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A94" w:rsidRDefault="001B5A94" w:rsidP="001F5A24">
      <w:pPr>
        <w:kinsoku w:val="0"/>
        <w:overflowPunct w:val="0"/>
        <w:autoSpaceDE w:val="0"/>
        <w:autoSpaceDN w:val="0"/>
        <w:adjustRightInd w:val="0"/>
        <w:spacing w:after="0"/>
        <w:ind w:left="1501" w:right="1716"/>
        <w:jc w:val="center"/>
        <w:outlineLvl w:val="0"/>
        <w:rPr>
          <w:rFonts w:cs="Times New Roman"/>
          <w:b/>
          <w:bCs/>
          <w:sz w:val="24"/>
          <w:szCs w:val="24"/>
        </w:rPr>
      </w:pPr>
    </w:p>
    <w:p w:rsidR="001B5A94" w:rsidRDefault="001B5A94" w:rsidP="001B5A94">
      <w:pPr>
        <w:kinsoku w:val="0"/>
        <w:overflowPunct w:val="0"/>
        <w:autoSpaceDE w:val="0"/>
        <w:autoSpaceDN w:val="0"/>
        <w:adjustRightInd w:val="0"/>
        <w:spacing w:after="0"/>
        <w:ind w:right="1716"/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1C495F">
        <w:rPr>
          <w:noProof/>
        </w:rPr>
        <w:drawing>
          <wp:inline distT="0" distB="0" distL="0" distR="0" wp14:anchorId="5F283037" wp14:editId="23CE8E44">
            <wp:extent cx="6375400" cy="9332596"/>
            <wp:effectExtent l="0" t="0" r="635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400" cy="9332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A94" w:rsidRDefault="001B5A94" w:rsidP="001F5A24">
      <w:pPr>
        <w:kinsoku w:val="0"/>
        <w:overflowPunct w:val="0"/>
        <w:autoSpaceDE w:val="0"/>
        <w:autoSpaceDN w:val="0"/>
        <w:adjustRightInd w:val="0"/>
        <w:spacing w:after="0"/>
        <w:ind w:left="1501" w:right="1716"/>
        <w:jc w:val="center"/>
        <w:outlineLvl w:val="0"/>
        <w:rPr>
          <w:rFonts w:cs="Times New Roman"/>
          <w:b/>
          <w:bCs/>
          <w:sz w:val="24"/>
          <w:szCs w:val="24"/>
        </w:r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501" w:right="1716"/>
        <w:jc w:val="center"/>
        <w:outlineLvl w:val="0"/>
        <w:rPr>
          <w:rFonts w:cs="Times New Roman"/>
          <w:b/>
          <w:bCs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lastRenderedPageBreak/>
        <w:t>ПОЯСНИТЕЛЬНАЯ</w:t>
      </w:r>
      <w:r w:rsidRPr="001F5A24">
        <w:rPr>
          <w:rFonts w:cs="Times New Roman"/>
          <w:b/>
          <w:bCs/>
          <w:spacing w:val="25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ЗАПИСКА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421"/>
        <w:rPr>
          <w:rFonts w:cs="Times New Roman"/>
          <w:color w:val="333333"/>
          <w:sz w:val="24"/>
          <w:szCs w:val="24"/>
        </w:rPr>
      </w:pPr>
      <w:r w:rsidRPr="001F5A24">
        <w:rPr>
          <w:rFonts w:cs="Times New Roman"/>
          <w:color w:val="333333"/>
          <w:sz w:val="24"/>
          <w:szCs w:val="24"/>
        </w:rPr>
        <w:t>ОБЩАЯ</w:t>
      </w:r>
      <w:r w:rsidRPr="001F5A24">
        <w:rPr>
          <w:rFonts w:cs="Times New Roman"/>
          <w:color w:val="333333"/>
          <w:spacing w:val="61"/>
          <w:sz w:val="24"/>
          <w:szCs w:val="24"/>
        </w:rPr>
        <w:t xml:space="preserve"> </w:t>
      </w:r>
      <w:r w:rsidRPr="001F5A24">
        <w:rPr>
          <w:rFonts w:cs="Times New Roman"/>
          <w:color w:val="333333"/>
          <w:sz w:val="24"/>
          <w:szCs w:val="24"/>
        </w:rPr>
        <w:t>ХАРАКТЕРИСТИКА</w:t>
      </w:r>
      <w:r w:rsidRPr="001F5A24">
        <w:rPr>
          <w:rFonts w:cs="Times New Roman"/>
          <w:color w:val="333333"/>
          <w:spacing w:val="60"/>
          <w:sz w:val="24"/>
          <w:szCs w:val="24"/>
        </w:rPr>
        <w:t xml:space="preserve"> </w:t>
      </w:r>
      <w:r w:rsidRPr="001F5A24">
        <w:rPr>
          <w:rFonts w:cs="Times New Roman"/>
          <w:color w:val="333333"/>
          <w:sz w:val="24"/>
          <w:szCs w:val="24"/>
        </w:rPr>
        <w:t>КУРСА</w:t>
      </w:r>
      <w:r w:rsidRPr="001F5A24">
        <w:rPr>
          <w:rFonts w:cs="Times New Roman"/>
          <w:color w:val="333333"/>
          <w:spacing w:val="60"/>
          <w:sz w:val="24"/>
          <w:szCs w:val="24"/>
        </w:rPr>
        <w:t xml:space="preserve"> </w:t>
      </w:r>
      <w:r w:rsidRPr="001F5A24">
        <w:rPr>
          <w:rFonts w:cs="Times New Roman"/>
          <w:color w:val="333333"/>
          <w:sz w:val="24"/>
          <w:szCs w:val="24"/>
        </w:rPr>
        <w:t>ВНЕУРОЧНОЙ</w:t>
      </w:r>
      <w:r w:rsidRPr="001F5A24">
        <w:rPr>
          <w:rFonts w:cs="Times New Roman"/>
          <w:color w:val="333333"/>
          <w:spacing w:val="56"/>
          <w:sz w:val="24"/>
          <w:szCs w:val="24"/>
        </w:rPr>
        <w:t xml:space="preserve"> </w:t>
      </w:r>
      <w:r w:rsidRPr="001F5A24">
        <w:rPr>
          <w:rFonts w:cs="Times New Roman"/>
          <w:color w:val="333333"/>
          <w:sz w:val="24"/>
          <w:szCs w:val="24"/>
        </w:rPr>
        <w:t>ДЕЯТЕЛЬНОСТИ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2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Программа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курса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внеурочной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деятельности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«Разговоры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важном»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(далее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программа)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разработана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соответствии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требованиями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федеральных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государственных образовательных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стандартов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начального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общего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образования,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ориентирована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обеспечение индивидуальных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потребностей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обучающихся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4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направлена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достижение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планируемых результатов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федеральных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основных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образовательных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программ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начального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общего,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основного общего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среднего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общего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образования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учётом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выбора</w:t>
      </w:r>
      <w:r w:rsidRPr="001F5A24">
        <w:rPr>
          <w:rFonts w:cs="Times New Roman"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участниками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образовательных отношений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курсов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внеурочной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деятельности.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Это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позволяет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обеспечить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единство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обязательных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требований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ФГОС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всём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пространстве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школьного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образования: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не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только на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уроке,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но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внеурочной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деятельности.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2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Задачей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педагога,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работающего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программе,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является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развитие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обучающегося ценностного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отношения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Родине,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природе,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человеку,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культуре,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знаниям,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здоровью, сохранение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укрепление традиционных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российских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духовно-нравственных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ценностей.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1" w:after="0"/>
        <w:ind w:left="965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Педагог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помогает</w:t>
      </w:r>
      <w:r w:rsidRPr="001F5A24">
        <w:rPr>
          <w:rFonts w:cs="Times New Roman"/>
          <w:spacing w:val="4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обучающемуся:</w:t>
      </w:r>
    </w:p>
    <w:p w:rsidR="001F5A24" w:rsidRPr="001F5A24" w:rsidRDefault="001F5A24" w:rsidP="001F5A24">
      <w:pPr>
        <w:numPr>
          <w:ilvl w:val="0"/>
          <w:numId w:val="4"/>
        </w:numPr>
        <w:tabs>
          <w:tab w:val="left" w:pos="1254"/>
        </w:tabs>
        <w:kinsoku w:val="0"/>
        <w:overflowPunct w:val="0"/>
        <w:autoSpaceDE w:val="0"/>
        <w:autoSpaceDN w:val="0"/>
        <w:adjustRightInd w:val="0"/>
        <w:spacing w:before="161" w:after="0"/>
        <w:ind w:left="1253" w:hanging="29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формировании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его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российской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идентичности;</w:t>
      </w:r>
    </w:p>
    <w:p w:rsidR="001F5A24" w:rsidRPr="001F5A24" w:rsidRDefault="001F5A24" w:rsidP="001F5A24">
      <w:pPr>
        <w:numPr>
          <w:ilvl w:val="0"/>
          <w:numId w:val="4"/>
        </w:numPr>
        <w:tabs>
          <w:tab w:val="left" w:pos="1254"/>
        </w:tabs>
        <w:kinsoku w:val="0"/>
        <w:overflowPunct w:val="0"/>
        <w:autoSpaceDE w:val="0"/>
        <w:autoSpaceDN w:val="0"/>
        <w:adjustRightInd w:val="0"/>
        <w:spacing w:before="151" w:after="0"/>
        <w:ind w:left="1253" w:hanging="29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формировании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интереса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познанию;</w:t>
      </w:r>
    </w:p>
    <w:p w:rsidR="001F5A24" w:rsidRPr="001F5A24" w:rsidRDefault="001F5A24" w:rsidP="001F5A24">
      <w:pPr>
        <w:numPr>
          <w:ilvl w:val="0"/>
          <w:numId w:val="4"/>
        </w:numPr>
        <w:tabs>
          <w:tab w:val="left" w:pos="1254"/>
        </w:tabs>
        <w:kinsoku w:val="0"/>
        <w:overflowPunct w:val="0"/>
        <w:autoSpaceDE w:val="0"/>
        <w:autoSpaceDN w:val="0"/>
        <w:adjustRightInd w:val="0"/>
        <w:spacing w:before="166" w:after="0"/>
        <w:ind w:right="123" w:firstLine="276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 xml:space="preserve">в  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 xml:space="preserve">формировании  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 xml:space="preserve">осознанного  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 xml:space="preserve">отношения  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 xml:space="preserve">к   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своим</w:t>
      </w:r>
      <w:r w:rsidRPr="001F5A24">
        <w:rPr>
          <w:rFonts w:cs="Times New Roman"/>
          <w:spacing w:val="3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правам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свободам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 уважительного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отношения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правам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свободам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других;</w:t>
      </w:r>
    </w:p>
    <w:p w:rsidR="001F5A24" w:rsidRPr="001F5A24" w:rsidRDefault="001F5A24" w:rsidP="001F5A24">
      <w:pPr>
        <w:numPr>
          <w:ilvl w:val="0"/>
          <w:numId w:val="4"/>
        </w:numPr>
        <w:tabs>
          <w:tab w:val="left" w:pos="1254"/>
        </w:tabs>
        <w:kinsoku w:val="0"/>
        <w:overflowPunct w:val="0"/>
        <w:autoSpaceDE w:val="0"/>
        <w:autoSpaceDN w:val="0"/>
        <w:adjustRightInd w:val="0"/>
        <w:spacing w:before="178" w:after="0"/>
        <w:ind w:right="122" w:firstLine="276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 xml:space="preserve">в    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выстраивании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собственного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поведения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</w:t>
      </w:r>
      <w:r w:rsidRPr="001F5A24">
        <w:rPr>
          <w:rFonts w:cs="Times New Roman"/>
          <w:spacing w:val="4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позиции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нравственных</w:t>
      </w:r>
      <w:r w:rsidRPr="001F5A24">
        <w:rPr>
          <w:rFonts w:cs="Times New Roman"/>
          <w:spacing w:val="-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4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правовых норм;</w:t>
      </w:r>
    </w:p>
    <w:p w:rsidR="001F5A24" w:rsidRPr="001F5A24" w:rsidRDefault="001F5A24" w:rsidP="001F5A24">
      <w:pPr>
        <w:numPr>
          <w:ilvl w:val="0"/>
          <w:numId w:val="4"/>
        </w:numPr>
        <w:tabs>
          <w:tab w:val="left" w:pos="1254"/>
        </w:tabs>
        <w:kinsoku w:val="0"/>
        <w:overflowPunct w:val="0"/>
        <w:autoSpaceDE w:val="0"/>
        <w:autoSpaceDN w:val="0"/>
        <w:adjustRightInd w:val="0"/>
        <w:spacing w:before="3" w:after="0"/>
        <w:ind w:left="1253" w:hanging="292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создании</w:t>
      </w:r>
      <w:r w:rsidRPr="001F5A24">
        <w:rPr>
          <w:rFonts w:cs="Times New Roman"/>
          <w:spacing w:val="-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мотивации</w:t>
      </w:r>
      <w:r w:rsidRPr="001F5A24">
        <w:rPr>
          <w:rFonts w:cs="Times New Roman"/>
          <w:spacing w:val="-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для</w:t>
      </w:r>
      <w:r w:rsidRPr="001F5A24">
        <w:rPr>
          <w:rFonts w:cs="Times New Roman"/>
          <w:spacing w:val="-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участия</w:t>
      </w:r>
      <w:r w:rsidRPr="001F5A24">
        <w:rPr>
          <w:rFonts w:cs="Times New Roman"/>
          <w:spacing w:val="-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социально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значимой</w:t>
      </w:r>
      <w:r w:rsidRPr="001F5A24">
        <w:rPr>
          <w:rFonts w:cs="Times New Roman"/>
          <w:spacing w:val="-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деятельности;</w:t>
      </w:r>
    </w:p>
    <w:p w:rsidR="001F5A24" w:rsidRPr="001F5A24" w:rsidRDefault="001F5A24" w:rsidP="001F5A24">
      <w:pPr>
        <w:numPr>
          <w:ilvl w:val="0"/>
          <w:numId w:val="4"/>
        </w:numPr>
        <w:tabs>
          <w:tab w:val="left" w:pos="1254"/>
        </w:tabs>
        <w:kinsoku w:val="0"/>
        <w:overflowPunct w:val="0"/>
        <w:autoSpaceDE w:val="0"/>
        <w:autoSpaceDN w:val="0"/>
        <w:adjustRightInd w:val="0"/>
        <w:spacing w:before="141" w:after="0"/>
        <w:ind w:left="1253" w:hanging="292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развитии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школьников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общекультурной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компетентности;</w:t>
      </w:r>
    </w:p>
    <w:p w:rsidR="001F5A24" w:rsidRPr="001F5A24" w:rsidRDefault="001F5A24" w:rsidP="001F5A24">
      <w:pPr>
        <w:numPr>
          <w:ilvl w:val="0"/>
          <w:numId w:val="4"/>
        </w:numPr>
        <w:tabs>
          <w:tab w:val="left" w:pos="1254"/>
        </w:tabs>
        <w:kinsoku w:val="0"/>
        <w:overflowPunct w:val="0"/>
        <w:autoSpaceDE w:val="0"/>
        <w:autoSpaceDN w:val="0"/>
        <w:adjustRightInd w:val="0"/>
        <w:spacing w:before="156" w:after="0"/>
        <w:ind w:left="1253" w:hanging="292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развитии</w:t>
      </w:r>
      <w:r w:rsidRPr="001F5A24">
        <w:rPr>
          <w:rFonts w:cs="Times New Roman"/>
          <w:spacing w:val="3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умения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принимать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осознанные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решения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делать</w:t>
      </w:r>
      <w:r w:rsidRPr="001F5A24">
        <w:rPr>
          <w:rFonts w:cs="Times New Roman"/>
          <w:spacing w:val="3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выбор;</w:t>
      </w:r>
    </w:p>
    <w:p w:rsidR="001F5A24" w:rsidRPr="001F5A24" w:rsidRDefault="001F5A24" w:rsidP="001F5A24">
      <w:pPr>
        <w:numPr>
          <w:ilvl w:val="0"/>
          <w:numId w:val="4"/>
        </w:numPr>
        <w:tabs>
          <w:tab w:val="left" w:pos="1254"/>
        </w:tabs>
        <w:kinsoku w:val="0"/>
        <w:overflowPunct w:val="0"/>
        <w:autoSpaceDE w:val="0"/>
        <w:autoSpaceDN w:val="0"/>
        <w:adjustRightInd w:val="0"/>
        <w:spacing w:before="151" w:after="0"/>
        <w:ind w:left="1253" w:hanging="292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осознании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своего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места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обществе;</w:t>
      </w:r>
    </w:p>
    <w:p w:rsidR="001F5A24" w:rsidRPr="001F5A24" w:rsidRDefault="001F5A24" w:rsidP="001F5A24">
      <w:pPr>
        <w:numPr>
          <w:ilvl w:val="0"/>
          <w:numId w:val="4"/>
        </w:numPr>
        <w:tabs>
          <w:tab w:val="left" w:pos="1254"/>
        </w:tabs>
        <w:kinsoku w:val="0"/>
        <w:overflowPunct w:val="0"/>
        <w:autoSpaceDE w:val="0"/>
        <w:autoSpaceDN w:val="0"/>
        <w:adjustRightInd w:val="0"/>
        <w:spacing w:before="55" w:after="0"/>
        <w:ind w:left="1253" w:hanging="292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познании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себя,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своих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мотивов,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устремлений,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склонностей;</w:t>
      </w:r>
    </w:p>
    <w:p w:rsidR="001F5A24" w:rsidRPr="001F5A24" w:rsidRDefault="001F5A24" w:rsidP="001F5A24">
      <w:pPr>
        <w:numPr>
          <w:ilvl w:val="0"/>
          <w:numId w:val="4"/>
        </w:numPr>
        <w:tabs>
          <w:tab w:val="left" w:pos="1254"/>
        </w:tabs>
        <w:kinsoku w:val="0"/>
        <w:overflowPunct w:val="0"/>
        <w:autoSpaceDE w:val="0"/>
        <w:autoSpaceDN w:val="0"/>
        <w:adjustRightInd w:val="0"/>
        <w:spacing w:before="55" w:after="0"/>
        <w:ind w:left="1253" w:hanging="292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3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формировании</w:t>
      </w:r>
      <w:r w:rsidRPr="001F5A24">
        <w:rPr>
          <w:rFonts w:cs="Times New Roman"/>
          <w:spacing w:val="3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готовности</w:t>
      </w:r>
      <w:r w:rsidRPr="001F5A24">
        <w:rPr>
          <w:rFonts w:cs="Times New Roman"/>
          <w:spacing w:val="3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личностному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самоопределению.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157" w:after="0"/>
        <w:ind w:left="113" w:firstLine="852"/>
        <w:rPr>
          <w:rFonts w:cs="Times New Roman"/>
          <w:sz w:val="24"/>
          <w:szCs w:val="24"/>
        </w:rPr>
      </w:pPr>
      <w:r w:rsidRPr="001F5A24">
        <w:rPr>
          <w:rFonts w:cs="Times New Roman"/>
          <w:spacing w:val="-1"/>
          <w:sz w:val="24"/>
          <w:szCs w:val="24"/>
        </w:rPr>
        <w:t>Нормативно-правовую</w:t>
      </w:r>
      <w:r w:rsidRPr="001F5A24">
        <w:rPr>
          <w:rFonts w:cs="Times New Roman"/>
          <w:spacing w:val="59"/>
          <w:sz w:val="24"/>
          <w:szCs w:val="24"/>
        </w:rPr>
        <w:t xml:space="preserve">     </w:t>
      </w:r>
      <w:r w:rsidRPr="001F5A24">
        <w:rPr>
          <w:rFonts w:cs="Times New Roman"/>
          <w:sz w:val="24"/>
          <w:szCs w:val="24"/>
        </w:rPr>
        <w:t>основу</w:t>
      </w:r>
      <w:r w:rsidRPr="001F5A24">
        <w:rPr>
          <w:rFonts w:cs="Times New Roman"/>
          <w:spacing w:val="8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 xml:space="preserve">рабочей      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программы</w:t>
      </w:r>
      <w:r w:rsidRPr="001F5A24">
        <w:rPr>
          <w:rFonts w:cs="Times New Roman"/>
          <w:spacing w:val="10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 xml:space="preserve">курса       </w:t>
      </w:r>
      <w:r w:rsidRPr="001F5A24">
        <w:rPr>
          <w:rFonts w:cs="Times New Roman"/>
          <w:spacing w:val="5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внеурочной деятельности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«Разговоры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важном»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составляют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следующие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документы:</w:t>
      </w:r>
    </w:p>
    <w:p w:rsidR="001F5A24" w:rsidRPr="001F5A24" w:rsidRDefault="001F5A24" w:rsidP="001F5A24">
      <w:pPr>
        <w:numPr>
          <w:ilvl w:val="0"/>
          <w:numId w:val="3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8" w:after="0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 xml:space="preserve">Указ    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pacing w:val="-1"/>
          <w:sz w:val="24"/>
          <w:szCs w:val="24"/>
        </w:rPr>
        <w:t>Президента</w:t>
      </w:r>
      <w:r w:rsidRPr="001F5A24">
        <w:rPr>
          <w:rFonts w:cs="Times New Roman"/>
          <w:spacing w:val="88"/>
          <w:sz w:val="24"/>
          <w:szCs w:val="24"/>
        </w:rPr>
        <w:t xml:space="preserve">   </w:t>
      </w:r>
      <w:r w:rsidRPr="001F5A24">
        <w:rPr>
          <w:rFonts w:cs="Times New Roman"/>
          <w:spacing w:val="-1"/>
          <w:sz w:val="24"/>
          <w:szCs w:val="24"/>
        </w:rPr>
        <w:t>Российской</w:t>
      </w:r>
      <w:r w:rsidRPr="001F5A24">
        <w:rPr>
          <w:rFonts w:cs="Times New Roman"/>
          <w:spacing w:val="94"/>
          <w:sz w:val="24"/>
          <w:szCs w:val="24"/>
        </w:rPr>
        <w:t xml:space="preserve">   </w:t>
      </w:r>
      <w:r w:rsidRPr="001F5A24">
        <w:rPr>
          <w:rFonts w:cs="Times New Roman"/>
          <w:spacing w:val="-1"/>
          <w:sz w:val="24"/>
          <w:szCs w:val="24"/>
        </w:rPr>
        <w:t>Федерации</w:t>
      </w:r>
      <w:r w:rsidRPr="001F5A24">
        <w:rPr>
          <w:rFonts w:cs="Times New Roman"/>
          <w:spacing w:val="88"/>
          <w:sz w:val="24"/>
          <w:szCs w:val="24"/>
        </w:rPr>
        <w:t xml:space="preserve">   </w:t>
      </w:r>
      <w:r w:rsidRPr="001F5A24">
        <w:rPr>
          <w:rFonts w:cs="Times New Roman"/>
          <w:sz w:val="24"/>
          <w:szCs w:val="24"/>
        </w:rPr>
        <w:t xml:space="preserve">от   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9.11.2022       №809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163" w:after="0"/>
        <w:ind w:left="113" w:right="151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«Об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утверждении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Основ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государственной</w:t>
      </w:r>
      <w:r w:rsidRPr="001F5A24">
        <w:rPr>
          <w:rFonts w:cs="Times New Roman"/>
          <w:spacing w:val="4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политики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сохранению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 укреплению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традиционных</w:t>
      </w:r>
      <w:r w:rsidRPr="001F5A24">
        <w:rPr>
          <w:rFonts w:cs="Times New Roman"/>
          <w:spacing w:val="-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российских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духовно-нравственных</w:t>
      </w:r>
      <w:r w:rsidRPr="001F5A24">
        <w:rPr>
          <w:rFonts w:cs="Times New Roman"/>
          <w:spacing w:val="-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ценностей».</w:t>
      </w:r>
    </w:p>
    <w:p w:rsidR="001F5A24" w:rsidRPr="001F5A24" w:rsidRDefault="001F5A24" w:rsidP="001F5A24">
      <w:pPr>
        <w:numPr>
          <w:ilvl w:val="0"/>
          <w:numId w:val="3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7" w:after="0"/>
        <w:ind w:left="113" w:right="128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Примерная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программа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воспитания.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Одобрена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решением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федерального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учебно- методического объединения по общему</w:t>
      </w:r>
      <w:r w:rsidRPr="001F5A24">
        <w:rPr>
          <w:rFonts w:cs="Times New Roman"/>
          <w:spacing w:val="-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образованию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(протокол от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2 июня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2020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г.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№2/20).</w:t>
      </w:r>
    </w:p>
    <w:p w:rsidR="001F5A24" w:rsidRPr="001F5A24" w:rsidRDefault="001F5A24" w:rsidP="001F5A24">
      <w:pPr>
        <w:numPr>
          <w:ilvl w:val="0"/>
          <w:numId w:val="3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1" w:after="0"/>
        <w:ind w:left="113" w:right="122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Приказ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Министерства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просвещения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Российской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Федерации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 31.05.2021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№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286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«Об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утверждении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федерального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государственного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образовательного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стандарта начального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общего образования»</w:t>
      </w:r>
      <w:r w:rsidRPr="001F5A24">
        <w:rPr>
          <w:rFonts w:cs="Times New Roman"/>
          <w:spacing w:val="-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(Зарегистрирован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05.07.2021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№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64100).</w:t>
      </w:r>
    </w:p>
    <w:p w:rsidR="001F5A24" w:rsidRPr="001F5A24" w:rsidRDefault="001F5A24" w:rsidP="001F5A24">
      <w:pPr>
        <w:numPr>
          <w:ilvl w:val="0"/>
          <w:numId w:val="3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after="0"/>
        <w:ind w:left="113" w:right="129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Приказ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Министерства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просвещения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Российской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Федерации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 31.05.2021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№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287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«Об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утверждении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федерального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государственного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образовательного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стандарта основного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общего образования»</w:t>
      </w:r>
      <w:r w:rsidRPr="001F5A24">
        <w:rPr>
          <w:rFonts w:cs="Times New Roman"/>
          <w:spacing w:val="-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(Зарегистрирован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05.07.2021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№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64101).</w:t>
      </w:r>
    </w:p>
    <w:p w:rsidR="001F5A24" w:rsidRPr="001F5A24" w:rsidRDefault="001F5A24" w:rsidP="001F5A24">
      <w:pPr>
        <w:numPr>
          <w:ilvl w:val="0"/>
          <w:numId w:val="3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2" w:after="0"/>
        <w:ind w:left="113" w:right="129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Приказ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Министерства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просвещения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Российской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Федерации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 18.07.2022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№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569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«О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внесении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изменений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федеральный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государственный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образовательный стандарт начального общего образования»</w:t>
      </w:r>
      <w:r w:rsidRPr="001F5A24">
        <w:rPr>
          <w:rFonts w:cs="Times New Roman"/>
          <w:spacing w:val="-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(Зарегистрирован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17.08.2022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№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69676).</w:t>
      </w:r>
    </w:p>
    <w:p w:rsidR="001F5A24" w:rsidRPr="001F5A24" w:rsidRDefault="001F5A24" w:rsidP="001F5A24">
      <w:pPr>
        <w:numPr>
          <w:ilvl w:val="0"/>
          <w:numId w:val="3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after="0"/>
        <w:ind w:left="113" w:right="129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Приказ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Министерства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просвещения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Российской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Федерации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 18.07.2022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№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568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«О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внесении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изменений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федеральный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государственный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образовательный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790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ого общего образования»</w:t>
      </w:r>
      <w:r w:rsidRPr="001F5A24">
        <w:rPr>
          <w:rFonts w:cs="Times New Roman"/>
          <w:spacing w:val="-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(Зарегистрирован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17.08.2022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№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69675).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790"/>
        <w:jc w:val="both"/>
        <w:rPr>
          <w:rFonts w:cs="Times New Roman"/>
          <w:sz w:val="24"/>
          <w:szCs w:val="24"/>
        </w:rPr>
        <w:sectPr w:rsidR="001F5A24" w:rsidRPr="001F5A24" w:rsidSect="001F5A24">
          <w:pgSz w:w="11920" w:h="16860"/>
          <w:pgMar w:top="993" w:right="860" w:bottom="567" w:left="1020" w:header="720" w:footer="720" w:gutter="0"/>
          <w:cols w:space="720"/>
          <w:noEndnote/>
        </w:sectPr>
      </w:pPr>
    </w:p>
    <w:p w:rsidR="001F5A24" w:rsidRPr="001F5A24" w:rsidRDefault="001F5A24" w:rsidP="001F5A24">
      <w:pPr>
        <w:numPr>
          <w:ilvl w:val="0"/>
          <w:numId w:val="2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182" w:after="0"/>
        <w:ind w:right="125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lastRenderedPageBreak/>
        <w:t>Приказ</w:t>
      </w:r>
      <w:r w:rsidRPr="001F5A24">
        <w:rPr>
          <w:rFonts w:cs="Times New Roman"/>
          <w:spacing w:val="4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Министерства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образования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5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науки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Российской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Федерации</w:t>
      </w:r>
      <w:r w:rsidRPr="001F5A24">
        <w:rPr>
          <w:rFonts w:cs="Times New Roman"/>
          <w:spacing w:val="4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 17.05.2012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№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413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«Об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утверждении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федерального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государственного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образовательного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стандарта</w:t>
      </w:r>
      <w:r w:rsidRPr="001F5A24">
        <w:rPr>
          <w:rFonts w:cs="Times New Roman"/>
          <w:spacing w:val="3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среднего</w:t>
      </w:r>
      <w:r w:rsidRPr="001F5A24">
        <w:rPr>
          <w:rFonts w:cs="Times New Roman"/>
          <w:spacing w:val="3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общего</w:t>
      </w:r>
      <w:r w:rsidRPr="001F5A24">
        <w:rPr>
          <w:rFonts w:cs="Times New Roman"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образования».</w:t>
      </w:r>
    </w:p>
    <w:p w:rsidR="001F5A24" w:rsidRPr="001F5A24" w:rsidRDefault="001F5A24" w:rsidP="001F5A24">
      <w:pPr>
        <w:numPr>
          <w:ilvl w:val="0"/>
          <w:numId w:val="2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after="0"/>
        <w:ind w:right="129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Приказ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Министерства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просвещения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Российской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Федерации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 12.08.2022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№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732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«О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внесении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изменений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федеральный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государственный образовательный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стандарт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среднего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общего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образования,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утверждённый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приказом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Министерства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образования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науки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Российской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Федерации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17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мая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2012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г.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№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413» (Зарегистрирован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12.09.2022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№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70034).</w:t>
      </w:r>
    </w:p>
    <w:p w:rsidR="001F5A24" w:rsidRPr="001F5A24" w:rsidRDefault="001F5A24" w:rsidP="001F5A24">
      <w:pPr>
        <w:numPr>
          <w:ilvl w:val="0"/>
          <w:numId w:val="2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1" w:after="0"/>
        <w:ind w:right="122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Письмо</w:t>
      </w:r>
      <w:r w:rsidRPr="001F5A24">
        <w:rPr>
          <w:rFonts w:cs="Times New Roman"/>
          <w:spacing w:val="5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Министерства</w:t>
      </w:r>
      <w:r w:rsidRPr="001F5A24">
        <w:rPr>
          <w:rFonts w:cs="Times New Roman"/>
          <w:spacing w:val="4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просвещения</w:t>
      </w:r>
      <w:r w:rsidRPr="001F5A24">
        <w:rPr>
          <w:rFonts w:cs="Times New Roman"/>
          <w:spacing w:val="4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Российской</w:t>
      </w:r>
      <w:r w:rsidRPr="001F5A24">
        <w:rPr>
          <w:rFonts w:cs="Times New Roman"/>
          <w:spacing w:val="4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Федерации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 15.08.2022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№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03-1190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«О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направлении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методических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рекомендаций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проведению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цикла внеурочных занятий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"Разговоры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важном"».</w:t>
      </w:r>
    </w:p>
    <w:p w:rsidR="001F5A24" w:rsidRPr="001F5A24" w:rsidRDefault="001F5A24" w:rsidP="001F5A24">
      <w:pPr>
        <w:numPr>
          <w:ilvl w:val="0"/>
          <w:numId w:val="2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2" w:after="0"/>
        <w:ind w:right="125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Приказ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Министерства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просвещения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Российской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Федерации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</w:t>
      </w:r>
      <w:r w:rsidRPr="001F5A24">
        <w:rPr>
          <w:rFonts w:cs="Times New Roman"/>
          <w:spacing w:val="-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18.05.2023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№</w:t>
      </w:r>
      <w:r w:rsidRPr="001F5A24">
        <w:rPr>
          <w:rFonts w:cs="Times New Roman"/>
          <w:spacing w:val="4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372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«Об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утверждении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федеральной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образовательной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программы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начального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общего образования»</w:t>
      </w:r>
      <w:r w:rsidRPr="001F5A24">
        <w:rPr>
          <w:rFonts w:cs="Times New Roman"/>
          <w:spacing w:val="-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(Зарегистрирован 12.07.2023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№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74229).</w:t>
      </w:r>
    </w:p>
    <w:p w:rsidR="001F5A24" w:rsidRPr="001F5A24" w:rsidRDefault="001F5A24" w:rsidP="001F5A24">
      <w:pPr>
        <w:numPr>
          <w:ilvl w:val="0"/>
          <w:numId w:val="2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after="0"/>
        <w:ind w:right="129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Приказ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Министерства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просвещения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Российской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Федерации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 18.05.2023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№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370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«Об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утверждении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федеральной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образовательной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программы</w:t>
      </w:r>
      <w:r w:rsidRPr="001F5A24">
        <w:rPr>
          <w:rFonts w:cs="Times New Roman"/>
          <w:spacing w:val="3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основного общего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образования»</w:t>
      </w:r>
      <w:r w:rsidRPr="001F5A24">
        <w:rPr>
          <w:rFonts w:cs="Times New Roman"/>
          <w:spacing w:val="-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(Зарегистрирован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12.07.2023).</w:t>
      </w:r>
    </w:p>
    <w:p w:rsidR="001F5A24" w:rsidRPr="001F5A24" w:rsidRDefault="001F5A24" w:rsidP="001F5A24">
      <w:pPr>
        <w:numPr>
          <w:ilvl w:val="0"/>
          <w:numId w:val="2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after="0"/>
        <w:ind w:right="129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Приказ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Министерства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просвещения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Российской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Федерации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 18.05.2023 №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371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«Об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утверждении федеральной образовательной программысреднего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общего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образования»</w:t>
      </w:r>
      <w:r w:rsidRPr="001F5A24">
        <w:rPr>
          <w:rFonts w:cs="Times New Roman"/>
          <w:spacing w:val="-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(Зарегистрирован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12.07.2023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№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74228).</w:t>
      </w:r>
    </w:p>
    <w:p w:rsidR="001F5A24" w:rsidRPr="001F5A24" w:rsidRDefault="001F5A24" w:rsidP="001F5A24">
      <w:pPr>
        <w:numPr>
          <w:ilvl w:val="0"/>
          <w:numId w:val="2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after="0"/>
        <w:ind w:right="122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Приказ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Министерства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просвещения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Российской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Федерации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 19.02.2024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№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110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«О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внесении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изменений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некоторые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приказы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Министерстваобразования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 науки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Российской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Федерации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Министерства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просвещения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Российской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Федерации, касающиеся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федеральных</w:t>
      </w:r>
      <w:r w:rsidRPr="001F5A24">
        <w:rPr>
          <w:rFonts w:cs="Times New Roman"/>
          <w:spacing w:val="5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государственных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образовательных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стандартов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основного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общего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образования»</w:t>
      </w:r>
      <w:r w:rsidRPr="001F5A24">
        <w:rPr>
          <w:rFonts w:cs="Times New Roman"/>
          <w:spacing w:val="-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(Зарегистрирован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22.02.2024</w:t>
      </w:r>
      <w:r w:rsidRPr="001F5A24">
        <w:rPr>
          <w:rFonts w:cs="Times New Roman"/>
          <w:spacing w:val="4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№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77331).</w:t>
      </w:r>
    </w:p>
    <w:p w:rsidR="001F5A24" w:rsidRPr="001F5A24" w:rsidRDefault="001F5A24" w:rsidP="001F5A24">
      <w:pPr>
        <w:numPr>
          <w:ilvl w:val="0"/>
          <w:numId w:val="2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after="0"/>
        <w:ind w:right="125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Приказ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Министерства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просвещения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Российской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Федерации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 19.03.2024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№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171</w:t>
      </w:r>
      <w:r w:rsidRPr="001F5A24">
        <w:rPr>
          <w:rFonts w:cs="Times New Roman"/>
          <w:spacing w:val="4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«О</w:t>
      </w:r>
      <w:r w:rsidRPr="001F5A24">
        <w:rPr>
          <w:rFonts w:cs="Times New Roman"/>
          <w:spacing w:val="3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внесении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изменений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некоторые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приказы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Министерства</w:t>
      </w:r>
      <w:r w:rsidRPr="001F5A24">
        <w:rPr>
          <w:rFonts w:cs="Times New Roman"/>
          <w:spacing w:val="-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просвещения Российской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Федерации,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касающиеся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федеральных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образовательных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программ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начального общего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образования,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основного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общего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образования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среднего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общего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образования» (Зарегистрирован 11.04.2024 № 77830).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3476" w:right="298" w:hanging="2339"/>
        <w:rPr>
          <w:rFonts w:cs="Times New Roman"/>
          <w:color w:val="333333"/>
          <w:sz w:val="24"/>
          <w:szCs w:val="24"/>
        </w:rPr>
      </w:pPr>
      <w:r w:rsidRPr="001F5A24">
        <w:rPr>
          <w:rFonts w:cs="Times New Roman"/>
          <w:color w:val="333333"/>
          <w:sz w:val="24"/>
          <w:szCs w:val="24"/>
        </w:rPr>
        <w:t>МЕСТО</w:t>
      </w:r>
      <w:r w:rsidRPr="001F5A24">
        <w:rPr>
          <w:rFonts w:cs="Times New Roman"/>
          <w:color w:val="333333"/>
          <w:spacing w:val="-8"/>
          <w:sz w:val="24"/>
          <w:szCs w:val="24"/>
        </w:rPr>
        <w:t xml:space="preserve"> </w:t>
      </w:r>
      <w:r w:rsidRPr="001F5A24">
        <w:rPr>
          <w:rFonts w:cs="Times New Roman"/>
          <w:color w:val="333333"/>
          <w:sz w:val="24"/>
          <w:szCs w:val="24"/>
        </w:rPr>
        <w:t>КУРСА</w:t>
      </w:r>
      <w:r w:rsidRPr="001F5A24">
        <w:rPr>
          <w:rFonts w:cs="Times New Roman"/>
          <w:color w:val="333333"/>
          <w:spacing w:val="-7"/>
          <w:sz w:val="24"/>
          <w:szCs w:val="24"/>
        </w:rPr>
        <w:t xml:space="preserve"> </w:t>
      </w:r>
      <w:r w:rsidRPr="001F5A24">
        <w:rPr>
          <w:rFonts w:cs="Times New Roman"/>
          <w:color w:val="333333"/>
          <w:sz w:val="24"/>
          <w:szCs w:val="24"/>
        </w:rPr>
        <w:t>ВНЕУРОЧНОЙ</w:t>
      </w:r>
      <w:r w:rsidRPr="001F5A24">
        <w:rPr>
          <w:rFonts w:cs="Times New Roman"/>
          <w:color w:val="333333"/>
          <w:spacing w:val="-10"/>
          <w:sz w:val="24"/>
          <w:szCs w:val="24"/>
        </w:rPr>
        <w:t xml:space="preserve"> </w:t>
      </w:r>
      <w:r w:rsidRPr="001F5A24">
        <w:rPr>
          <w:rFonts w:cs="Times New Roman"/>
          <w:color w:val="333333"/>
          <w:sz w:val="24"/>
          <w:szCs w:val="24"/>
        </w:rPr>
        <w:t>ДЕЯТЕЛЬНОСТИ</w:t>
      </w:r>
      <w:r w:rsidRPr="001F5A24">
        <w:rPr>
          <w:rFonts w:cs="Times New Roman"/>
          <w:color w:val="333333"/>
          <w:spacing w:val="3"/>
          <w:sz w:val="24"/>
          <w:szCs w:val="24"/>
        </w:rPr>
        <w:t xml:space="preserve"> </w:t>
      </w:r>
      <w:r w:rsidRPr="001F5A24">
        <w:rPr>
          <w:rFonts w:cs="Times New Roman"/>
          <w:color w:val="333333"/>
          <w:sz w:val="24"/>
          <w:szCs w:val="24"/>
        </w:rPr>
        <w:t>«РАЗГОВОРЫ</w:t>
      </w:r>
      <w:r w:rsidRPr="001F5A24">
        <w:rPr>
          <w:rFonts w:cs="Times New Roman"/>
          <w:color w:val="333333"/>
          <w:spacing w:val="-4"/>
          <w:sz w:val="24"/>
          <w:szCs w:val="24"/>
        </w:rPr>
        <w:t xml:space="preserve"> </w:t>
      </w:r>
      <w:r w:rsidRPr="001F5A24">
        <w:rPr>
          <w:rFonts w:cs="Times New Roman"/>
          <w:color w:val="333333"/>
          <w:sz w:val="24"/>
          <w:szCs w:val="24"/>
        </w:rPr>
        <w:t>ОВАЖНОМ»</w:t>
      </w:r>
      <w:r w:rsidRPr="001F5A24">
        <w:rPr>
          <w:rFonts w:cs="Times New Roman"/>
          <w:color w:val="333333"/>
          <w:spacing w:val="-7"/>
          <w:sz w:val="24"/>
          <w:szCs w:val="24"/>
        </w:rPr>
        <w:t xml:space="preserve"> </w:t>
      </w:r>
      <w:r w:rsidRPr="001F5A24">
        <w:rPr>
          <w:rFonts w:cs="Times New Roman"/>
          <w:color w:val="333333"/>
          <w:sz w:val="24"/>
          <w:szCs w:val="24"/>
        </w:rPr>
        <w:t>В ОБРАЗОВАТЕЛЬНОЙ</w:t>
      </w:r>
      <w:r w:rsidRPr="001F5A24">
        <w:rPr>
          <w:rFonts w:cs="Times New Roman"/>
          <w:color w:val="333333"/>
          <w:spacing w:val="-3"/>
          <w:sz w:val="24"/>
          <w:szCs w:val="24"/>
        </w:rPr>
        <w:t xml:space="preserve"> </w:t>
      </w:r>
      <w:r w:rsidRPr="001F5A24">
        <w:rPr>
          <w:rFonts w:cs="Times New Roman"/>
          <w:color w:val="333333"/>
          <w:sz w:val="24"/>
          <w:szCs w:val="24"/>
        </w:rPr>
        <w:t>ПРОГРАММЕ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6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Программа</w:t>
      </w:r>
      <w:r w:rsidRPr="001F5A24">
        <w:rPr>
          <w:rFonts w:cs="Times New Roman"/>
          <w:spacing w:val="4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может</w:t>
      </w:r>
      <w:r w:rsidRPr="001F5A24">
        <w:rPr>
          <w:rFonts w:cs="Times New Roman"/>
          <w:spacing w:val="4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быть</w:t>
      </w:r>
      <w:r w:rsidRPr="001F5A24">
        <w:rPr>
          <w:rFonts w:cs="Times New Roman"/>
          <w:spacing w:val="4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реализована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4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работе</w:t>
      </w:r>
      <w:r w:rsidRPr="001F5A24">
        <w:rPr>
          <w:rFonts w:cs="Times New Roman"/>
          <w:spacing w:val="4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</w:t>
      </w:r>
      <w:r w:rsidRPr="001F5A24">
        <w:rPr>
          <w:rFonts w:cs="Times New Roman"/>
          <w:spacing w:val="4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обучающимися</w:t>
      </w:r>
      <w:r w:rsidRPr="001F5A24">
        <w:rPr>
          <w:rFonts w:cs="Times New Roman"/>
          <w:spacing w:val="4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1–2,</w:t>
      </w:r>
      <w:r w:rsidRPr="001F5A24">
        <w:rPr>
          <w:rFonts w:cs="Times New Roman"/>
          <w:spacing w:val="4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3–4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классов,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 течение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одного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учебного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года,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если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занятия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проводятся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1 раз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неделю,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34/35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учебных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часов.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965"/>
        <w:rPr>
          <w:rFonts w:cs="Times New Roman"/>
          <w:color w:val="333333"/>
          <w:sz w:val="24"/>
          <w:szCs w:val="24"/>
        </w:rPr>
      </w:pPr>
      <w:r w:rsidRPr="001F5A24">
        <w:rPr>
          <w:rFonts w:cs="Times New Roman"/>
          <w:color w:val="333333"/>
          <w:sz w:val="24"/>
          <w:szCs w:val="24"/>
        </w:rPr>
        <w:t>ФОРМЫ</w:t>
      </w:r>
      <w:r w:rsidRPr="001F5A24">
        <w:rPr>
          <w:rFonts w:cs="Times New Roman"/>
          <w:color w:val="333333"/>
          <w:spacing w:val="-1"/>
          <w:sz w:val="24"/>
          <w:szCs w:val="24"/>
        </w:rPr>
        <w:t xml:space="preserve"> </w:t>
      </w:r>
      <w:r w:rsidRPr="001F5A24">
        <w:rPr>
          <w:rFonts w:cs="Times New Roman"/>
          <w:color w:val="333333"/>
          <w:sz w:val="24"/>
          <w:szCs w:val="24"/>
        </w:rPr>
        <w:t>ПРОВЕДЕНИЯ</w:t>
      </w:r>
      <w:r w:rsidRPr="001F5A24">
        <w:rPr>
          <w:rFonts w:cs="Times New Roman"/>
          <w:color w:val="333333"/>
          <w:spacing w:val="1"/>
          <w:sz w:val="24"/>
          <w:szCs w:val="24"/>
        </w:rPr>
        <w:t xml:space="preserve"> </w:t>
      </w:r>
      <w:r w:rsidRPr="001F5A24">
        <w:rPr>
          <w:rFonts w:cs="Times New Roman"/>
          <w:color w:val="333333"/>
          <w:sz w:val="24"/>
          <w:szCs w:val="24"/>
        </w:rPr>
        <w:t>ЗАНЯТИЙ</w:t>
      </w:r>
      <w:r w:rsidRPr="001F5A24">
        <w:rPr>
          <w:rFonts w:cs="Times New Roman"/>
          <w:color w:val="333333"/>
          <w:spacing w:val="-1"/>
          <w:sz w:val="24"/>
          <w:szCs w:val="24"/>
        </w:rPr>
        <w:t xml:space="preserve"> </w:t>
      </w:r>
      <w:r w:rsidRPr="001F5A24">
        <w:rPr>
          <w:rFonts w:cs="Times New Roman"/>
          <w:color w:val="333333"/>
          <w:sz w:val="24"/>
          <w:szCs w:val="24"/>
        </w:rPr>
        <w:t>КУРСА</w:t>
      </w:r>
      <w:r w:rsidRPr="001F5A24">
        <w:rPr>
          <w:rFonts w:cs="Times New Roman"/>
          <w:color w:val="333333"/>
          <w:spacing w:val="2"/>
          <w:sz w:val="24"/>
          <w:szCs w:val="24"/>
        </w:rPr>
        <w:t xml:space="preserve"> </w:t>
      </w:r>
      <w:r w:rsidRPr="001F5A24">
        <w:rPr>
          <w:rFonts w:cs="Times New Roman"/>
          <w:color w:val="333333"/>
          <w:sz w:val="24"/>
          <w:szCs w:val="24"/>
        </w:rPr>
        <w:t>ВНЕУРОЧНОЙ ДЕЯТЕЛЬНОСТИ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2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Занятия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программе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проводятся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формах,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соответствующих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возрастным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особенностям обучающихся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позволяющих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им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вырабатывать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собственную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мировоззренческую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позицию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обсуждаемым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темам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(например,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познавательные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беседы,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деловые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игры,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викторины, интервью,</w:t>
      </w:r>
      <w:r w:rsidRPr="001F5A24">
        <w:rPr>
          <w:rFonts w:cs="Times New Roman"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блиц-опросы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т.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д.).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Следует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отметить,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что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внеурочные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занятия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входят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общую систему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воспитательной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работы</w:t>
      </w:r>
      <w:r w:rsidRPr="001F5A24">
        <w:rPr>
          <w:rFonts w:cs="Times New Roman"/>
          <w:spacing w:val="5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образовательной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организации,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поэтому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тематика</w:t>
      </w:r>
      <w:r w:rsidRPr="001F5A24">
        <w:rPr>
          <w:rFonts w:cs="Times New Roman"/>
          <w:spacing w:val="5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 содержание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должны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обеспечить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реализацию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их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назначения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целей.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Это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позволяет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 практике</w:t>
      </w:r>
      <w:r w:rsidRPr="001F5A24">
        <w:rPr>
          <w:rFonts w:cs="Times New Roman"/>
          <w:spacing w:val="3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соединить</w:t>
      </w:r>
      <w:r w:rsidRPr="001F5A24">
        <w:rPr>
          <w:rFonts w:cs="Times New Roman"/>
          <w:spacing w:val="3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обучающую</w:t>
      </w:r>
      <w:r w:rsidRPr="001F5A24">
        <w:rPr>
          <w:rFonts w:cs="Times New Roman"/>
          <w:spacing w:val="3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3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воспитательную</w:t>
      </w:r>
      <w:r w:rsidRPr="001F5A24">
        <w:rPr>
          <w:rFonts w:cs="Times New Roman"/>
          <w:spacing w:val="3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деятельность</w:t>
      </w:r>
      <w:r w:rsidRPr="001F5A24">
        <w:rPr>
          <w:rFonts w:cs="Times New Roman"/>
          <w:spacing w:val="4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педагога,</w:t>
      </w:r>
      <w:r w:rsidRPr="001F5A24">
        <w:rPr>
          <w:rFonts w:cs="Times New Roman"/>
          <w:spacing w:val="3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ориентировать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её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не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только на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интеллектуальное,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но и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нравственное,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социальное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развитие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ребёнка.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2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Многие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темы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внеурочных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занятий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выходят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рамки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содержания,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изучаемого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уроках,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но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это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не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означает,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что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учитель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будет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обязательно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добиваться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точного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усвоения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нового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знания,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запоминания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чёткого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воспроизведения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нового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термина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или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понятия.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 течение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учебного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годаобучающиеся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много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будут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возвращаться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обсуждению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одних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тех же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понятий,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что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послужит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постепенному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осознанному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их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принятию.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5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Наличие сценариев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внеурочных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занятий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не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означает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формального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следования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им.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реализации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содержания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занятия,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которое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предлагается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сценарии,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педагог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учитывает региональные,</w:t>
      </w:r>
      <w:r w:rsidRPr="001F5A24">
        <w:rPr>
          <w:rFonts w:cs="Times New Roman"/>
          <w:spacing w:val="4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национальные,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этнокультурные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особенности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территории,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где</w:t>
      </w:r>
      <w:r w:rsidRPr="001F5A24">
        <w:rPr>
          <w:rFonts w:cs="Times New Roman"/>
          <w:spacing w:val="4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функционирует данная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образовательная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организация.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Обязательно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учитывается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уровень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развития школьников,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их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интересы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потребности.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необходимости,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исходя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из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статуса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семей обучающихся,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целесообразно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уточнить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(изменить,</w:t>
      </w:r>
      <w:r w:rsidRPr="001F5A24">
        <w:rPr>
          <w:rFonts w:cs="Times New Roman"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скорректировать)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5" w:firstLine="852"/>
        <w:jc w:val="both"/>
        <w:rPr>
          <w:rFonts w:cs="Times New Roman"/>
          <w:sz w:val="24"/>
          <w:szCs w:val="24"/>
        </w:rPr>
        <w:sectPr w:rsidR="001F5A24" w:rsidRPr="001F5A24" w:rsidSect="001F5A24">
          <w:type w:val="continuous"/>
          <w:pgSz w:w="11920" w:h="16860"/>
          <w:pgMar w:top="709" w:right="860" w:bottom="851" w:left="1020" w:header="720" w:footer="720" w:gutter="0"/>
          <w:cols w:space="720"/>
          <w:noEndnote/>
        </w:sect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182" w:after="0"/>
        <w:ind w:left="113" w:right="114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lastRenderedPageBreak/>
        <w:t>творческие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задания,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выполнять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которые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предлагается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вместе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родителями,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другими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членами семьи.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50" w:after="0"/>
        <w:ind w:left="113" w:right="125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Личностных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результатов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можно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достичь,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увлекая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школьников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совместной,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интересной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 многообразной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деятельностью,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позволяющей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раскрыть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потенциал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каждого;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используя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разные формы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работы;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устанавливая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время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занятий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доброжелательную,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поддерживающую атмосферу;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насыщая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занятия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ценностным</w:t>
      </w:r>
      <w:r w:rsidRPr="001F5A24">
        <w:rPr>
          <w:rFonts w:cs="Times New Roman"/>
          <w:spacing w:val="-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содержанием.</w:t>
      </w:r>
      <w:r w:rsidRPr="001F5A24">
        <w:rPr>
          <w:rFonts w:cs="Times New Roman"/>
          <w:spacing w:val="5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Задача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педагога,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организуя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беседы, дать возможность школьнику</w:t>
      </w:r>
      <w:r w:rsidRPr="001F5A24">
        <w:rPr>
          <w:rFonts w:cs="Times New Roman"/>
          <w:spacing w:val="-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анализировать,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сравнивать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выбирать.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5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Внеурочное</w:t>
      </w:r>
      <w:r w:rsidRPr="001F5A24">
        <w:rPr>
          <w:rFonts w:cs="Times New Roman"/>
          <w:spacing w:val="3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занятие</w:t>
      </w:r>
      <w:r w:rsidRPr="001F5A24">
        <w:rPr>
          <w:rFonts w:cs="Times New Roman"/>
          <w:spacing w:val="4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проходит</w:t>
      </w:r>
      <w:r w:rsidRPr="001F5A24">
        <w:rPr>
          <w:rFonts w:cs="Times New Roman"/>
          <w:spacing w:val="3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каждый</w:t>
      </w:r>
      <w:r w:rsidRPr="001F5A24">
        <w:rPr>
          <w:rFonts w:cs="Times New Roman"/>
          <w:spacing w:val="3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понедельник.</w:t>
      </w:r>
      <w:r w:rsidRPr="001F5A24">
        <w:rPr>
          <w:rFonts w:cs="Times New Roman"/>
          <w:spacing w:val="4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Оно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начинается</w:t>
      </w:r>
      <w:r w:rsidRPr="001F5A24">
        <w:rPr>
          <w:rFonts w:cs="Times New Roman"/>
          <w:spacing w:val="3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поднятием Государственного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флага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Российской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Федерации,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слушанием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(исполнением)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Государственного гимна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Российской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Федерации.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Это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мероприятие</w:t>
      </w:r>
      <w:r w:rsidRPr="001F5A24">
        <w:rPr>
          <w:rFonts w:cs="Times New Roman"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проходит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общем</w:t>
      </w:r>
      <w:r w:rsidRPr="001F5A24">
        <w:rPr>
          <w:rFonts w:cs="Times New Roman"/>
          <w:spacing w:val="3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школьном</w:t>
      </w:r>
      <w:r w:rsidRPr="001F5A24">
        <w:rPr>
          <w:rFonts w:cs="Times New Roman"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актовом</w:t>
      </w:r>
      <w:r w:rsidRPr="001F5A24">
        <w:rPr>
          <w:rFonts w:cs="Times New Roman"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зале. Затем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обучающиеся расходятся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классам,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где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проходит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тематическая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часть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занятия.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4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При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подготовке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занятию</w:t>
      </w:r>
      <w:r w:rsidRPr="001F5A24">
        <w:rPr>
          <w:rFonts w:cs="Times New Roman"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учитель</w:t>
      </w:r>
      <w:r w:rsidRPr="001F5A24">
        <w:rPr>
          <w:rFonts w:cs="Times New Roman"/>
          <w:spacing w:val="3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должен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внимательно</w:t>
      </w:r>
      <w:r w:rsidRPr="001F5A24">
        <w:rPr>
          <w:rFonts w:cs="Times New Roman"/>
          <w:spacing w:val="3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ознакомиться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 сценарием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методическими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комментариями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нему.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Необходимо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обратить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внимание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три структурные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части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сценария: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первая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часть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мотивационная,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вторая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часть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основная,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третья часть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заключительная.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1" w:after="0"/>
        <w:ind w:left="113" w:right="123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Цель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мотивационной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части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занятия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предъявление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обучающимся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темы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занятия, выдвижение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мотива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его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проведения.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Эта</w:t>
      </w:r>
      <w:r w:rsidRPr="001F5A24">
        <w:rPr>
          <w:rFonts w:cs="Times New Roman"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часть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обычно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начинаетсяс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просмотра видеоматериала,</w:t>
      </w:r>
      <w:r w:rsidRPr="001F5A24">
        <w:rPr>
          <w:rFonts w:cs="Times New Roman"/>
          <w:spacing w:val="4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оценка</w:t>
      </w:r>
      <w:r w:rsidRPr="001F5A24">
        <w:rPr>
          <w:rFonts w:cs="Times New Roman"/>
          <w:spacing w:val="4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которого</w:t>
      </w:r>
      <w:r w:rsidRPr="001F5A24">
        <w:rPr>
          <w:rFonts w:cs="Times New Roman"/>
          <w:spacing w:val="4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является</w:t>
      </w:r>
      <w:r w:rsidRPr="001F5A24">
        <w:rPr>
          <w:rFonts w:cs="Times New Roman"/>
          <w:spacing w:val="4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введением</w:t>
      </w:r>
      <w:r w:rsidRPr="001F5A24">
        <w:rPr>
          <w:rFonts w:cs="Times New Roman"/>
          <w:spacing w:val="4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4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дальнейшую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содержательную</w:t>
      </w:r>
      <w:r w:rsidRPr="001F5A24">
        <w:rPr>
          <w:rFonts w:cs="Times New Roman"/>
          <w:spacing w:val="4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часть занятия.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50" w:after="0"/>
        <w:ind w:left="113" w:right="128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Основная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часть</w:t>
      </w:r>
      <w:r w:rsidRPr="001F5A24">
        <w:rPr>
          <w:rFonts w:cs="Times New Roman"/>
          <w:spacing w:val="5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строится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как</w:t>
      </w:r>
      <w:r w:rsidRPr="001F5A24">
        <w:rPr>
          <w:rFonts w:cs="Times New Roman"/>
          <w:spacing w:val="5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сочетание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разнообразной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деятельности</w:t>
      </w:r>
      <w:r w:rsidRPr="001F5A24">
        <w:rPr>
          <w:rFonts w:cs="Times New Roman"/>
          <w:spacing w:val="5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 xml:space="preserve">обучающихся: </w:t>
      </w:r>
      <w:r w:rsidRPr="001F5A24">
        <w:rPr>
          <w:rFonts w:cs="Times New Roman"/>
          <w:i/>
          <w:iCs/>
          <w:sz w:val="24"/>
          <w:szCs w:val="24"/>
        </w:rPr>
        <w:t>интеллектуальной</w:t>
      </w:r>
      <w:r w:rsidRPr="001F5A24">
        <w:rPr>
          <w:rFonts w:cs="Times New Roman"/>
          <w:i/>
          <w:iCs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(работа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представленной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информацией),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коммуникативной</w:t>
      </w:r>
      <w:r w:rsidRPr="001F5A24">
        <w:rPr>
          <w:rFonts w:cs="Times New Roman"/>
          <w:i/>
          <w:iCs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(беседы, обсуждение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видеоролика),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практической</w:t>
      </w:r>
      <w:r w:rsidRPr="001F5A24">
        <w:rPr>
          <w:rFonts w:cs="Times New Roman"/>
          <w:i/>
          <w:iCs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(выполнение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разнообразных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заданий),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 xml:space="preserve">игровой </w:t>
      </w:r>
      <w:r w:rsidRPr="001F5A24">
        <w:rPr>
          <w:rFonts w:cs="Times New Roman"/>
          <w:sz w:val="24"/>
          <w:szCs w:val="24"/>
        </w:rPr>
        <w:t>(дидактическая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ролевая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игра),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творческой</w:t>
      </w:r>
      <w:r w:rsidRPr="001F5A24">
        <w:rPr>
          <w:rFonts w:cs="Times New Roman"/>
          <w:i/>
          <w:iCs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(обсуждение</w:t>
      </w:r>
      <w:r w:rsidRPr="001F5A24">
        <w:rPr>
          <w:rFonts w:cs="Times New Roman"/>
          <w:spacing w:val="4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воображаемых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ситуаций,</w:t>
      </w:r>
      <w:r w:rsidRPr="001F5A24">
        <w:rPr>
          <w:rFonts w:cs="Times New Roman"/>
          <w:spacing w:val="-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художественное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творчество).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965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заключительной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части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подводятся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итоги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занятия.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74" w:after="0"/>
        <w:ind w:left="2083"/>
        <w:outlineLvl w:val="0"/>
        <w:rPr>
          <w:rFonts w:cs="Times New Roman"/>
          <w:b/>
          <w:bCs/>
          <w:color w:val="404040"/>
          <w:sz w:val="24"/>
          <w:szCs w:val="24"/>
        </w:rPr>
      </w:pPr>
      <w:r w:rsidRPr="001F5A24">
        <w:rPr>
          <w:rFonts w:cs="Times New Roman"/>
          <w:b/>
          <w:bCs/>
          <w:color w:val="404040"/>
          <w:sz w:val="24"/>
          <w:szCs w:val="24"/>
        </w:rPr>
        <w:t>СОДЕРЖАНИЕ</w:t>
      </w:r>
      <w:r w:rsidRPr="001F5A24">
        <w:rPr>
          <w:rFonts w:cs="Times New Roman"/>
          <w:b/>
          <w:bCs/>
          <w:color w:val="404040"/>
          <w:spacing w:val="10"/>
          <w:sz w:val="24"/>
          <w:szCs w:val="24"/>
        </w:rPr>
        <w:t xml:space="preserve"> </w:t>
      </w:r>
      <w:r w:rsidRPr="001F5A24">
        <w:rPr>
          <w:rFonts w:cs="Times New Roman"/>
          <w:b/>
          <w:bCs/>
          <w:color w:val="404040"/>
          <w:sz w:val="24"/>
          <w:szCs w:val="24"/>
        </w:rPr>
        <w:t>КУРСА</w:t>
      </w:r>
      <w:r w:rsidRPr="001F5A24">
        <w:rPr>
          <w:rFonts w:cs="Times New Roman"/>
          <w:b/>
          <w:bCs/>
          <w:color w:val="404040"/>
          <w:spacing w:val="52"/>
          <w:sz w:val="24"/>
          <w:szCs w:val="24"/>
        </w:rPr>
        <w:t xml:space="preserve"> </w:t>
      </w:r>
      <w:r w:rsidRPr="001F5A24">
        <w:rPr>
          <w:rFonts w:cs="Times New Roman"/>
          <w:b/>
          <w:bCs/>
          <w:color w:val="404040"/>
          <w:sz w:val="24"/>
          <w:szCs w:val="24"/>
        </w:rPr>
        <w:t>ВНЕУРОЧНОЙ</w:t>
      </w:r>
      <w:r w:rsidRPr="001F5A24">
        <w:rPr>
          <w:rFonts w:cs="Times New Roman"/>
          <w:b/>
          <w:bCs/>
          <w:color w:val="404040"/>
          <w:spacing w:val="26"/>
          <w:sz w:val="24"/>
          <w:szCs w:val="24"/>
        </w:rPr>
        <w:t xml:space="preserve"> </w:t>
      </w:r>
      <w:r w:rsidRPr="001F5A24">
        <w:rPr>
          <w:rFonts w:cs="Times New Roman"/>
          <w:b/>
          <w:bCs/>
          <w:color w:val="404040"/>
          <w:sz w:val="24"/>
          <w:szCs w:val="24"/>
        </w:rPr>
        <w:t>ДЕЯТЕЛЬНОСТИ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154" w:after="0"/>
        <w:ind w:left="113" w:right="125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Образ</w:t>
      </w:r>
      <w:r w:rsidRPr="001F5A24">
        <w:rPr>
          <w:rFonts w:cs="Times New Roman"/>
          <w:b/>
          <w:bCs/>
          <w:spacing w:val="27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будущего.</w:t>
      </w:r>
      <w:r w:rsidRPr="001F5A24">
        <w:rPr>
          <w:rFonts w:cs="Times New Roman"/>
          <w:b/>
          <w:bCs/>
          <w:spacing w:val="28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Ко</w:t>
      </w:r>
      <w:r w:rsidRPr="001F5A24">
        <w:rPr>
          <w:rFonts w:cs="Times New Roman"/>
          <w:b/>
          <w:bCs/>
          <w:spacing w:val="28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Дню</w:t>
      </w:r>
      <w:r w:rsidRPr="001F5A24">
        <w:rPr>
          <w:rFonts w:cs="Times New Roman"/>
          <w:b/>
          <w:bCs/>
          <w:spacing w:val="27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знаний.</w:t>
      </w:r>
      <w:r w:rsidRPr="001F5A24">
        <w:rPr>
          <w:rFonts w:cs="Times New Roman"/>
          <w:b/>
          <w:bCs/>
          <w:spacing w:val="3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Иметь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будущего</w:t>
      </w:r>
      <w:r w:rsidRPr="001F5A24">
        <w:rPr>
          <w:rFonts w:cs="Times New Roman"/>
          <w:spacing w:val="3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значит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иметь</w:t>
      </w:r>
      <w:r w:rsidRPr="001F5A24">
        <w:rPr>
          <w:rFonts w:cs="Times New Roman"/>
          <w:spacing w:val="3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ориентир, направление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движения,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позитивный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будущего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задаёт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жизни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определённость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 наполняет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её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смыслами.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</w:t>
      </w:r>
      <w:r w:rsidRPr="001F5A24">
        <w:rPr>
          <w:rFonts w:cs="Times New Roman"/>
          <w:spacing w:val="3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будущего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страны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сильная</w:t>
      </w:r>
      <w:r w:rsidRPr="001F5A24">
        <w:rPr>
          <w:rFonts w:cs="Times New Roman"/>
          <w:spacing w:val="3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3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независимая</w:t>
      </w:r>
      <w:r w:rsidRPr="001F5A24">
        <w:rPr>
          <w:rFonts w:cs="Times New Roman"/>
          <w:spacing w:val="3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Россия.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Будущее страны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зависит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каждого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из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нас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уже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сейчас.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Образование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фундамент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будущего.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Знания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это</w:t>
      </w:r>
      <w:r w:rsidRPr="001F5A24">
        <w:rPr>
          <w:rFonts w:cs="Times New Roman"/>
          <w:spacing w:val="-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возможность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найти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своё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место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обществе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быть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полезным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людям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стране.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Россия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страна возможностей,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где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каждый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может</w:t>
      </w:r>
      <w:r w:rsidRPr="001F5A24">
        <w:rPr>
          <w:rFonts w:cs="Times New Roman"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реализовать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свои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способности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внести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вклад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будущее</w:t>
      </w:r>
      <w:r w:rsidRPr="001F5A24">
        <w:rPr>
          <w:rFonts w:cs="Times New Roman"/>
          <w:spacing w:val="-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страны.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50" w:after="0"/>
        <w:ind w:left="113" w:right="121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Век</w:t>
      </w:r>
      <w:r w:rsidRPr="001F5A24">
        <w:rPr>
          <w:rFonts w:cs="Times New Roman"/>
          <w:b/>
          <w:bCs/>
          <w:spacing w:val="54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информации.</w:t>
      </w:r>
      <w:r w:rsidRPr="001F5A24">
        <w:rPr>
          <w:rFonts w:cs="Times New Roman"/>
          <w:b/>
          <w:bCs/>
          <w:spacing w:val="52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120</w:t>
      </w:r>
      <w:r w:rsidRPr="001F5A24">
        <w:rPr>
          <w:rFonts w:cs="Times New Roman"/>
          <w:b/>
          <w:bCs/>
          <w:spacing w:val="52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лет</w:t>
      </w:r>
      <w:r w:rsidRPr="001F5A24">
        <w:rPr>
          <w:rFonts w:cs="Times New Roman"/>
          <w:b/>
          <w:bCs/>
          <w:spacing w:val="54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Информационному</w:t>
      </w:r>
      <w:r w:rsidRPr="001F5A24">
        <w:rPr>
          <w:rFonts w:cs="Times New Roman"/>
          <w:b/>
          <w:bCs/>
          <w:spacing w:val="54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агентству</w:t>
      </w:r>
      <w:r w:rsidRPr="001F5A24">
        <w:rPr>
          <w:rFonts w:cs="Times New Roman"/>
          <w:b/>
          <w:bCs/>
          <w:spacing w:val="1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России</w:t>
      </w:r>
      <w:r w:rsidRPr="001F5A24">
        <w:rPr>
          <w:rFonts w:cs="Times New Roman"/>
          <w:b/>
          <w:bCs/>
          <w:spacing w:val="54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ТАСС.</w:t>
      </w:r>
      <w:r w:rsidRPr="001F5A24">
        <w:rPr>
          <w:rFonts w:cs="Times New Roman"/>
          <w:b/>
          <w:bCs/>
          <w:spacing w:val="-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Информационное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телеграфное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агентство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России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(ИТАР-ТАСС)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это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крупнейшее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мировое агентство,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одна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из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самых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цитируемых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новостных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служб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страны.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Агентство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неоднократно меняло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названия,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но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всегда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неизменными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оставались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его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государственный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статус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функции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 быть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источником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достоверной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информации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России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для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всего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мира.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век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информации крайне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важен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навык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критического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мышления.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Необходимо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уметь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анализировать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оценивать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информацию,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распознавать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фейки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не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распространять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их.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3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Дорогами</w:t>
      </w:r>
      <w:r w:rsidRPr="001F5A24">
        <w:rPr>
          <w:rFonts w:cs="Times New Roman"/>
          <w:b/>
          <w:bCs/>
          <w:spacing w:val="23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России.</w:t>
      </w:r>
      <w:r w:rsidRPr="001F5A24">
        <w:rPr>
          <w:rFonts w:cs="Times New Roman"/>
          <w:b/>
          <w:bCs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«Российские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железные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дороги»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крупнейшая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российская компания,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большой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историей,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обеспечивающая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пассажирские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транспортные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перевозки. Российские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железные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дороги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вносят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огромный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вклад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совершенствование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экономики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страны. Железнодорожный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транспорт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самый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устойчивый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надёжный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для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пассажиров: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всепогодный, безопасный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4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круглогодичный.</w:t>
      </w:r>
      <w:r w:rsidRPr="001F5A24">
        <w:rPr>
          <w:rFonts w:cs="Times New Roman"/>
          <w:spacing w:val="4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Развитие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транспортной</w:t>
      </w:r>
      <w:r w:rsidRPr="001F5A24">
        <w:rPr>
          <w:rFonts w:cs="Times New Roman"/>
          <w:spacing w:val="4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сферы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стратегически</w:t>
      </w:r>
      <w:r w:rsidRPr="001F5A24">
        <w:rPr>
          <w:rFonts w:cs="Times New Roman"/>
          <w:spacing w:val="4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важно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для будущего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страны, а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профессии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этих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направлениях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очень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перспективны и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востребованы.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6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Путь</w:t>
      </w:r>
      <w:r w:rsidRPr="001F5A24">
        <w:rPr>
          <w:rFonts w:cs="Times New Roman"/>
          <w:b/>
          <w:bCs/>
          <w:spacing w:val="17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зерна.</w:t>
      </w:r>
      <w:r w:rsidRPr="001F5A24">
        <w:rPr>
          <w:rFonts w:cs="Times New Roman"/>
          <w:b/>
          <w:bCs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Российское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сельское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хозяйство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ключевая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отрасль промышленности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нашей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страны,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главной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задачей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которой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является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производство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продуктов питания.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Агропромышленный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комплекс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России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выполняет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важнейшую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миссию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 обеспечению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всех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lastRenderedPageBreak/>
        <w:t>россиян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продовольствием,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его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мощности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позволяют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обеспечивать пшеницей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треть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всего</w:t>
      </w:r>
      <w:r w:rsidRPr="001F5A24">
        <w:rPr>
          <w:rFonts w:cs="Times New Roman"/>
          <w:spacing w:val="4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населения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планеты.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Сельское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хозяйство</w:t>
      </w:r>
      <w:r w:rsidRPr="001F5A24">
        <w:rPr>
          <w:rFonts w:cs="Times New Roman"/>
          <w:spacing w:val="4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-</w:t>
      </w:r>
      <w:r w:rsidRPr="001F5A24">
        <w:rPr>
          <w:rFonts w:cs="Times New Roman"/>
          <w:spacing w:val="4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это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отрасль,</w:t>
      </w:r>
      <w:r w:rsidRPr="001F5A24">
        <w:rPr>
          <w:rFonts w:cs="Times New Roman"/>
          <w:spacing w:val="4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которая объединила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себе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традиции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6" w:firstLine="852"/>
        <w:jc w:val="both"/>
        <w:rPr>
          <w:rFonts w:cs="Times New Roman"/>
          <w:sz w:val="24"/>
          <w:szCs w:val="24"/>
        </w:rPr>
        <w:sectPr w:rsidR="001F5A24" w:rsidRPr="001F5A24" w:rsidSect="001F5A24">
          <w:type w:val="continuous"/>
          <w:pgSz w:w="11920" w:h="16860"/>
          <w:pgMar w:top="851" w:right="860" w:bottom="709" w:left="1020" w:header="720" w:footer="720" w:gutter="0"/>
          <w:cols w:space="720"/>
          <w:noEndnote/>
        </w:sect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182" w:after="0"/>
        <w:ind w:left="113" w:right="127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нашего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народа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современными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технологиями: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роботами,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информационными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системами,</w:t>
      </w:r>
      <w:r w:rsidRPr="001F5A24">
        <w:rPr>
          <w:rFonts w:cs="Times New Roman"/>
          <w:spacing w:val="-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цифровыми</w:t>
      </w:r>
      <w:r w:rsidRPr="001F5A24">
        <w:rPr>
          <w:rFonts w:cs="Times New Roman"/>
          <w:spacing w:val="4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устройствами.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Разноплановость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4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востребованность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сельскохозяйственных профессий,</w:t>
      </w:r>
      <w:r w:rsidRPr="001F5A24">
        <w:rPr>
          <w:rFonts w:cs="Times New Roman"/>
          <w:spacing w:val="4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технологичность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4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экономическая</w:t>
      </w:r>
      <w:r w:rsidRPr="001F5A24">
        <w:rPr>
          <w:rFonts w:cs="Times New Roman"/>
          <w:spacing w:val="4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привлекательность</w:t>
      </w:r>
      <w:r w:rsidRPr="001F5A24">
        <w:rPr>
          <w:rFonts w:cs="Times New Roman"/>
          <w:spacing w:val="4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отрасли</w:t>
      </w:r>
      <w:r w:rsidRPr="001F5A24">
        <w:rPr>
          <w:rFonts w:cs="Times New Roman"/>
          <w:spacing w:val="4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(агрохолдинги, фермерские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хозяйства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-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т.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п.).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5" w:after="0"/>
        <w:ind w:left="113" w:right="124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День</w:t>
      </w:r>
      <w:r w:rsidRPr="001F5A24">
        <w:rPr>
          <w:rFonts w:cs="Times New Roman"/>
          <w:b/>
          <w:bCs/>
          <w:spacing w:val="54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учителя.</w:t>
      </w:r>
      <w:r w:rsidRPr="001F5A24">
        <w:rPr>
          <w:rFonts w:cs="Times New Roman"/>
          <w:b/>
          <w:bCs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Учитель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одна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из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важнейших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обществе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профессий.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Назначение учителя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социальное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служение,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образование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воспитание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подрастающего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поколения.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 разные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исторические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времена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труд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учителя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уважаем,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социально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значим,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оказывает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влияние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 развитие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образования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членов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общества.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Учитель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советчик,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помощник,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участник познавательной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деятельности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школьников.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30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Легенды</w:t>
      </w:r>
      <w:r w:rsidRPr="001F5A24">
        <w:rPr>
          <w:rFonts w:cs="Times New Roman"/>
          <w:b/>
          <w:bCs/>
          <w:spacing w:val="52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о</w:t>
      </w:r>
      <w:r w:rsidRPr="001F5A24">
        <w:rPr>
          <w:rFonts w:cs="Times New Roman"/>
          <w:b/>
          <w:bCs/>
          <w:spacing w:val="53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России.</w:t>
      </w:r>
      <w:r w:rsidRPr="001F5A24">
        <w:rPr>
          <w:rFonts w:cs="Times New Roman"/>
          <w:b/>
          <w:bCs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Любовь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Родине,</w:t>
      </w:r>
      <w:r w:rsidRPr="001F5A24">
        <w:rPr>
          <w:rFonts w:cs="Times New Roman"/>
          <w:spacing w:val="5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патриотизм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5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качества</w:t>
      </w:r>
      <w:r w:rsidRPr="001F5A24">
        <w:rPr>
          <w:rFonts w:cs="Times New Roman"/>
          <w:spacing w:val="5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гражданина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России. Знание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истории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страны,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историческая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правда,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сохранение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исторической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памяти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основа мировоззренческого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суверенитета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страны.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Попытки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исказить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роль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России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мировой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истории</w:t>
      </w:r>
    </w:p>
    <w:p w:rsidR="001F5A24" w:rsidRPr="001F5A24" w:rsidRDefault="001F5A24" w:rsidP="001F5A24">
      <w:pPr>
        <w:numPr>
          <w:ilvl w:val="0"/>
          <w:numId w:val="1"/>
        </w:numPr>
        <w:tabs>
          <w:tab w:val="left" w:pos="294"/>
        </w:tabs>
        <w:kinsoku w:val="0"/>
        <w:overflowPunct w:val="0"/>
        <w:autoSpaceDE w:val="0"/>
        <w:autoSpaceDN w:val="0"/>
        <w:adjustRightInd w:val="0"/>
        <w:spacing w:after="0"/>
        <w:ind w:hanging="181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одна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из стратегий информационной войны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против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нашей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страны.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4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Что</w:t>
      </w:r>
      <w:r w:rsidRPr="001F5A24">
        <w:rPr>
          <w:rFonts w:cs="Times New Roman"/>
          <w:b/>
          <w:bCs/>
          <w:spacing w:val="46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значит</w:t>
      </w:r>
      <w:r w:rsidRPr="001F5A24">
        <w:rPr>
          <w:rFonts w:cs="Times New Roman"/>
          <w:b/>
          <w:bCs/>
          <w:spacing w:val="49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быть</w:t>
      </w:r>
      <w:r w:rsidRPr="001F5A24">
        <w:rPr>
          <w:rFonts w:cs="Times New Roman"/>
          <w:b/>
          <w:bCs/>
          <w:spacing w:val="48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взрослым?</w:t>
      </w:r>
      <w:r w:rsidRPr="001F5A24">
        <w:rPr>
          <w:rFonts w:cs="Times New Roman"/>
          <w:b/>
          <w:bCs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Быть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взрослым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это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нести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ответственность</w:t>
      </w:r>
      <w:r w:rsidRPr="001F5A24">
        <w:rPr>
          <w:rFonts w:cs="Times New Roman"/>
          <w:spacing w:val="-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себя, своих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близких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свою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страну.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Активная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жизненная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позиция,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созидательный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подход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жизни, умение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принимать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решения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осознавать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их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значение,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жить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соответствии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духовно- нравственными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ценностями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общества</w:t>
      </w:r>
    </w:p>
    <w:p w:rsidR="001F5A24" w:rsidRPr="001F5A24" w:rsidRDefault="001F5A24" w:rsidP="001F5A24">
      <w:pPr>
        <w:numPr>
          <w:ilvl w:val="0"/>
          <w:numId w:val="1"/>
        </w:numPr>
        <w:tabs>
          <w:tab w:val="left" w:pos="294"/>
        </w:tabs>
        <w:kinsoku w:val="0"/>
        <w:overflowPunct w:val="0"/>
        <w:autoSpaceDE w:val="0"/>
        <w:autoSpaceDN w:val="0"/>
        <w:adjustRightInd w:val="0"/>
        <w:spacing w:before="1" w:after="0"/>
        <w:ind w:hanging="181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основа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взрослого человека.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Финансовая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самостоятельность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финансовая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грамотность.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5" w:after="0"/>
        <w:ind w:left="113" w:right="123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Как</w:t>
      </w:r>
      <w:r w:rsidRPr="001F5A24">
        <w:rPr>
          <w:rFonts w:cs="Times New Roman"/>
          <w:b/>
          <w:bCs/>
          <w:spacing w:val="28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создать</w:t>
      </w:r>
      <w:r w:rsidRPr="001F5A24">
        <w:rPr>
          <w:rFonts w:cs="Times New Roman"/>
          <w:b/>
          <w:bCs/>
          <w:spacing w:val="27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крепкую</w:t>
      </w:r>
      <w:r w:rsidRPr="001F5A24">
        <w:rPr>
          <w:rFonts w:cs="Times New Roman"/>
          <w:b/>
          <w:bCs/>
          <w:spacing w:val="26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семью.</w:t>
      </w:r>
      <w:r w:rsidRPr="001F5A24">
        <w:rPr>
          <w:rFonts w:cs="Times New Roman"/>
          <w:b/>
          <w:bCs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Семья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как</w:t>
      </w:r>
      <w:r w:rsidRPr="001F5A24">
        <w:rPr>
          <w:rFonts w:cs="Times New Roman"/>
          <w:spacing w:val="3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ценность</w:t>
      </w:r>
      <w:r w:rsidRPr="001F5A24">
        <w:rPr>
          <w:rFonts w:cs="Times New Roman"/>
          <w:spacing w:val="3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для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каждого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гражданина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страны. Знания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4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навыки</w:t>
      </w:r>
      <w:r w:rsidRPr="001F5A24">
        <w:rPr>
          <w:rFonts w:cs="Times New Roman"/>
          <w:spacing w:val="4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для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построения</w:t>
      </w:r>
      <w:r w:rsidRPr="001F5A24">
        <w:rPr>
          <w:rFonts w:cs="Times New Roman"/>
          <w:spacing w:val="4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крепкой</w:t>
      </w:r>
      <w:r w:rsidRPr="001F5A24">
        <w:rPr>
          <w:rFonts w:cs="Times New Roman"/>
          <w:spacing w:val="3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семьи</w:t>
      </w:r>
      <w:r w:rsidRPr="001F5A24">
        <w:rPr>
          <w:rFonts w:cs="Times New Roman"/>
          <w:spacing w:val="4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4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будущем.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Почему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важна</w:t>
      </w:r>
      <w:r w:rsidRPr="001F5A24">
        <w:rPr>
          <w:rFonts w:cs="Times New Roman"/>
          <w:spacing w:val="3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крепкая</w:t>
      </w:r>
      <w:r w:rsidRPr="001F5A24">
        <w:rPr>
          <w:rFonts w:cs="Times New Roman"/>
          <w:spacing w:val="4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семья? Преемственность</w:t>
      </w:r>
      <w:r w:rsidRPr="001F5A24">
        <w:rPr>
          <w:rFonts w:cs="Times New Roman"/>
          <w:spacing w:val="3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поколений: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семейные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ценности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традиции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(любовь,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взаимопонимание, участие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семейном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хозяйстве,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воспитании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детей).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Память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предшествующих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поколениях семьи.</w:t>
      </w:r>
      <w:r w:rsidRPr="001F5A24">
        <w:rPr>
          <w:rFonts w:cs="Times New Roman"/>
          <w:spacing w:val="4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Особое</w:t>
      </w:r>
      <w:r w:rsidRPr="001F5A24">
        <w:rPr>
          <w:rFonts w:cs="Times New Roman"/>
          <w:spacing w:val="4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отношение</w:t>
      </w:r>
      <w:r w:rsidRPr="001F5A24">
        <w:rPr>
          <w:rFonts w:cs="Times New Roman"/>
          <w:spacing w:val="4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4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старшему</w:t>
      </w:r>
      <w:r w:rsidRPr="001F5A24">
        <w:rPr>
          <w:rFonts w:cs="Times New Roman"/>
          <w:spacing w:val="4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поколению,</w:t>
      </w:r>
      <w:r w:rsidRPr="001F5A24">
        <w:rPr>
          <w:rFonts w:cs="Times New Roman"/>
          <w:spacing w:val="4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проявление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действенного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уважения, внимания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бабушкам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дедушкам,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забота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них.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7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Гостеприимная</w:t>
      </w:r>
      <w:r w:rsidRPr="001F5A24">
        <w:rPr>
          <w:rFonts w:cs="Times New Roman"/>
          <w:b/>
          <w:bCs/>
          <w:spacing w:val="21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Россия.</w:t>
      </w:r>
      <w:r w:rsidRPr="001F5A24">
        <w:rPr>
          <w:rFonts w:cs="Times New Roman"/>
          <w:b/>
          <w:bCs/>
          <w:spacing w:val="18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Ко</w:t>
      </w:r>
      <w:r w:rsidRPr="001F5A24">
        <w:rPr>
          <w:rFonts w:cs="Times New Roman"/>
          <w:b/>
          <w:bCs/>
          <w:spacing w:val="29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Дню</w:t>
      </w:r>
      <w:r w:rsidRPr="001F5A24">
        <w:rPr>
          <w:rFonts w:cs="Times New Roman"/>
          <w:b/>
          <w:bCs/>
          <w:spacing w:val="20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народного</w:t>
      </w:r>
      <w:r w:rsidRPr="001F5A24">
        <w:rPr>
          <w:rFonts w:cs="Times New Roman"/>
          <w:b/>
          <w:bCs/>
          <w:spacing w:val="19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единства.</w:t>
      </w:r>
      <w:r w:rsidRPr="001F5A24">
        <w:rPr>
          <w:rFonts w:cs="Times New Roman"/>
          <w:b/>
          <w:bCs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Гостеприимство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качество,</w:t>
      </w:r>
      <w:r w:rsidRPr="001F5A24">
        <w:rPr>
          <w:rFonts w:cs="Times New Roman"/>
          <w:spacing w:val="-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объединяющее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все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народы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России.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Семейные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традиции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встречи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65" w:after="0"/>
        <w:ind w:left="113" w:right="123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гостей,</w:t>
      </w:r>
      <w:r w:rsidRPr="001F5A24">
        <w:rPr>
          <w:rFonts w:cs="Times New Roman"/>
          <w:spacing w:val="5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кулинарные</w:t>
      </w:r>
      <w:r w:rsidRPr="001F5A24">
        <w:rPr>
          <w:rFonts w:cs="Times New Roman"/>
          <w:spacing w:val="4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традиции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народов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России.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Путешествие</w:t>
      </w:r>
      <w:r w:rsidRPr="001F5A24">
        <w:rPr>
          <w:rFonts w:cs="Times New Roman"/>
          <w:spacing w:val="4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России</w:t>
      </w:r>
      <w:r w:rsidRPr="001F5A24">
        <w:rPr>
          <w:rFonts w:cs="Times New Roman"/>
          <w:spacing w:val="5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это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знакомство</w:t>
      </w:r>
      <w:r w:rsidRPr="001F5A24">
        <w:rPr>
          <w:rFonts w:cs="Times New Roman"/>
          <w:spacing w:val="5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 культурой,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историей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традициями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разных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народов.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Гастрономический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туризм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это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вид путешествий,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основой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которого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являются</w:t>
      </w:r>
      <w:r w:rsidRPr="001F5A24">
        <w:rPr>
          <w:rFonts w:cs="Times New Roman"/>
          <w:spacing w:val="3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поездки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туристов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</w:t>
      </w:r>
      <w:r w:rsidRPr="001F5A24">
        <w:rPr>
          <w:rFonts w:cs="Times New Roman"/>
          <w:spacing w:val="3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стране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целью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знакомства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 особенностями</w:t>
      </w:r>
      <w:r w:rsidRPr="001F5A24">
        <w:rPr>
          <w:rFonts w:cs="Times New Roman"/>
          <w:spacing w:val="-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местной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кухни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икулинарных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традиций.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9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Твой</w:t>
      </w:r>
      <w:r w:rsidRPr="001F5A24">
        <w:rPr>
          <w:rFonts w:cs="Times New Roman"/>
          <w:b/>
          <w:bCs/>
          <w:spacing w:val="20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вклад</w:t>
      </w:r>
      <w:r w:rsidRPr="001F5A24">
        <w:rPr>
          <w:rFonts w:cs="Times New Roman"/>
          <w:b/>
          <w:bCs/>
          <w:spacing w:val="17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в</w:t>
      </w:r>
      <w:r w:rsidRPr="001F5A24">
        <w:rPr>
          <w:rFonts w:cs="Times New Roman"/>
          <w:b/>
          <w:bCs/>
          <w:spacing w:val="18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общее</w:t>
      </w:r>
      <w:r w:rsidRPr="001F5A24">
        <w:rPr>
          <w:rFonts w:cs="Times New Roman"/>
          <w:b/>
          <w:bCs/>
          <w:spacing w:val="18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дело.</w:t>
      </w:r>
      <w:r w:rsidRPr="001F5A24">
        <w:rPr>
          <w:rFonts w:cs="Times New Roman"/>
          <w:b/>
          <w:bCs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Уплата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налогов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это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коллективная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личная ответственность,</w:t>
      </w:r>
      <w:r w:rsidRPr="001F5A24">
        <w:rPr>
          <w:rFonts w:cs="Times New Roman"/>
          <w:spacing w:val="5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вклад</w:t>
      </w:r>
      <w:r w:rsidRPr="001F5A24">
        <w:rPr>
          <w:rFonts w:cs="Times New Roman"/>
          <w:spacing w:val="5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гражданина</w:t>
      </w:r>
      <w:r w:rsidRPr="001F5A24">
        <w:rPr>
          <w:rFonts w:cs="Times New Roman"/>
          <w:spacing w:val="5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5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благополучие</w:t>
      </w:r>
      <w:r w:rsidRPr="001F5A24">
        <w:rPr>
          <w:rFonts w:cs="Times New Roman"/>
          <w:spacing w:val="5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государства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общества.</w:t>
      </w:r>
      <w:r w:rsidRPr="001F5A24">
        <w:rPr>
          <w:rFonts w:cs="Times New Roman"/>
          <w:spacing w:val="5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Ни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одно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государство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не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может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обойтись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без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налогов,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это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основа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бюджета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страны,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основной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источник дохода.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Своим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небольшим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вкладом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мы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создаём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будущеестраны,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процветание</w:t>
      </w:r>
      <w:r w:rsidRPr="001F5A24">
        <w:rPr>
          <w:rFonts w:cs="Times New Roman"/>
          <w:spacing w:val="3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России.</w:t>
      </w:r>
      <w:r w:rsidRPr="001F5A24">
        <w:rPr>
          <w:rFonts w:cs="Times New Roman"/>
          <w:spacing w:val="4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Каким будет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мой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личный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вклад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общее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дело?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1" w:after="0"/>
        <w:ind w:left="113" w:right="120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С</w:t>
      </w:r>
      <w:r w:rsidRPr="001F5A24">
        <w:rPr>
          <w:rFonts w:cs="Times New Roman"/>
          <w:b/>
          <w:bCs/>
          <w:spacing w:val="43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заботой</w:t>
      </w:r>
      <w:r w:rsidRPr="001F5A24">
        <w:rPr>
          <w:rFonts w:cs="Times New Roman"/>
          <w:b/>
          <w:bCs/>
          <w:spacing w:val="43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к</w:t>
      </w:r>
      <w:r w:rsidRPr="001F5A24">
        <w:rPr>
          <w:rFonts w:cs="Times New Roman"/>
          <w:b/>
          <w:bCs/>
          <w:spacing w:val="43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себе</w:t>
      </w:r>
      <w:r w:rsidRPr="001F5A24">
        <w:rPr>
          <w:rFonts w:cs="Times New Roman"/>
          <w:b/>
          <w:bCs/>
          <w:spacing w:val="46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и</w:t>
      </w:r>
      <w:r w:rsidRPr="001F5A24">
        <w:rPr>
          <w:rFonts w:cs="Times New Roman"/>
          <w:b/>
          <w:bCs/>
          <w:spacing w:val="43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окружающим.</w:t>
      </w:r>
      <w:r w:rsidRPr="001F5A24">
        <w:rPr>
          <w:rFonts w:cs="Times New Roman"/>
          <w:b/>
          <w:bCs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Доброта</w:t>
      </w:r>
      <w:r w:rsidRPr="001F5A24">
        <w:rPr>
          <w:rFonts w:cs="Times New Roman"/>
          <w:spacing w:val="4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4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забота</w:t>
      </w:r>
      <w:r w:rsidRPr="001F5A24">
        <w:rPr>
          <w:rFonts w:cs="Times New Roman"/>
          <w:spacing w:val="4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4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качества</w:t>
      </w:r>
      <w:r w:rsidRPr="001F5A24">
        <w:rPr>
          <w:rFonts w:cs="Times New Roman"/>
          <w:spacing w:val="4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настоящего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человека, способного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оказывать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помощь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поддержку,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проявлять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милосердие.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Добрые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дела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граждан России: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благотворительность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пожертвование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как</w:t>
      </w:r>
      <w:r w:rsidRPr="001F5A24">
        <w:rPr>
          <w:rFonts w:cs="Times New Roman"/>
          <w:spacing w:val="-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проявление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добрых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чувств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заботы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 окружающих. Здоровый образ жизни как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забота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себе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окружающих.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19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День</w:t>
      </w:r>
      <w:r w:rsidRPr="001F5A24">
        <w:rPr>
          <w:rFonts w:cs="Times New Roman"/>
          <w:b/>
          <w:bCs/>
          <w:spacing w:val="16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матери.</w:t>
      </w:r>
      <w:r w:rsidRPr="001F5A24">
        <w:rPr>
          <w:rFonts w:cs="Times New Roman"/>
          <w:b/>
          <w:bCs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Мать,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мама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главные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жизни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человека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слова.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Мать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хозяйка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доме, хранительница</w:t>
      </w:r>
      <w:r w:rsidRPr="001F5A24">
        <w:rPr>
          <w:rFonts w:cs="Times New Roman"/>
          <w:spacing w:val="3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семейного</w:t>
      </w:r>
      <w:r w:rsidRPr="001F5A24">
        <w:rPr>
          <w:rFonts w:cs="Times New Roman"/>
          <w:spacing w:val="3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очага,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воспитательница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детей.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</w:t>
      </w:r>
      <w:r w:rsidRPr="001F5A24">
        <w:rPr>
          <w:rFonts w:cs="Times New Roman"/>
          <w:spacing w:val="3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России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женское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лицо,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«Родины-матери».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Материнство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это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счастье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ответственность.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Многодетные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матери: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примеры из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истории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современной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жизни.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«Мать-героиня»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высшее</w:t>
      </w:r>
      <w:r w:rsidRPr="001F5A24">
        <w:rPr>
          <w:rFonts w:cs="Times New Roman"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звание</w:t>
      </w:r>
      <w:r w:rsidRPr="001F5A24">
        <w:rPr>
          <w:rFonts w:cs="Times New Roman"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Российской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Федерации. Материнство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как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особая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миссия.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Роль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материнства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будущем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страны.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Защита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материнства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 государственном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уровне.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3" w:after="0"/>
        <w:ind w:left="113" w:right="124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Миссия-милосердие</w:t>
      </w:r>
      <w:r w:rsidRPr="001F5A24">
        <w:rPr>
          <w:rFonts w:cs="Times New Roman"/>
          <w:b/>
          <w:bCs/>
          <w:spacing w:val="61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(ко</w:t>
      </w:r>
      <w:r w:rsidRPr="001F5A24">
        <w:rPr>
          <w:rFonts w:cs="Times New Roman"/>
          <w:b/>
          <w:bCs/>
          <w:spacing w:val="60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Дню</w:t>
      </w:r>
      <w:r w:rsidRPr="001F5A24">
        <w:rPr>
          <w:rFonts w:cs="Times New Roman"/>
          <w:b/>
          <w:bCs/>
          <w:spacing w:val="59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волонтёра).</w:t>
      </w:r>
      <w:r w:rsidRPr="001F5A24">
        <w:rPr>
          <w:rFonts w:cs="Times New Roman"/>
          <w:b/>
          <w:bCs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Кто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такой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волонтёр?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Деятельность волонтёров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как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социальное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служение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военное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мирное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время: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примеры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из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истории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современной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жизни.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Милосердие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забота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качества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волонтёров.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Направления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волонтёрской деятельности: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экологическое,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социальное,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медицинское,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цифровое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 т.</w:t>
      </w:r>
      <w:r w:rsidRPr="001F5A24">
        <w:rPr>
          <w:rFonts w:cs="Times New Roman"/>
          <w:spacing w:val="3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2" w:after="0"/>
        <w:ind w:left="113" w:right="130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День</w:t>
      </w:r>
      <w:r w:rsidRPr="001F5A24">
        <w:rPr>
          <w:rFonts w:cs="Times New Roman"/>
          <w:b/>
          <w:bCs/>
          <w:spacing w:val="16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Героев</w:t>
      </w:r>
      <w:r w:rsidRPr="001F5A24">
        <w:rPr>
          <w:rFonts w:cs="Times New Roman"/>
          <w:b/>
          <w:bCs/>
          <w:spacing w:val="13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Отечества.</w:t>
      </w:r>
      <w:r w:rsidRPr="001F5A24">
        <w:rPr>
          <w:rFonts w:cs="Times New Roman"/>
          <w:b/>
          <w:bCs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Герои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Отечества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это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самоотверженные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 мужественные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люди,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которые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любят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свою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Родину</w:t>
      </w:r>
      <w:r w:rsidRPr="001F5A24">
        <w:rPr>
          <w:rFonts w:cs="Times New Roman"/>
          <w:spacing w:val="4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трудятся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благо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Отчизны.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Качества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героя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человека,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ценою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собственной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жизни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здоровья,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2" w:after="0"/>
        <w:ind w:left="113" w:right="130" w:firstLine="852"/>
        <w:jc w:val="both"/>
        <w:rPr>
          <w:rFonts w:cs="Times New Roman"/>
          <w:sz w:val="24"/>
          <w:szCs w:val="24"/>
        </w:rPr>
        <w:sectPr w:rsidR="001F5A24" w:rsidRPr="001F5A24">
          <w:type w:val="continuous"/>
          <w:pgSz w:w="11920" w:h="16860"/>
          <w:pgMar w:top="0" w:right="860" w:bottom="0" w:left="1020" w:header="720" w:footer="720" w:gutter="0"/>
          <w:cols w:space="720"/>
          <w:noEndnote/>
        </w:sect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182" w:after="0"/>
        <w:ind w:left="113" w:right="125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lastRenderedPageBreak/>
        <w:t>спасающего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других: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смелость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отвага,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самопожертвование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ответственность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судьбу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других.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Проявление</w:t>
      </w:r>
      <w:r w:rsidRPr="001F5A24">
        <w:rPr>
          <w:rFonts w:cs="Times New Roman"/>
          <w:spacing w:val="5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уважения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героям,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стремление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воспитывать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</w:t>
      </w:r>
      <w:r w:rsidRPr="001F5A24">
        <w:rPr>
          <w:rFonts w:cs="Times New Roman"/>
          <w:spacing w:val="4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себя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волевые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качества: смелость,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решительность,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стремление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прийти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помощь.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Участники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СВО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защитники будущего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нашей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страны.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5" w:after="0"/>
        <w:ind w:left="113" w:right="126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Как</w:t>
      </w:r>
      <w:r w:rsidRPr="001F5A24">
        <w:rPr>
          <w:rFonts w:cs="Times New Roman"/>
          <w:b/>
          <w:bCs/>
          <w:spacing w:val="15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пишут</w:t>
      </w:r>
      <w:r w:rsidRPr="001F5A24">
        <w:rPr>
          <w:rFonts w:cs="Times New Roman"/>
          <w:b/>
          <w:bCs/>
          <w:spacing w:val="15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законы?</w:t>
      </w:r>
      <w:r w:rsidRPr="001F5A24">
        <w:rPr>
          <w:rFonts w:cs="Times New Roman"/>
          <w:b/>
          <w:bCs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Для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чего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нужны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законы?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Как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менялся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свод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российских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законов от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древних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времён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до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наших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дней.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Законодательная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власть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России.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инициативы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людей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до закона: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как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появляется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закон?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Работа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депутатов: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проблемы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решению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(позитивные примеры).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Участие</w:t>
      </w:r>
      <w:r w:rsidRPr="001F5A24">
        <w:rPr>
          <w:rFonts w:cs="Times New Roman"/>
          <w:spacing w:val="-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молодёжи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взаконотворческом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процессе.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2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Одна</w:t>
      </w:r>
      <w:r w:rsidRPr="001F5A24">
        <w:rPr>
          <w:rFonts w:cs="Times New Roman"/>
          <w:b/>
          <w:bCs/>
          <w:spacing w:val="59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страна</w:t>
      </w:r>
      <w:r w:rsidRPr="001F5A24">
        <w:rPr>
          <w:rFonts w:cs="Times New Roman"/>
          <w:b/>
          <w:bCs/>
          <w:spacing w:val="6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–</w:t>
      </w:r>
      <w:r w:rsidRPr="001F5A24">
        <w:rPr>
          <w:rFonts w:cs="Times New Roman"/>
          <w:b/>
          <w:bCs/>
          <w:spacing w:val="60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одни</w:t>
      </w:r>
      <w:r w:rsidRPr="001F5A24">
        <w:rPr>
          <w:rFonts w:cs="Times New Roman"/>
          <w:b/>
          <w:bCs/>
          <w:spacing w:val="47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традиции.</w:t>
      </w:r>
      <w:r w:rsidRPr="001F5A24">
        <w:rPr>
          <w:rFonts w:cs="Times New Roman"/>
          <w:b/>
          <w:bCs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Новогодние</w:t>
      </w:r>
      <w:r w:rsidRPr="001F5A24">
        <w:rPr>
          <w:rFonts w:cs="Times New Roman"/>
          <w:spacing w:val="4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традиции,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объединяющие</w:t>
      </w:r>
      <w:r w:rsidRPr="001F5A24">
        <w:rPr>
          <w:rFonts w:cs="Times New Roman"/>
          <w:spacing w:val="4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все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народы России.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Новый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год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любимый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семейный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праздник.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История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возникновения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новогоднего праздника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России.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Участие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детей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подготовке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встрече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Нового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года.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Подарки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пожелания на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Новый год.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История создания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новогодних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игрушек.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чём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люди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мечтают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Новый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год.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1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День</w:t>
      </w:r>
      <w:r w:rsidRPr="001F5A24">
        <w:rPr>
          <w:rFonts w:cs="Times New Roman"/>
          <w:b/>
          <w:bCs/>
          <w:spacing w:val="27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российской</w:t>
      </w:r>
      <w:r w:rsidRPr="001F5A24">
        <w:rPr>
          <w:rFonts w:cs="Times New Roman"/>
          <w:b/>
          <w:bCs/>
          <w:spacing w:val="26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печати.</w:t>
      </w:r>
      <w:r w:rsidRPr="001F5A24">
        <w:rPr>
          <w:rFonts w:cs="Times New Roman"/>
          <w:b/>
          <w:bCs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Праздник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посвящён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работникам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печати,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том</w:t>
      </w:r>
      <w:r w:rsidRPr="001F5A24">
        <w:rPr>
          <w:rFonts w:cs="Times New Roman"/>
          <w:spacing w:val="3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числе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редакторам,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журналистам,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издателям,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корректорам,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всем,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кто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той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или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иной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степени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связан с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печатью.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Российские</w:t>
      </w:r>
      <w:r w:rsidRPr="001F5A24">
        <w:rPr>
          <w:rFonts w:cs="Times New Roman"/>
          <w:spacing w:val="4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традиции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издательского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дела,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история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праздника.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Информационные источники</w:t>
      </w:r>
      <w:r w:rsidRPr="001F5A24">
        <w:rPr>
          <w:rFonts w:cs="Times New Roman"/>
          <w:spacing w:val="3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формируют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общественное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мнение.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Профессиональная</w:t>
      </w:r>
      <w:r w:rsidRPr="001F5A24">
        <w:rPr>
          <w:rFonts w:cs="Times New Roman"/>
          <w:spacing w:val="3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этика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журналиста.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Издание печатных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средств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информации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коллективный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труд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людей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многих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профессий.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Зачем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нужны школьные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газеты?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Школьные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средства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массовой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информации.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30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День</w:t>
      </w:r>
      <w:r w:rsidRPr="001F5A24">
        <w:rPr>
          <w:rFonts w:cs="Times New Roman"/>
          <w:b/>
          <w:bCs/>
          <w:spacing w:val="32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студента.</w:t>
      </w:r>
      <w:r w:rsidRPr="001F5A24">
        <w:rPr>
          <w:rFonts w:cs="Times New Roman"/>
          <w:b/>
          <w:bCs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День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российского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студенчества: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история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праздника</w:t>
      </w:r>
      <w:r w:rsidRPr="001F5A24">
        <w:rPr>
          <w:rFonts w:cs="Times New Roman"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его</w:t>
      </w:r>
      <w:r w:rsidRPr="001F5A24">
        <w:rPr>
          <w:rFonts w:cs="Times New Roman"/>
          <w:spacing w:val="3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традиции. История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основания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Московского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государственного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университета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имени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М.В.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Ломоносова. Студенческие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годы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это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путь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овладению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профессией,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возможность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для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творчества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 самореализации.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Перспективы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получения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высшего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образования.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Как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сделать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выбор? Студенчество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технологический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прорыв.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1" w:after="0"/>
        <w:ind w:left="113" w:right="121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БРИКС</w:t>
      </w:r>
      <w:r w:rsidRPr="001F5A24">
        <w:rPr>
          <w:rFonts w:cs="Times New Roman"/>
          <w:b/>
          <w:bCs/>
          <w:spacing w:val="12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(тема</w:t>
      </w:r>
      <w:r w:rsidRPr="001F5A24">
        <w:rPr>
          <w:rFonts w:cs="Times New Roman"/>
          <w:b/>
          <w:bCs/>
          <w:spacing w:val="12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о</w:t>
      </w:r>
      <w:r w:rsidRPr="001F5A24">
        <w:rPr>
          <w:rFonts w:cs="Times New Roman"/>
          <w:b/>
          <w:bCs/>
          <w:spacing w:val="4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международных</w:t>
      </w:r>
      <w:r w:rsidRPr="001F5A24">
        <w:rPr>
          <w:rFonts w:cs="Times New Roman"/>
          <w:b/>
          <w:bCs/>
          <w:spacing w:val="13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отношениях).</w:t>
      </w:r>
      <w:r w:rsidRPr="001F5A24">
        <w:rPr>
          <w:rFonts w:cs="Times New Roman"/>
          <w:b/>
          <w:bCs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Роль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нашей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страны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 современном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мире.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БРИКС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символ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многополярности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мира.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Единство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многообразие</w:t>
      </w:r>
      <w:r w:rsidRPr="001F5A24">
        <w:rPr>
          <w:rFonts w:cs="Times New Roman"/>
          <w:spacing w:val="3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стран БРИКС.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Взаимная</w:t>
      </w:r>
      <w:r w:rsidRPr="001F5A24">
        <w:rPr>
          <w:rFonts w:cs="Times New Roman"/>
          <w:spacing w:val="4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поддержка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помогает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государствам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развивать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торговлю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экономику, обмениваться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знаниями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опытом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различных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сферах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жизни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общества.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Россия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успешно развивает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контакты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</w:t>
      </w:r>
      <w:r w:rsidRPr="001F5A24">
        <w:rPr>
          <w:rFonts w:cs="Times New Roman"/>
          <w:spacing w:val="4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широким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кругом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союзников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партнёров.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Значение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российской культуры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для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всего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мира.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3" w:after="0"/>
        <w:ind w:left="113" w:right="123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Бизнес</w:t>
      </w:r>
      <w:r w:rsidRPr="001F5A24">
        <w:rPr>
          <w:rFonts w:cs="Times New Roman"/>
          <w:b/>
          <w:bCs/>
          <w:spacing w:val="6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и</w:t>
      </w:r>
      <w:r w:rsidRPr="001F5A24">
        <w:rPr>
          <w:rFonts w:cs="Times New Roman"/>
          <w:b/>
          <w:bCs/>
          <w:spacing w:val="7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технологическое</w:t>
      </w:r>
      <w:r w:rsidRPr="001F5A24">
        <w:rPr>
          <w:rFonts w:cs="Times New Roman"/>
          <w:b/>
          <w:bCs/>
          <w:spacing w:val="7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предпринимательство.</w:t>
      </w:r>
      <w:r w:rsidRPr="001F5A24">
        <w:rPr>
          <w:rFonts w:cs="Times New Roman"/>
          <w:b/>
          <w:bCs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Экономика: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структуры хозяйства</w:t>
      </w:r>
      <w:r w:rsidRPr="001F5A24">
        <w:rPr>
          <w:rFonts w:cs="Times New Roman"/>
          <w:spacing w:val="4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управленческим</w:t>
      </w:r>
      <w:r w:rsidRPr="001F5A24">
        <w:rPr>
          <w:rFonts w:cs="Times New Roman"/>
          <w:spacing w:val="4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решениям.</w:t>
      </w:r>
      <w:r w:rsidRPr="001F5A24">
        <w:rPr>
          <w:rFonts w:cs="Times New Roman"/>
          <w:spacing w:val="4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Что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сегодня</w:t>
      </w:r>
      <w:r w:rsidRPr="001F5A24">
        <w:rPr>
          <w:rFonts w:cs="Times New Roman"/>
          <w:spacing w:val="4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делается</w:t>
      </w:r>
      <w:r w:rsidRPr="001F5A24">
        <w:rPr>
          <w:rFonts w:cs="Times New Roman"/>
          <w:spacing w:val="4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для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успешного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развития экономики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России?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Цифровая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экономика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это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деятельность,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основе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которой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лежит работа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 цифровыми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технологиями.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Какое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значение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имеет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использование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цифровой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экономики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для развития</w:t>
      </w:r>
      <w:r w:rsidRPr="001F5A24">
        <w:rPr>
          <w:rFonts w:cs="Times New Roman"/>
          <w:spacing w:val="4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страны?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Механизмы</w:t>
      </w:r>
      <w:r w:rsidRPr="001F5A24">
        <w:rPr>
          <w:rFonts w:cs="Times New Roman"/>
          <w:spacing w:val="4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цифровой</w:t>
      </w:r>
      <w:r w:rsidRPr="001F5A24">
        <w:rPr>
          <w:rFonts w:cs="Times New Roman"/>
          <w:spacing w:val="4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экономики.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Технологическое</w:t>
      </w:r>
      <w:r w:rsidRPr="001F5A24">
        <w:rPr>
          <w:rFonts w:cs="Times New Roman"/>
          <w:spacing w:val="4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предпринимательство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как</w:t>
      </w:r>
      <w:r w:rsidRPr="001F5A24">
        <w:rPr>
          <w:rFonts w:cs="Times New Roman"/>
          <w:spacing w:val="-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особая</w:t>
      </w:r>
      <w:r w:rsidRPr="001F5A24">
        <w:rPr>
          <w:rFonts w:cs="Times New Roman"/>
          <w:spacing w:val="4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сфера</w:t>
      </w:r>
      <w:r w:rsidRPr="001F5A24">
        <w:rPr>
          <w:rFonts w:cs="Times New Roman"/>
          <w:spacing w:val="4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бизнеса.</w:t>
      </w:r>
      <w:r w:rsidRPr="001F5A24">
        <w:rPr>
          <w:rFonts w:cs="Times New Roman"/>
          <w:spacing w:val="4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Значимость</w:t>
      </w:r>
      <w:r w:rsidRPr="001F5A24">
        <w:rPr>
          <w:rFonts w:cs="Times New Roman"/>
          <w:spacing w:val="4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технологического</w:t>
      </w:r>
      <w:r w:rsidRPr="001F5A24">
        <w:rPr>
          <w:rFonts w:cs="Times New Roman"/>
          <w:spacing w:val="4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предпринимательства</w:t>
      </w:r>
      <w:r w:rsidRPr="001F5A24">
        <w:rPr>
          <w:rFonts w:cs="Times New Roman"/>
          <w:spacing w:val="3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для</w:t>
      </w:r>
      <w:r w:rsidRPr="001F5A24">
        <w:rPr>
          <w:rFonts w:cs="Times New Roman"/>
          <w:spacing w:val="-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будущего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страны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её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технологического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суверенитета.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8" w:after="0"/>
        <w:ind w:left="113" w:right="125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Искусственный</w:t>
      </w:r>
      <w:r w:rsidRPr="001F5A24">
        <w:rPr>
          <w:rFonts w:cs="Times New Roman"/>
          <w:b/>
          <w:bCs/>
          <w:spacing w:val="16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интеллект</w:t>
      </w:r>
      <w:r w:rsidRPr="001F5A24">
        <w:rPr>
          <w:rFonts w:cs="Times New Roman"/>
          <w:b/>
          <w:bCs/>
          <w:spacing w:val="16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и</w:t>
      </w:r>
      <w:r w:rsidRPr="001F5A24">
        <w:rPr>
          <w:rFonts w:cs="Times New Roman"/>
          <w:b/>
          <w:bCs/>
          <w:spacing w:val="15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человек.</w:t>
      </w:r>
      <w:r w:rsidRPr="001F5A24">
        <w:rPr>
          <w:rFonts w:cs="Times New Roman"/>
          <w:b/>
          <w:bCs/>
          <w:spacing w:val="15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Стратегия</w:t>
      </w:r>
      <w:r w:rsidRPr="001F5A24">
        <w:rPr>
          <w:rFonts w:cs="Times New Roman"/>
          <w:b/>
          <w:bCs/>
          <w:spacing w:val="14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взаимодействия.</w:t>
      </w:r>
      <w:r w:rsidRPr="001F5A24">
        <w:rPr>
          <w:rFonts w:cs="Times New Roman"/>
          <w:b/>
          <w:bCs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Искусственный интеллект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стратегическая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отрасль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России,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оптимизирующая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процессы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повышающая эффективность</w:t>
      </w:r>
      <w:r w:rsidRPr="001F5A24">
        <w:rPr>
          <w:rFonts w:cs="Times New Roman"/>
          <w:spacing w:val="3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производства.</w:t>
      </w:r>
      <w:r w:rsidRPr="001F5A24">
        <w:rPr>
          <w:rFonts w:cs="Times New Roman"/>
          <w:spacing w:val="3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Искусственный</w:t>
      </w:r>
      <w:r w:rsidRPr="001F5A24">
        <w:rPr>
          <w:rFonts w:cs="Times New Roman"/>
          <w:spacing w:val="3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интеллект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помощник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человека.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ИИ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помогает только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условии,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если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сам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человек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обладает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хорошими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знаниями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критическим мышлением. Степень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ответственности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тех,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кто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обучает ИИ.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5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Что</w:t>
      </w:r>
      <w:r w:rsidRPr="001F5A24">
        <w:rPr>
          <w:rFonts w:cs="Times New Roman"/>
          <w:b/>
          <w:bCs/>
          <w:spacing w:val="56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значит</w:t>
      </w:r>
      <w:r w:rsidRPr="001F5A24">
        <w:rPr>
          <w:rFonts w:cs="Times New Roman"/>
          <w:b/>
          <w:bCs/>
          <w:spacing w:val="59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служить</w:t>
      </w:r>
      <w:r w:rsidRPr="001F5A24">
        <w:rPr>
          <w:rFonts w:cs="Times New Roman"/>
          <w:b/>
          <w:bCs/>
          <w:spacing w:val="56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Отечеству?</w:t>
      </w:r>
      <w:r w:rsidRPr="001F5A24">
        <w:rPr>
          <w:rFonts w:cs="Times New Roman"/>
          <w:b/>
          <w:bCs/>
          <w:spacing w:val="58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280</w:t>
      </w:r>
      <w:r w:rsidRPr="001F5A24">
        <w:rPr>
          <w:rFonts w:cs="Times New Roman"/>
          <w:b/>
          <w:bCs/>
          <w:spacing w:val="57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лет</w:t>
      </w:r>
      <w:r w:rsidRPr="001F5A24">
        <w:rPr>
          <w:rFonts w:cs="Times New Roman"/>
          <w:b/>
          <w:bCs/>
          <w:spacing w:val="59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со</w:t>
      </w:r>
      <w:r w:rsidRPr="001F5A24">
        <w:rPr>
          <w:rFonts w:cs="Times New Roman"/>
          <w:b/>
          <w:bCs/>
          <w:spacing w:val="57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дня</w:t>
      </w:r>
      <w:r w:rsidRPr="001F5A24">
        <w:rPr>
          <w:rFonts w:cs="Times New Roman"/>
          <w:b/>
          <w:bCs/>
          <w:spacing w:val="7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рождения</w:t>
      </w:r>
      <w:r w:rsidRPr="001F5A24">
        <w:rPr>
          <w:rFonts w:cs="Times New Roman"/>
          <w:b/>
          <w:bCs/>
          <w:spacing w:val="8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Ф.</w:t>
      </w:r>
      <w:r w:rsidRPr="001F5A24">
        <w:rPr>
          <w:rFonts w:cs="Times New Roman"/>
          <w:b/>
          <w:bCs/>
          <w:spacing w:val="-3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Ушакова.</w:t>
      </w:r>
      <w:r w:rsidRPr="001F5A24">
        <w:rPr>
          <w:rFonts w:cs="Times New Roman"/>
          <w:b/>
          <w:bCs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День защитника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Отечества: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исторические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традиции.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Профессия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военного: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кто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её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выбирает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сегодня. Защита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Отечества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обязанность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гражданина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Российской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Федерации,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проявление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любви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 родной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земле,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Родине.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Честь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воинский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долг.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280-летие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дня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рождения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великого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русского флотоводца</w:t>
      </w:r>
      <w:r w:rsidRPr="001F5A24">
        <w:rPr>
          <w:rFonts w:cs="Times New Roman"/>
          <w:spacing w:val="3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Ф.Ф.</w:t>
      </w:r>
      <w:r w:rsidRPr="001F5A24">
        <w:rPr>
          <w:rFonts w:cs="Times New Roman"/>
          <w:spacing w:val="3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Ушакова.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Качества</w:t>
      </w:r>
      <w:r w:rsidRPr="001F5A24">
        <w:rPr>
          <w:rFonts w:cs="Times New Roman"/>
          <w:spacing w:val="5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российского</w:t>
      </w:r>
      <w:r w:rsidRPr="001F5A24">
        <w:rPr>
          <w:rFonts w:cs="Times New Roman"/>
          <w:spacing w:val="5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воина: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смелость,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героизм, самопожертвование.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0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Арктика</w:t>
      </w:r>
      <w:r w:rsidRPr="001F5A24">
        <w:rPr>
          <w:rFonts w:cs="Times New Roman"/>
          <w:b/>
          <w:bCs/>
          <w:spacing w:val="54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–</w:t>
      </w:r>
      <w:r w:rsidRPr="001F5A24">
        <w:rPr>
          <w:rFonts w:cs="Times New Roman"/>
          <w:b/>
          <w:bCs/>
          <w:spacing w:val="52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территория</w:t>
      </w:r>
      <w:r w:rsidRPr="001F5A24">
        <w:rPr>
          <w:rFonts w:cs="Times New Roman"/>
          <w:b/>
          <w:bCs/>
          <w:spacing w:val="54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развития.</w:t>
      </w:r>
      <w:r w:rsidRPr="001F5A24">
        <w:rPr>
          <w:rFonts w:cs="Times New Roman"/>
          <w:b/>
          <w:bCs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Арктика</w:t>
      </w:r>
      <w:r w:rsidRPr="001F5A24">
        <w:rPr>
          <w:rFonts w:cs="Times New Roman"/>
          <w:spacing w:val="5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стратегическая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территория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развития страны.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Почему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для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России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важно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осваивать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Арктику?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Артика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ресурсная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база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России. Российские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исследователи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Арктики.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Россия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мировой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лидер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атомной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отрасли.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Атомный ледокольный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флот,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развитие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Северного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морского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пути.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Знакомство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проектами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развития Арктики.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6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Международный</w:t>
      </w:r>
      <w:r w:rsidRPr="001F5A24">
        <w:rPr>
          <w:rFonts w:cs="Times New Roman"/>
          <w:b/>
          <w:bCs/>
          <w:spacing w:val="37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женский</w:t>
      </w:r>
      <w:r w:rsidRPr="001F5A24">
        <w:rPr>
          <w:rFonts w:cs="Times New Roman"/>
          <w:b/>
          <w:bCs/>
          <w:spacing w:val="36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день.</w:t>
      </w:r>
      <w:r w:rsidRPr="001F5A24">
        <w:rPr>
          <w:rFonts w:cs="Times New Roman"/>
          <w:b/>
          <w:bCs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Международный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женский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день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праздник благодарности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любви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женщине.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Женщина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современном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обществе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6" w:firstLine="852"/>
        <w:jc w:val="both"/>
        <w:rPr>
          <w:rFonts w:cs="Times New Roman"/>
          <w:sz w:val="24"/>
          <w:szCs w:val="24"/>
        </w:rPr>
        <w:sectPr w:rsidR="001F5A24" w:rsidRPr="001F5A24" w:rsidSect="001F5A24">
          <w:type w:val="continuous"/>
          <w:pgSz w:w="11920" w:h="16860"/>
          <w:pgMar w:top="709" w:right="860" w:bottom="709" w:left="1020" w:header="720" w:footer="720" w:gutter="0"/>
          <w:cols w:space="720"/>
          <w:noEndnote/>
        </w:sect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182" w:after="0"/>
        <w:ind w:left="113" w:right="134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lastRenderedPageBreak/>
        <w:t>–</w:t>
      </w:r>
      <w:r w:rsidRPr="001F5A24">
        <w:rPr>
          <w:rFonts w:cs="Times New Roman"/>
          <w:spacing w:val="5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труженица,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мать,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воспитатель</w:t>
      </w:r>
      <w:r w:rsidRPr="001F5A24">
        <w:rPr>
          <w:rFonts w:cs="Times New Roman"/>
          <w:spacing w:val="5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детей.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Великие</w:t>
      </w:r>
      <w:r w:rsidRPr="001F5A24">
        <w:rPr>
          <w:rFonts w:cs="Times New Roman"/>
          <w:spacing w:val="5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женщины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истории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России.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Выдающиеся женщины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ХХ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века,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прославившие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Россию.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6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Массовый</w:t>
      </w:r>
      <w:r w:rsidRPr="001F5A24">
        <w:rPr>
          <w:rFonts w:cs="Times New Roman"/>
          <w:b/>
          <w:bCs/>
          <w:spacing w:val="17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спорт</w:t>
      </w:r>
      <w:r w:rsidRPr="001F5A24">
        <w:rPr>
          <w:rFonts w:cs="Times New Roman"/>
          <w:b/>
          <w:bCs/>
          <w:spacing w:val="15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в</w:t>
      </w:r>
      <w:r w:rsidRPr="001F5A24">
        <w:rPr>
          <w:rFonts w:cs="Times New Roman"/>
          <w:b/>
          <w:bCs/>
          <w:spacing w:val="16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России.</w:t>
      </w:r>
      <w:r w:rsidRPr="001F5A24">
        <w:rPr>
          <w:rFonts w:cs="Times New Roman"/>
          <w:b/>
          <w:bCs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Развитие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массового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спорта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вклад</w:t>
      </w:r>
      <w:r w:rsidRPr="001F5A24">
        <w:rPr>
          <w:rFonts w:cs="Times New Roman"/>
          <w:spacing w:val="-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 благополучие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здоровье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нации,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будущие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поколения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страны.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Здоровый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жизни,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забота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 собственном</w:t>
      </w:r>
      <w:r w:rsidRPr="001F5A24">
        <w:rPr>
          <w:rFonts w:cs="Times New Roman"/>
          <w:spacing w:val="4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здоровье,</w:t>
      </w:r>
      <w:r w:rsidRPr="001F5A24">
        <w:rPr>
          <w:rFonts w:cs="Times New Roman"/>
          <w:spacing w:val="4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спорт</w:t>
      </w:r>
      <w:r w:rsidRPr="001F5A24">
        <w:rPr>
          <w:rFonts w:cs="Times New Roman"/>
          <w:spacing w:val="4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как</w:t>
      </w:r>
      <w:r w:rsidRPr="001F5A24">
        <w:rPr>
          <w:rFonts w:cs="Times New Roman"/>
          <w:spacing w:val="4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важнейшая</w:t>
      </w:r>
      <w:r w:rsidRPr="001F5A24">
        <w:rPr>
          <w:rFonts w:cs="Times New Roman"/>
          <w:spacing w:val="4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часть</w:t>
      </w:r>
      <w:r w:rsidRPr="001F5A24">
        <w:rPr>
          <w:rFonts w:cs="Times New Roman"/>
          <w:spacing w:val="4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жизни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современного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человека.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Условия развития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массового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спорта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России.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3" w:after="0"/>
        <w:ind w:left="113" w:right="120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День</w:t>
      </w:r>
      <w:r w:rsidRPr="001F5A24">
        <w:rPr>
          <w:rFonts w:cs="Times New Roman"/>
          <w:b/>
          <w:bCs/>
          <w:spacing w:val="19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воссоединения</w:t>
      </w:r>
      <w:r w:rsidRPr="001F5A24">
        <w:rPr>
          <w:rFonts w:cs="Times New Roman"/>
          <w:b/>
          <w:bCs/>
          <w:spacing w:val="17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Крыма</w:t>
      </w:r>
      <w:r w:rsidRPr="001F5A24">
        <w:rPr>
          <w:rFonts w:cs="Times New Roman"/>
          <w:b/>
          <w:bCs/>
          <w:spacing w:val="19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и</w:t>
      </w:r>
      <w:r w:rsidRPr="001F5A24">
        <w:rPr>
          <w:rFonts w:cs="Times New Roman"/>
          <w:b/>
          <w:bCs/>
          <w:spacing w:val="17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Севастополя</w:t>
      </w:r>
      <w:r w:rsidRPr="001F5A24">
        <w:rPr>
          <w:rFonts w:cs="Times New Roman"/>
          <w:b/>
          <w:bCs/>
          <w:spacing w:val="19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с</w:t>
      </w:r>
      <w:r w:rsidRPr="001F5A24">
        <w:rPr>
          <w:rFonts w:cs="Times New Roman"/>
          <w:b/>
          <w:bCs/>
          <w:spacing w:val="18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Россией.</w:t>
      </w:r>
      <w:r w:rsidRPr="001F5A24">
        <w:rPr>
          <w:rFonts w:cs="Times New Roman"/>
          <w:b/>
          <w:bCs/>
          <w:spacing w:val="20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100-летие</w:t>
      </w:r>
      <w:r w:rsidRPr="001F5A24">
        <w:rPr>
          <w:rFonts w:cs="Times New Roman"/>
          <w:b/>
          <w:bCs/>
          <w:spacing w:val="18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Артека.</w:t>
      </w:r>
      <w:r w:rsidRPr="001F5A24">
        <w:rPr>
          <w:rFonts w:cs="Times New Roman"/>
          <w:b/>
          <w:bCs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История и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традиции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Артека.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После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воссоединения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Крыма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Севастополя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Россией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Артек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это уникальный</w:t>
      </w:r>
      <w:r w:rsidRPr="001F5A24">
        <w:rPr>
          <w:rFonts w:cs="Times New Roman"/>
          <w:spacing w:val="3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современный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комплекс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из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9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лагерей,</w:t>
      </w:r>
      <w:r w:rsidRPr="001F5A24">
        <w:rPr>
          <w:rFonts w:cs="Times New Roman"/>
          <w:spacing w:val="3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работающих</w:t>
      </w:r>
      <w:r w:rsidRPr="001F5A24">
        <w:rPr>
          <w:rFonts w:cs="Times New Roman"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круглый</w:t>
      </w:r>
      <w:r w:rsidRPr="001F5A24">
        <w:rPr>
          <w:rFonts w:cs="Times New Roman"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год.</w:t>
      </w:r>
      <w:r w:rsidRPr="001F5A24">
        <w:rPr>
          <w:rFonts w:cs="Times New Roman"/>
          <w:spacing w:val="3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Артек</w:t>
      </w:r>
      <w:r w:rsidRPr="001F5A24">
        <w:rPr>
          <w:rFonts w:cs="Times New Roman"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 пространство для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творчества,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саморазвития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самореализации.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2" w:after="0"/>
        <w:ind w:left="113" w:right="122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Служение</w:t>
      </w:r>
      <w:r w:rsidRPr="001F5A24">
        <w:rPr>
          <w:rFonts w:cs="Times New Roman"/>
          <w:b/>
          <w:bCs/>
          <w:spacing w:val="32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творчеством.</w:t>
      </w:r>
      <w:r w:rsidRPr="001F5A24">
        <w:rPr>
          <w:rFonts w:cs="Times New Roman"/>
          <w:b/>
          <w:bCs/>
          <w:spacing w:val="34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Зачем</w:t>
      </w:r>
      <w:r w:rsidRPr="001F5A24">
        <w:rPr>
          <w:rFonts w:cs="Times New Roman"/>
          <w:b/>
          <w:bCs/>
          <w:spacing w:val="33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людям</w:t>
      </w:r>
      <w:r w:rsidRPr="001F5A24">
        <w:rPr>
          <w:rFonts w:cs="Times New Roman"/>
          <w:b/>
          <w:bCs/>
          <w:spacing w:val="33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искусство?</w:t>
      </w:r>
      <w:r w:rsidRPr="001F5A24">
        <w:rPr>
          <w:rFonts w:cs="Times New Roman"/>
          <w:b/>
          <w:bCs/>
          <w:spacing w:val="34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185</w:t>
      </w:r>
      <w:r w:rsidRPr="001F5A24">
        <w:rPr>
          <w:rFonts w:cs="Times New Roman"/>
          <w:b/>
          <w:bCs/>
          <w:spacing w:val="34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лет</w:t>
      </w:r>
      <w:r w:rsidRPr="001F5A24">
        <w:rPr>
          <w:rFonts w:cs="Times New Roman"/>
          <w:b/>
          <w:bCs/>
          <w:spacing w:val="35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со</w:t>
      </w:r>
      <w:r w:rsidRPr="001F5A24">
        <w:rPr>
          <w:rFonts w:cs="Times New Roman"/>
          <w:b/>
          <w:bCs/>
          <w:spacing w:val="31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дня</w:t>
      </w:r>
      <w:r w:rsidRPr="001F5A24">
        <w:rPr>
          <w:rFonts w:cs="Times New Roman"/>
          <w:b/>
          <w:bCs/>
          <w:spacing w:val="30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рождения</w:t>
      </w:r>
      <w:r w:rsidRPr="001F5A24">
        <w:rPr>
          <w:rFonts w:cs="Times New Roman"/>
          <w:b/>
          <w:bCs/>
          <w:spacing w:val="30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П.И. Чайковского.</w:t>
      </w:r>
      <w:r w:rsidRPr="001F5A24">
        <w:rPr>
          <w:rFonts w:cs="Times New Roman"/>
          <w:b/>
          <w:bCs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Искусство</w:t>
      </w:r>
      <w:r w:rsidRPr="001F5A24">
        <w:rPr>
          <w:rFonts w:cs="Times New Roman"/>
          <w:spacing w:val="4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это</w:t>
      </w:r>
      <w:r w:rsidRPr="001F5A24">
        <w:rPr>
          <w:rFonts w:cs="Times New Roman"/>
          <w:spacing w:val="4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способ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общения</w:t>
      </w:r>
      <w:r w:rsidRPr="001F5A24">
        <w:rPr>
          <w:rFonts w:cs="Times New Roman"/>
          <w:spacing w:val="4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диалога</w:t>
      </w:r>
      <w:r w:rsidRPr="001F5A24">
        <w:rPr>
          <w:rFonts w:cs="Times New Roman"/>
          <w:spacing w:val="4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между</w:t>
      </w:r>
      <w:r w:rsidRPr="001F5A24">
        <w:rPr>
          <w:rFonts w:cs="Times New Roman"/>
          <w:spacing w:val="-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поколениями</w:t>
      </w:r>
      <w:r w:rsidRPr="001F5A24">
        <w:rPr>
          <w:rFonts w:cs="Times New Roman"/>
          <w:spacing w:val="4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4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народами. Роль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музыки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жизни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человека: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музыка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сопровождает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человека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рождения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до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конца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жизни. Способность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слушать,</w:t>
      </w:r>
      <w:r w:rsidRPr="001F5A24">
        <w:rPr>
          <w:rFonts w:cs="Times New Roman"/>
          <w:spacing w:val="5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воспринимать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5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понимать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музыку.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Россия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страна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богатым культурным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наследием,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страна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великих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композиторов,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писателей,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художников,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признанных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</w:t>
      </w:r>
      <w:r w:rsidRPr="001F5A24">
        <w:rPr>
          <w:rFonts w:cs="Times New Roman"/>
          <w:spacing w:val="-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всём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мире.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Произведения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П.И.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Чайковского,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служение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своей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стране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творчеством.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5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Моя</w:t>
      </w:r>
      <w:r w:rsidRPr="001F5A24">
        <w:rPr>
          <w:rFonts w:cs="Times New Roman"/>
          <w:b/>
          <w:bCs/>
          <w:spacing w:val="53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малая</w:t>
      </w:r>
      <w:r w:rsidRPr="001F5A24">
        <w:rPr>
          <w:rFonts w:cs="Times New Roman"/>
          <w:b/>
          <w:bCs/>
          <w:spacing w:val="58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Родина</w:t>
      </w:r>
      <w:r w:rsidRPr="001F5A24">
        <w:rPr>
          <w:rFonts w:cs="Times New Roman"/>
          <w:b/>
          <w:bCs/>
          <w:spacing w:val="54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(региональный</w:t>
      </w:r>
      <w:r w:rsidRPr="001F5A24">
        <w:rPr>
          <w:rFonts w:cs="Times New Roman"/>
          <w:b/>
          <w:bCs/>
          <w:spacing w:val="55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и</w:t>
      </w:r>
      <w:r w:rsidRPr="001F5A24">
        <w:rPr>
          <w:rFonts w:cs="Times New Roman"/>
          <w:b/>
          <w:bCs/>
          <w:spacing w:val="55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местный</w:t>
      </w:r>
      <w:r w:rsidRPr="001F5A24">
        <w:rPr>
          <w:rFonts w:cs="Times New Roman"/>
          <w:b/>
          <w:bCs/>
          <w:spacing w:val="55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компонент).</w:t>
      </w:r>
      <w:r w:rsidRPr="001F5A24">
        <w:rPr>
          <w:rFonts w:cs="Times New Roman"/>
          <w:b/>
          <w:bCs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Россия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великая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 уникальная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страна,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каждый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из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её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регионов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прекрасен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неповторим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своими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природными, экономическими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другими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ресурсами.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Любовь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родному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краю,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способность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любоваться природой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беречь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её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часть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любви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Отчизне.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Патриот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честно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трудится,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заботится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 процветании своей страны,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уважает её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историю и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культуру.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19" w:firstLine="852"/>
        <w:jc w:val="right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Герои</w:t>
      </w:r>
      <w:r w:rsidRPr="001F5A24">
        <w:rPr>
          <w:rFonts w:cs="Times New Roman"/>
          <w:b/>
          <w:bCs/>
          <w:spacing w:val="27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космической</w:t>
      </w:r>
      <w:r w:rsidRPr="001F5A24">
        <w:rPr>
          <w:rFonts w:cs="Times New Roman"/>
          <w:b/>
          <w:bCs/>
          <w:spacing w:val="31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отрасли.</w:t>
      </w:r>
      <w:r w:rsidRPr="001F5A24">
        <w:rPr>
          <w:rFonts w:cs="Times New Roman"/>
          <w:b/>
          <w:bCs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Исследования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космоса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помогают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нам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понять,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как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возникла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наша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Вселенная.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Россия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лидер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развитии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космической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отрасли.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Полёты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космос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 это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результат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огромного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труда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большого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коллектива</w:t>
      </w:r>
      <w:r w:rsidRPr="001F5A24">
        <w:rPr>
          <w:rFonts w:cs="Times New Roman"/>
          <w:spacing w:val="3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учёных,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рабочих,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космонавтов,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которые обеспечили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первенство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нашей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Родины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-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освоении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космического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пространства.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условиях невесомости</w:t>
      </w:r>
      <w:r w:rsidRPr="001F5A24">
        <w:rPr>
          <w:rFonts w:cs="Times New Roman"/>
          <w:spacing w:val="4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космонавты</w:t>
      </w:r>
      <w:r w:rsidRPr="001F5A24">
        <w:rPr>
          <w:rFonts w:cs="Times New Roman"/>
          <w:spacing w:val="3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проводят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сложные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научные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эксперименты,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что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позволяет российской</w:t>
      </w:r>
      <w:r w:rsidRPr="001F5A24">
        <w:rPr>
          <w:rFonts w:cs="Times New Roman"/>
          <w:spacing w:val="3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науке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продвигаться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освоении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новых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материалов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создании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новых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 xml:space="preserve">технологий. </w:t>
      </w:r>
      <w:r w:rsidRPr="001F5A24">
        <w:rPr>
          <w:rFonts w:cs="Times New Roman"/>
          <w:b/>
          <w:bCs/>
          <w:sz w:val="24"/>
          <w:szCs w:val="24"/>
        </w:rPr>
        <w:t>Гражданская</w:t>
      </w:r>
      <w:r w:rsidRPr="001F5A24">
        <w:rPr>
          <w:rFonts w:cs="Times New Roman"/>
          <w:b/>
          <w:bCs/>
          <w:spacing w:val="30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авиация</w:t>
      </w:r>
      <w:r w:rsidRPr="001F5A24">
        <w:rPr>
          <w:rFonts w:cs="Times New Roman"/>
          <w:b/>
          <w:bCs/>
          <w:spacing w:val="30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России.</w:t>
      </w:r>
      <w:r w:rsidRPr="001F5A24">
        <w:rPr>
          <w:rFonts w:cs="Times New Roman"/>
          <w:b/>
          <w:bCs/>
          <w:spacing w:val="4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Значение</w:t>
      </w:r>
      <w:r w:rsidRPr="001F5A24">
        <w:rPr>
          <w:rFonts w:cs="Times New Roman"/>
          <w:spacing w:val="3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авиации</w:t>
      </w:r>
      <w:r w:rsidRPr="001F5A24">
        <w:rPr>
          <w:rFonts w:cs="Times New Roman"/>
          <w:spacing w:val="4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для</w:t>
      </w:r>
      <w:r w:rsidRPr="001F5A24">
        <w:rPr>
          <w:rFonts w:cs="Times New Roman"/>
          <w:spacing w:val="3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жизни</w:t>
      </w:r>
      <w:r w:rsidRPr="001F5A24">
        <w:rPr>
          <w:rFonts w:cs="Times New Roman"/>
          <w:spacing w:val="4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общества</w:t>
      </w:r>
      <w:r w:rsidRPr="001F5A24">
        <w:rPr>
          <w:rFonts w:cs="Times New Roman"/>
          <w:spacing w:val="3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3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каждого человека.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Как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мечта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летать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изменила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жизнь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человека.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Легендарная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история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развития российской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гражданской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авиации.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Героизм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конструкторов,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инженеров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лётчиков- испытателей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первых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российских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самолётов.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Мировые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рекорды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российских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лётчиков.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Современное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авиастроение.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Профессии, связанные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авиацией.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5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Медицина</w:t>
      </w:r>
      <w:r w:rsidRPr="001F5A24">
        <w:rPr>
          <w:rFonts w:cs="Times New Roman"/>
          <w:b/>
          <w:bCs/>
          <w:spacing w:val="52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России.</w:t>
      </w:r>
      <w:r w:rsidRPr="001F5A24">
        <w:rPr>
          <w:rFonts w:cs="Times New Roman"/>
          <w:b/>
          <w:bCs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Охрана</w:t>
      </w:r>
      <w:r w:rsidRPr="001F5A24">
        <w:rPr>
          <w:rFonts w:cs="Times New Roman"/>
          <w:spacing w:val="5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здоровья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граждан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России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приоритет</w:t>
      </w:r>
      <w:r w:rsidRPr="001F5A24">
        <w:rPr>
          <w:rFonts w:cs="Times New Roman"/>
          <w:spacing w:val="-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государственной политики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страны.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Современные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поликлиники и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больницы.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Достижения российской медицины. Технологии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будущего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области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медицины.</w:t>
      </w:r>
      <w:r w:rsidRPr="001F5A24">
        <w:rPr>
          <w:rFonts w:cs="Times New Roman"/>
          <w:spacing w:val="4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Профессия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врача</w:t>
      </w:r>
      <w:r w:rsidRPr="001F5A24">
        <w:rPr>
          <w:rFonts w:cs="Times New Roman"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играет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ключевую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роль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 поддержании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улучшении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здоровья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людей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их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уровня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жизни.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Врач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не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просто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профессия, это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настоящее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призвание,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требующее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не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только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знаний,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но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человеческого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сочувствия, служения</w:t>
      </w:r>
      <w:r w:rsidRPr="001F5A24">
        <w:rPr>
          <w:rFonts w:cs="Times New Roman"/>
          <w:spacing w:val="-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обществу.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Волонтёры-медики.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Преемственность</w:t>
      </w:r>
      <w:r w:rsidRPr="001F5A24">
        <w:rPr>
          <w:rFonts w:cs="Times New Roman"/>
          <w:spacing w:val="4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поколений</w:t>
      </w:r>
      <w:r w:rsidRPr="001F5A24">
        <w:rPr>
          <w:rFonts w:cs="Times New Roman"/>
          <w:spacing w:val="4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4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профессия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человека: семейные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династии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врачей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России.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5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Что</w:t>
      </w:r>
      <w:r w:rsidRPr="001F5A24">
        <w:rPr>
          <w:rFonts w:cs="Times New Roman"/>
          <w:b/>
          <w:bCs/>
          <w:spacing w:val="20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такое</w:t>
      </w:r>
      <w:r w:rsidRPr="001F5A24">
        <w:rPr>
          <w:rFonts w:cs="Times New Roman"/>
          <w:b/>
          <w:bCs/>
          <w:spacing w:val="21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успех?</w:t>
      </w:r>
      <w:r w:rsidRPr="001F5A24">
        <w:rPr>
          <w:rFonts w:cs="Times New Roman"/>
          <w:b/>
          <w:bCs/>
          <w:spacing w:val="22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(ко</w:t>
      </w:r>
      <w:r w:rsidRPr="001F5A24">
        <w:rPr>
          <w:rFonts w:cs="Times New Roman"/>
          <w:b/>
          <w:bCs/>
          <w:spacing w:val="21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Дню</w:t>
      </w:r>
      <w:r w:rsidRPr="001F5A24">
        <w:rPr>
          <w:rFonts w:cs="Times New Roman"/>
          <w:b/>
          <w:bCs/>
          <w:spacing w:val="31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труда).</w:t>
      </w:r>
      <w:r w:rsidRPr="001F5A24">
        <w:rPr>
          <w:rFonts w:cs="Times New Roman"/>
          <w:b/>
          <w:bCs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Труд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основа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жизни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человека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развития</w:t>
      </w:r>
      <w:r w:rsidRPr="001F5A24">
        <w:rPr>
          <w:rFonts w:cs="Times New Roman"/>
          <w:spacing w:val="-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общества.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Человек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должен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иметь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знания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умения,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быть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терпеливым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настойчивым,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не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бояться трудностей</w:t>
      </w:r>
      <w:r w:rsidRPr="001F5A24">
        <w:rPr>
          <w:rFonts w:cs="Times New Roman"/>
          <w:spacing w:val="5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(труд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5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трудно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5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однокоренные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слова),</w:t>
      </w:r>
      <w:r w:rsidRPr="001F5A24">
        <w:rPr>
          <w:rFonts w:cs="Times New Roman"/>
          <w:spacing w:val="5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находить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пути</w:t>
      </w:r>
      <w:r w:rsidRPr="001F5A24">
        <w:rPr>
          <w:rFonts w:cs="Times New Roman"/>
          <w:spacing w:val="5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их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преодоления.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Чтобы добиться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долгосрочного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успеха,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нужно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много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трудиться.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Профессии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будущего: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что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будет нужно стране, когда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я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вырасту?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2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80-летие</w:t>
      </w:r>
      <w:r w:rsidRPr="001F5A24">
        <w:rPr>
          <w:rFonts w:cs="Times New Roman"/>
          <w:b/>
          <w:bCs/>
          <w:spacing w:val="14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Победы</w:t>
      </w:r>
      <w:r w:rsidRPr="001F5A24">
        <w:rPr>
          <w:rFonts w:cs="Times New Roman"/>
          <w:b/>
          <w:bCs/>
          <w:spacing w:val="14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в</w:t>
      </w:r>
      <w:r w:rsidRPr="001F5A24">
        <w:rPr>
          <w:rFonts w:cs="Times New Roman"/>
          <w:b/>
          <w:bCs/>
          <w:spacing w:val="14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Великой</w:t>
      </w:r>
      <w:r w:rsidRPr="001F5A24">
        <w:rPr>
          <w:rFonts w:cs="Times New Roman"/>
          <w:b/>
          <w:bCs/>
          <w:spacing w:val="16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Отечественной</w:t>
      </w:r>
      <w:r w:rsidRPr="001F5A24">
        <w:rPr>
          <w:rFonts w:cs="Times New Roman"/>
          <w:b/>
          <w:bCs/>
          <w:spacing w:val="14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войне.</w:t>
      </w:r>
      <w:r w:rsidRPr="001F5A24">
        <w:rPr>
          <w:rFonts w:cs="Times New Roman"/>
          <w:b/>
          <w:bCs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День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Победы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священная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дата, память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которой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передаётся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поколения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поколению.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Историческая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память: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память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 подвиге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нашего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народа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годы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Великой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Отечественной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войны.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Важно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помнить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нашу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историю и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чтить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память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всех</w:t>
      </w:r>
      <w:r w:rsidRPr="001F5A24">
        <w:rPr>
          <w:rFonts w:cs="Times New Roman"/>
          <w:spacing w:val="3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людей,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перенёсших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тяготы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войны.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Бессмертный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полк.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Страницы героического прошлого,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которые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нельзя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забывать.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4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Жизнь</w:t>
      </w:r>
      <w:r w:rsidRPr="001F5A24">
        <w:rPr>
          <w:rFonts w:cs="Times New Roman"/>
          <w:b/>
          <w:bCs/>
          <w:spacing w:val="55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в</w:t>
      </w:r>
      <w:r w:rsidRPr="001F5A24">
        <w:rPr>
          <w:rFonts w:cs="Times New Roman"/>
          <w:b/>
          <w:bCs/>
          <w:spacing w:val="53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Движении.</w:t>
      </w:r>
      <w:r w:rsidRPr="001F5A24">
        <w:rPr>
          <w:rFonts w:cs="Times New Roman"/>
          <w:b/>
          <w:bCs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19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мая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День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детских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общественных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организаций.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Детские общественные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организации</w:t>
      </w:r>
      <w:r w:rsidRPr="001F5A24">
        <w:rPr>
          <w:rFonts w:cs="Times New Roman"/>
          <w:spacing w:val="4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разных</w:t>
      </w:r>
      <w:r w:rsidRPr="001F5A24">
        <w:rPr>
          <w:rFonts w:cs="Times New Roman"/>
          <w:spacing w:val="4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поколений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объединяли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объединяют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активных, целеустремлённых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ребят.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Участники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детских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4" w:firstLine="852"/>
        <w:jc w:val="both"/>
        <w:rPr>
          <w:rFonts w:cs="Times New Roman"/>
          <w:sz w:val="24"/>
          <w:szCs w:val="24"/>
        </w:rPr>
        <w:sectPr w:rsidR="001F5A24" w:rsidRPr="001F5A24" w:rsidSect="001F5A24">
          <w:type w:val="continuous"/>
          <w:pgSz w:w="11920" w:h="16860"/>
          <w:pgMar w:top="567" w:right="860" w:bottom="851" w:left="1020" w:header="720" w:footer="720" w:gutter="0"/>
          <w:cols w:space="720"/>
          <w:noEndnote/>
        </w:sect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182" w:after="0"/>
        <w:ind w:left="113" w:right="129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lastRenderedPageBreak/>
        <w:t>общественных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организаций</w:t>
      </w:r>
      <w:r w:rsidRPr="001F5A24">
        <w:rPr>
          <w:rFonts w:cs="Times New Roman"/>
          <w:spacing w:val="3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находят</w:t>
      </w:r>
      <w:r w:rsidRPr="001F5A24">
        <w:rPr>
          <w:rFonts w:cs="Times New Roman"/>
          <w:spacing w:val="4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друзей,</w:t>
      </w:r>
      <w:r w:rsidRPr="001F5A24">
        <w:rPr>
          <w:rFonts w:cs="Times New Roman"/>
          <w:spacing w:val="4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вместе</w:t>
      </w:r>
      <w:r w:rsidRPr="001F5A24">
        <w:rPr>
          <w:rFonts w:cs="Times New Roman"/>
          <w:spacing w:val="4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делают</w:t>
      </w:r>
      <w:r w:rsidRPr="001F5A24">
        <w:rPr>
          <w:rFonts w:cs="Times New Roman"/>
          <w:spacing w:val="4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полезные</w:t>
      </w:r>
      <w:r w:rsidRPr="001F5A24">
        <w:rPr>
          <w:rFonts w:cs="Times New Roman"/>
          <w:spacing w:val="4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дела</w:t>
      </w:r>
      <w:r w:rsidRPr="001F5A24">
        <w:rPr>
          <w:rFonts w:cs="Times New Roman"/>
          <w:spacing w:val="3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4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ощущают</w:t>
      </w:r>
      <w:r w:rsidRPr="001F5A24">
        <w:rPr>
          <w:rFonts w:cs="Times New Roman"/>
          <w:spacing w:val="4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себя частью</w:t>
      </w:r>
      <w:r w:rsidRPr="001F5A24">
        <w:rPr>
          <w:rFonts w:cs="Times New Roman"/>
          <w:spacing w:val="6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большого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коллектива.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Участие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общественном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движении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детей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молодежи, знакомство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различными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проектами.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3" w:after="0"/>
        <w:ind w:left="113" w:right="124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b/>
          <w:bCs/>
          <w:sz w:val="24"/>
          <w:szCs w:val="24"/>
        </w:rPr>
        <w:t>Ценности,</w:t>
      </w:r>
      <w:r w:rsidRPr="001F5A24">
        <w:rPr>
          <w:rFonts w:cs="Times New Roman"/>
          <w:b/>
          <w:bCs/>
          <w:spacing w:val="27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которые</w:t>
      </w:r>
      <w:r w:rsidRPr="001F5A24">
        <w:rPr>
          <w:rFonts w:cs="Times New Roman"/>
          <w:b/>
          <w:bCs/>
          <w:spacing w:val="27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нас</w:t>
      </w:r>
      <w:r w:rsidRPr="001F5A24">
        <w:rPr>
          <w:rFonts w:cs="Times New Roman"/>
          <w:b/>
          <w:bCs/>
          <w:spacing w:val="29"/>
          <w:sz w:val="24"/>
          <w:szCs w:val="24"/>
        </w:rPr>
        <w:t xml:space="preserve"> </w:t>
      </w:r>
      <w:r w:rsidRPr="001F5A24">
        <w:rPr>
          <w:rFonts w:cs="Times New Roman"/>
          <w:b/>
          <w:bCs/>
          <w:sz w:val="24"/>
          <w:szCs w:val="24"/>
        </w:rPr>
        <w:t>объединяют.</w:t>
      </w:r>
      <w:r w:rsidRPr="001F5A24">
        <w:rPr>
          <w:rFonts w:cs="Times New Roman"/>
          <w:b/>
          <w:bCs/>
          <w:spacing w:val="3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Ценности</w:t>
      </w:r>
      <w:r w:rsidRPr="001F5A24">
        <w:rPr>
          <w:rFonts w:cs="Times New Roman"/>
          <w:spacing w:val="3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это</w:t>
      </w:r>
      <w:r w:rsidRPr="001F5A24">
        <w:rPr>
          <w:rFonts w:cs="Times New Roman"/>
          <w:spacing w:val="3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важнейшие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нравственные ориентиры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для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человека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общества.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Духовно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-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нравственные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ценности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России,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объединяющие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всех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граждан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страны.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7" w:after="0"/>
        <w:rPr>
          <w:rFonts w:cs="Times New Roman"/>
          <w:sz w:val="24"/>
          <w:szCs w:val="24"/>
        </w:r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931" w:right="1716"/>
        <w:jc w:val="center"/>
        <w:outlineLvl w:val="0"/>
        <w:rPr>
          <w:rFonts w:cs="Times New Roman"/>
          <w:b/>
          <w:bCs/>
          <w:color w:val="333333"/>
          <w:sz w:val="24"/>
          <w:szCs w:val="24"/>
        </w:rPr>
      </w:pPr>
      <w:r w:rsidRPr="001F5A24">
        <w:rPr>
          <w:rFonts w:cs="Times New Roman"/>
          <w:b/>
          <w:bCs/>
          <w:color w:val="333333"/>
          <w:sz w:val="24"/>
          <w:szCs w:val="24"/>
        </w:rPr>
        <w:t>ПЛАНИРУЕМЫЕ</w:t>
      </w:r>
      <w:r w:rsidRPr="001F5A24">
        <w:rPr>
          <w:rFonts w:cs="Times New Roman"/>
          <w:b/>
          <w:bCs/>
          <w:color w:val="333333"/>
          <w:spacing w:val="-6"/>
          <w:sz w:val="24"/>
          <w:szCs w:val="24"/>
        </w:rPr>
        <w:t xml:space="preserve"> </w:t>
      </w:r>
      <w:r w:rsidRPr="001F5A24">
        <w:rPr>
          <w:rFonts w:cs="Times New Roman"/>
          <w:b/>
          <w:bCs/>
          <w:color w:val="333333"/>
          <w:sz w:val="24"/>
          <w:szCs w:val="24"/>
        </w:rPr>
        <w:t>ОБРАЗОВАТЕЛЬНЫЕ</w:t>
      </w:r>
      <w:r w:rsidRPr="001F5A24">
        <w:rPr>
          <w:rFonts w:cs="Times New Roman"/>
          <w:b/>
          <w:bCs/>
          <w:color w:val="333333"/>
          <w:spacing w:val="-8"/>
          <w:sz w:val="24"/>
          <w:szCs w:val="24"/>
        </w:rPr>
        <w:t xml:space="preserve"> </w:t>
      </w:r>
      <w:r w:rsidRPr="001F5A24">
        <w:rPr>
          <w:rFonts w:cs="Times New Roman"/>
          <w:b/>
          <w:bCs/>
          <w:color w:val="333333"/>
          <w:sz w:val="24"/>
          <w:szCs w:val="24"/>
        </w:rPr>
        <w:t>РЕЗУЛЬТАТЫ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2" w:after="0"/>
        <w:rPr>
          <w:rFonts w:cs="Times New Roman"/>
          <w:b/>
          <w:bCs/>
          <w:sz w:val="24"/>
          <w:szCs w:val="24"/>
        </w:r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1" w:after="0"/>
        <w:ind w:left="113" w:right="126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Занятия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рамках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программы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направлены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обеспечение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достижения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обучающимися следующих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личностных,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метапредметных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предметныхобразовательных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результатов.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2" w:after="0"/>
        <w:rPr>
          <w:rFonts w:cs="Times New Roman"/>
          <w:sz w:val="24"/>
          <w:szCs w:val="24"/>
        </w:r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965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ЛИЧНОСТНЫЕ</w:t>
      </w:r>
      <w:r w:rsidRPr="001F5A24">
        <w:rPr>
          <w:rFonts w:cs="Times New Roman"/>
          <w:spacing w:val="4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РЕЗУЛЬТАТЫ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158" w:after="0"/>
        <w:ind w:left="113" w:right="123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i/>
          <w:iCs/>
          <w:sz w:val="24"/>
          <w:szCs w:val="24"/>
        </w:rPr>
        <w:t>В</w:t>
      </w:r>
      <w:r w:rsidRPr="001F5A24">
        <w:rPr>
          <w:rFonts w:cs="Times New Roman"/>
          <w:i/>
          <w:iCs/>
          <w:spacing w:val="52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сфере</w:t>
      </w:r>
      <w:r w:rsidRPr="001F5A24">
        <w:rPr>
          <w:rFonts w:cs="Times New Roman"/>
          <w:i/>
          <w:iCs/>
          <w:spacing w:val="51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гражданско-патриотического</w:t>
      </w:r>
      <w:r w:rsidRPr="001F5A24">
        <w:rPr>
          <w:rFonts w:cs="Times New Roman"/>
          <w:i/>
          <w:iCs/>
          <w:spacing w:val="56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воспитания</w:t>
      </w:r>
      <w:r w:rsidRPr="001F5A24">
        <w:rPr>
          <w:rFonts w:cs="Times New Roman"/>
          <w:sz w:val="24"/>
          <w:szCs w:val="24"/>
        </w:rPr>
        <w:t>: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становление</w:t>
      </w:r>
      <w:r w:rsidRPr="001F5A24">
        <w:rPr>
          <w:rFonts w:cs="Times New Roman"/>
          <w:spacing w:val="5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ценностного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отношения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своей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Родине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–</w:t>
      </w:r>
      <w:r w:rsidRPr="001F5A24">
        <w:rPr>
          <w:rFonts w:cs="Times New Roman"/>
          <w:spacing w:val="5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России;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осознание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своей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этнокультурной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российской гражданской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идентичности;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сопричастность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прошлому,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настоящему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будущему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своей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страны</w:t>
      </w:r>
      <w:r w:rsidRPr="001F5A24">
        <w:rPr>
          <w:rFonts w:cs="Times New Roman"/>
          <w:spacing w:val="-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родного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края;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уважение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своему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другим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народам;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первоначальные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представления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 человеке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как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члене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общества,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правах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ответственности,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уважении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достоинстве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человека,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 нравственно-этических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нормах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поведения и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правилах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межличностных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отношений.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4" w:after="0"/>
        <w:ind w:left="113" w:right="123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i/>
          <w:iCs/>
          <w:sz w:val="24"/>
          <w:szCs w:val="24"/>
        </w:rPr>
        <w:t>В</w:t>
      </w:r>
      <w:r w:rsidRPr="001F5A24">
        <w:rPr>
          <w:rFonts w:cs="Times New Roman"/>
          <w:i/>
          <w:iCs/>
          <w:spacing w:val="46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сфере</w:t>
      </w:r>
      <w:r w:rsidRPr="001F5A24">
        <w:rPr>
          <w:rFonts w:cs="Times New Roman"/>
          <w:i/>
          <w:iCs/>
          <w:spacing w:val="47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 xml:space="preserve">духовно-нравственного </w:t>
      </w:r>
      <w:r w:rsidRPr="001F5A24">
        <w:rPr>
          <w:rFonts w:cs="Times New Roman"/>
          <w:i/>
          <w:iCs/>
          <w:spacing w:val="1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воспитания:</w:t>
      </w:r>
      <w:r w:rsidRPr="001F5A24">
        <w:rPr>
          <w:rFonts w:cs="Times New Roman"/>
          <w:i/>
          <w:iCs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признание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индивидуальности</w:t>
      </w:r>
      <w:r w:rsidRPr="001F5A24">
        <w:rPr>
          <w:rFonts w:cs="Times New Roman"/>
          <w:spacing w:val="4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каждого</w:t>
      </w:r>
      <w:r w:rsidRPr="001F5A24">
        <w:rPr>
          <w:rFonts w:cs="Times New Roman"/>
          <w:spacing w:val="-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человека;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проявление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сопереживания,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уважения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доброжелательности;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неприятие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любых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форм поведения, направленных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причинение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физического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морального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вреда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другим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людям.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4" w:after="0"/>
        <w:ind w:left="113" w:right="126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i/>
          <w:iCs/>
          <w:sz w:val="24"/>
          <w:szCs w:val="24"/>
        </w:rPr>
        <w:t>В</w:t>
      </w:r>
      <w:r w:rsidRPr="001F5A24">
        <w:rPr>
          <w:rFonts w:cs="Times New Roman"/>
          <w:i/>
          <w:iCs/>
          <w:spacing w:val="36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сфере</w:t>
      </w:r>
      <w:r w:rsidRPr="001F5A24">
        <w:rPr>
          <w:rFonts w:cs="Times New Roman"/>
          <w:i/>
          <w:iCs/>
          <w:spacing w:val="25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эстетического</w:t>
      </w:r>
      <w:r w:rsidRPr="001F5A24">
        <w:rPr>
          <w:rFonts w:cs="Times New Roman"/>
          <w:i/>
          <w:iCs/>
          <w:spacing w:val="26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воспитания:</w:t>
      </w:r>
      <w:r w:rsidRPr="001F5A24">
        <w:rPr>
          <w:rFonts w:cs="Times New Roman"/>
          <w:i/>
          <w:iCs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уважительное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отношение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интерес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художественной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культуре,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восприимчивость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разным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видам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искусства,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традициям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-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творчеству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своего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других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народов;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стремление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самовыражению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разных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видах художественной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деятельности.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3" w:after="0"/>
        <w:ind w:left="113" w:right="125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i/>
          <w:iCs/>
          <w:sz w:val="24"/>
          <w:szCs w:val="24"/>
        </w:rPr>
        <w:t>В</w:t>
      </w:r>
      <w:r w:rsidRPr="001F5A24">
        <w:rPr>
          <w:rFonts w:cs="Times New Roman"/>
          <w:i/>
          <w:iCs/>
          <w:spacing w:val="3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сфере</w:t>
      </w:r>
      <w:r w:rsidRPr="001F5A24">
        <w:rPr>
          <w:rFonts w:cs="Times New Roman"/>
          <w:i/>
          <w:iCs/>
          <w:spacing w:val="1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физического</w:t>
      </w:r>
      <w:r w:rsidRPr="001F5A24">
        <w:rPr>
          <w:rFonts w:cs="Times New Roman"/>
          <w:i/>
          <w:iCs/>
          <w:spacing w:val="3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воспитания,</w:t>
      </w:r>
      <w:r w:rsidRPr="001F5A24">
        <w:rPr>
          <w:rFonts w:cs="Times New Roman"/>
          <w:i/>
          <w:iCs/>
          <w:spacing w:val="2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формирования</w:t>
      </w:r>
      <w:r w:rsidRPr="001F5A24">
        <w:rPr>
          <w:rFonts w:cs="Times New Roman"/>
          <w:i/>
          <w:iCs/>
          <w:spacing w:val="2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культуры</w:t>
      </w:r>
      <w:r w:rsidRPr="001F5A24">
        <w:rPr>
          <w:rFonts w:cs="Times New Roman"/>
          <w:i/>
          <w:iCs/>
          <w:spacing w:val="3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здоровья</w:t>
      </w:r>
      <w:r w:rsidRPr="001F5A24">
        <w:rPr>
          <w:rFonts w:cs="Times New Roman"/>
          <w:i/>
          <w:iCs/>
          <w:spacing w:val="1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и эмоционального</w:t>
      </w:r>
      <w:r w:rsidRPr="001F5A24">
        <w:rPr>
          <w:rFonts w:cs="Times New Roman"/>
          <w:i/>
          <w:iCs/>
          <w:spacing w:val="2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благополучия:</w:t>
      </w:r>
      <w:r w:rsidRPr="001F5A24">
        <w:rPr>
          <w:rFonts w:cs="Times New Roman"/>
          <w:i/>
          <w:iCs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соблюдение правил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здорового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безопасного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(для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себя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других людей)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образа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жизни</w:t>
      </w:r>
      <w:r w:rsidRPr="001F5A24">
        <w:rPr>
          <w:rFonts w:cs="Times New Roman"/>
          <w:spacing w:val="4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окружающей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среде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(в</w:t>
      </w:r>
      <w:r w:rsidRPr="001F5A24">
        <w:rPr>
          <w:rFonts w:cs="Times New Roman"/>
          <w:spacing w:val="4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том</w:t>
      </w:r>
      <w:r w:rsidRPr="001F5A24">
        <w:rPr>
          <w:rFonts w:cs="Times New Roman"/>
          <w:spacing w:val="4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числе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информационной);</w:t>
      </w:r>
      <w:r w:rsidRPr="001F5A24">
        <w:rPr>
          <w:rFonts w:cs="Times New Roman"/>
          <w:spacing w:val="4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бережное отношение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физическому</w:t>
      </w:r>
      <w:r w:rsidRPr="001F5A24">
        <w:rPr>
          <w:rFonts w:cs="Times New Roman"/>
          <w:spacing w:val="-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психическому</w:t>
      </w:r>
      <w:r w:rsidRPr="001F5A24">
        <w:rPr>
          <w:rFonts w:cs="Times New Roman"/>
          <w:spacing w:val="-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здоровью.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5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i/>
          <w:iCs/>
          <w:sz w:val="24"/>
          <w:szCs w:val="24"/>
        </w:rPr>
        <w:t>В</w:t>
      </w:r>
      <w:r w:rsidRPr="001F5A24">
        <w:rPr>
          <w:rFonts w:cs="Times New Roman"/>
          <w:i/>
          <w:iCs/>
          <w:spacing w:val="24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сфере</w:t>
      </w:r>
      <w:r w:rsidRPr="001F5A24">
        <w:rPr>
          <w:rFonts w:cs="Times New Roman"/>
          <w:i/>
          <w:iCs/>
          <w:spacing w:val="26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трудового</w:t>
      </w:r>
      <w:r w:rsidRPr="001F5A24">
        <w:rPr>
          <w:rFonts w:cs="Times New Roman"/>
          <w:i/>
          <w:iCs/>
          <w:spacing w:val="28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воспитания:</w:t>
      </w:r>
      <w:r w:rsidRPr="001F5A24">
        <w:rPr>
          <w:rFonts w:cs="Times New Roman"/>
          <w:i/>
          <w:iCs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осознание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ценности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труда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жизни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человека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 общества,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ответственное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потребление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бережное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отношение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результатам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труда,</w:t>
      </w:r>
      <w:r w:rsidRPr="001F5A24">
        <w:rPr>
          <w:rFonts w:cs="Times New Roman"/>
          <w:spacing w:val="4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интерес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 различным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профессиям.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1" w:after="0"/>
        <w:ind w:left="113" w:right="126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i/>
          <w:iCs/>
          <w:sz w:val="24"/>
          <w:szCs w:val="24"/>
        </w:rPr>
        <w:t>В</w:t>
      </w:r>
      <w:r w:rsidRPr="001F5A24">
        <w:rPr>
          <w:rFonts w:cs="Times New Roman"/>
          <w:i/>
          <w:iCs/>
          <w:spacing w:val="22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сфере</w:t>
      </w:r>
      <w:r w:rsidRPr="001F5A24">
        <w:rPr>
          <w:rFonts w:cs="Times New Roman"/>
          <w:i/>
          <w:iCs/>
          <w:spacing w:val="21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экологического</w:t>
      </w:r>
      <w:r w:rsidRPr="001F5A24">
        <w:rPr>
          <w:rFonts w:cs="Times New Roman"/>
          <w:i/>
          <w:iCs/>
          <w:spacing w:val="23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воспитания:</w:t>
      </w:r>
      <w:r w:rsidRPr="001F5A24">
        <w:rPr>
          <w:rFonts w:cs="Times New Roman"/>
          <w:i/>
          <w:iCs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бережное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отношение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природе;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неприятие действий,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приносящих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ей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вред.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30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i/>
          <w:iCs/>
          <w:sz w:val="24"/>
          <w:szCs w:val="24"/>
        </w:rPr>
        <w:t>В</w:t>
      </w:r>
      <w:r w:rsidRPr="001F5A24">
        <w:rPr>
          <w:rFonts w:cs="Times New Roman"/>
          <w:i/>
          <w:iCs/>
          <w:spacing w:val="50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сфере</w:t>
      </w:r>
      <w:r w:rsidRPr="001F5A24">
        <w:rPr>
          <w:rFonts w:cs="Times New Roman"/>
          <w:i/>
          <w:iCs/>
          <w:spacing w:val="48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понимания</w:t>
      </w:r>
      <w:r w:rsidRPr="001F5A24">
        <w:rPr>
          <w:rFonts w:cs="Times New Roman"/>
          <w:i/>
          <w:iCs/>
          <w:spacing w:val="50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ценности</w:t>
      </w:r>
      <w:r w:rsidRPr="001F5A24">
        <w:rPr>
          <w:rFonts w:cs="Times New Roman"/>
          <w:i/>
          <w:iCs/>
          <w:spacing w:val="50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научного</w:t>
      </w:r>
      <w:r w:rsidRPr="001F5A24">
        <w:rPr>
          <w:rFonts w:cs="Times New Roman"/>
          <w:i/>
          <w:iCs/>
          <w:spacing w:val="49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познания:</w:t>
      </w:r>
      <w:r w:rsidRPr="001F5A24">
        <w:rPr>
          <w:rFonts w:cs="Times New Roman"/>
          <w:i/>
          <w:iCs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первоначальные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представления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 научной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картине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мира;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познавательные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интересы,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активность,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инициативность, любознательность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самостоятельность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познании.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9" w:after="0"/>
        <w:rPr>
          <w:rFonts w:cs="Times New Roman"/>
          <w:sz w:val="24"/>
          <w:szCs w:val="24"/>
        </w:r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965"/>
        <w:rPr>
          <w:rFonts w:cs="Times New Roman"/>
          <w:sz w:val="24"/>
          <w:szCs w:val="24"/>
        </w:rPr>
      </w:pPr>
      <w:r w:rsidRPr="001F5A24">
        <w:rPr>
          <w:rFonts w:cs="Times New Roman"/>
          <w:spacing w:val="-1"/>
          <w:sz w:val="24"/>
          <w:szCs w:val="24"/>
        </w:rPr>
        <w:t>МЕТАПРЕДМЕТНЫЕ</w:t>
      </w:r>
      <w:r w:rsidRPr="001F5A24">
        <w:rPr>
          <w:rFonts w:cs="Times New Roman"/>
          <w:spacing w:val="66"/>
          <w:sz w:val="24"/>
          <w:szCs w:val="24"/>
        </w:rPr>
        <w:t xml:space="preserve">     </w:t>
      </w:r>
      <w:r w:rsidRPr="001F5A24">
        <w:rPr>
          <w:rFonts w:cs="Times New Roman"/>
          <w:sz w:val="24"/>
          <w:szCs w:val="24"/>
        </w:rPr>
        <w:t>РЕЗУЛЬТАТЫ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10" w:after="0"/>
        <w:rPr>
          <w:rFonts w:cs="Times New Roman"/>
          <w:sz w:val="24"/>
          <w:szCs w:val="24"/>
        </w:r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1" w:after="0"/>
        <w:ind w:left="113" w:right="116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i/>
          <w:iCs/>
          <w:sz w:val="24"/>
          <w:szCs w:val="24"/>
        </w:rPr>
        <w:t>В</w:t>
      </w:r>
      <w:r w:rsidRPr="001F5A24">
        <w:rPr>
          <w:rFonts w:cs="Times New Roman"/>
          <w:i/>
          <w:iCs/>
          <w:spacing w:val="41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сфере</w:t>
      </w:r>
      <w:r w:rsidRPr="001F5A24">
        <w:rPr>
          <w:rFonts w:cs="Times New Roman"/>
          <w:i/>
          <w:iCs/>
          <w:spacing w:val="39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овладения</w:t>
      </w:r>
      <w:r w:rsidRPr="001F5A24">
        <w:rPr>
          <w:rFonts w:cs="Times New Roman"/>
          <w:i/>
          <w:iCs/>
          <w:spacing w:val="41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познавательными</w:t>
      </w:r>
      <w:r w:rsidRPr="001F5A24">
        <w:rPr>
          <w:rFonts w:cs="Times New Roman"/>
          <w:i/>
          <w:iCs/>
          <w:spacing w:val="42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универсальными</w:t>
      </w:r>
      <w:r w:rsidRPr="001F5A24">
        <w:rPr>
          <w:rFonts w:cs="Times New Roman"/>
          <w:i/>
          <w:iCs/>
          <w:spacing w:val="43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учебными</w:t>
      </w:r>
      <w:r w:rsidRPr="001F5A24">
        <w:rPr>
          <w:rFonts w:cs="Times New Roman"/>
          <w:i/>
          <w:iCs/>
          <w:spacing w:val="41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действиями:</w:t>
      </w:r>
      <w:r w:rsidRPr="001F5A24">
        <w:rPr>
          <w:rFonts w:cs="Times New Roman"/>
          <w:i/>
          <w:iCs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сравнивать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объекты,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устанавливать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основания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для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сравнения,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устанавливать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аналогии; определять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существенный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признак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для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классификации,</w:t>
      </w:r>
      <w:r w:rsidRPr="001F5A24">
        <w:rPr>
          <w:rFonts w:cs="Times New Roman"/>
          <w:spacing w:val="3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классифицировать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предложенные объекты;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находить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закономерности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противоречия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рассматриваемых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фактах,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данных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 наблюдениях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основе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предложенного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педагогическим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работником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алгоритма;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выявлять недостаток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информации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для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решения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учебной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(практической)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задачи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основе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предложенного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алгоритма;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устанавливать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причинно-следственные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связи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ситуациях, поддающихся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непосредственному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наблюдению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или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знакомых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опыту,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делать</w:t>
      </w:r>
      <w:r w:rsidRPr="001F5A24">
        <w:rPr>
          <w:rFonts w:cs="Times New Roman"/>
          <w:spacing w:val="3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выводы;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определять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разрыв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между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реальным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желательным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состоянием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объекта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(ситуации)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основе предложенных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педагогическим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работником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вопросов;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формулировать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выводы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подкреплять их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доказательствами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основе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результатов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проведённого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наблюдения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(опыта,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измерения, классификации,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сравнения,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исследования);</w:t>
      </w:r>
      <w:r w:rsidRPr="001F5A24">
        <w:rPr>
          <w:rFonts w:cs="Times New Roman"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прогнозировать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1" w:after="0"/>
        <w:ind w:left="113" w:right="116" w:firstLine="852"/>
        <w:jc w:val="both"/>
        <w:rPr>
          <w:rFonts w:cs="Times New Roman"/>
          <w:sz w:val="24"/>
          <w:szCs w:val="24"/>
        </w:rPr>
        <w:sectPr w:rsidR="001F5A24" w:rsidRPr="001F5A24" w:rsidSect="001F5A24">
          <w:type w:val="continuous"/>
          <w:pgSz w:w="11920" w:h="16860"/>
          <w:pgMar w:top="568" w:right="860" w:bottom="709" w:left="1020" w:header="720" w:footer="720" w:gutter="0"/>
          <w:cols w:space="720"/>
          <w:noEndnote/>
        </w:sect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182" w:after="0"/>
        <w:ind w:left="113" w:right="116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lastRenderedPageBreak/>
        <w:t>возможное</w:t>
      </w:r>
      <w:r w:rsidRPr="001F5A24">
        <w:rPr>
          <w:rFonts w:cs="Times New Roman"/>
          <w:spacing w:val="7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развитие</w:t>
      </w:r>
      <w:r w:rsidRPr="001F5A24">
        <w:rPr>
          <w:rFonts w:cs="Times New Roman"/>
          <w:spacing w:val="7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процессов,</w:t>
      </w:r>
      <w:r w:rsidRPr="001F5A24">
        <w:rPr>
          <w:rFonts w:cs="Times New Roman"/>
          <w:spacing w:val="8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событий</w:t>
      </w:r>
      <w:r w:rsidRPr="001F5A24">
        <w:rPr>
          <w:rFonts w:cs="Times New Roman"/>
          <w:spacing w:val="8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7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их</w:t>
      </w:r>
      <w:r w:rsidRPr="001F5A24">
        <w:rPr>
          <w:rFonts w:cs="Times New Roman"/>
          <w:spacing w:val="7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последствия</w:t>
      </w:r>
      <w:r w:rsidRPr="001F5A24">
        <w:rPr>
          <w:rFonts w:cs="Times New Roman"/>
          <w:spacing w:val="8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8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аналогичных</w:t>
      </w:r>
      <w:r w:rsidRPr="001F5A24">
        <w:rPr>
          <w:rFonts w:cs="Times New Roman"/>
          <w:spacing w:val="8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или</w:t>
      </w:r>
      <w:r w:rsidRPr="001F5A24">
        <w:rPr>
          <w:rFonts w:cs="Times New Roman"/>
          <w:spacing w:val="8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сходных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 xml:space="preserve">ситуациях;  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 xml:space="preserve">выбирать  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 xml:space="preserve">источник  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 xml:space="preserve">получения  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 xml:space="preserve">информации,  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согласно</w:t>
      </w:r>
      <w:r w:rsidRPr="001F5A24">
        <w:rPr>
          <w:rFonts w:cs="Times New Roman"/>
          <w:spacing w:val="6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заданному</w:t>
      </w:r>
      <w:r w:rsidRPr="001F5A24">
        <w:rPr>
          <w:rFonts w:cs="Times New Roman"/>
          <w:spacing w:val="1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алгоритму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 xml:space="preserve">находить  </w:t>
      </w:r>
      <w:r w:rsidRPr="001F5A24">
        <w:rPr>
          <w:rFonts w:cs="Times New Roman"/>
          <w:spacing w:val="4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 xml:space="preserve">в  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 xml:space="preserve">предложенном  </w:t>
      </w:r>
      <w:r w:rsidRPr="001F5A24">
        <w:rPr>
          <w:rFonts w:cs="Times New Roman"/>
          <w:spacing w:val="3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 xml:space="preserve">источнике  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 xml:space="preserve">информацию,  </w:t>
      </w:r>
      <w:r w:rsidRPr="001F5A24">
        <w:rPr>
          <w:rFonts w:cs="Times New Roman"/>
          <w:spacing w:val="3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 xml:space="preserve">представленную  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 xml:space="preserve">в  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 xml:space="preserve">явном  </w:t>
      </w:r>
      <w:r w:rsidRPr="001F5A24">
        <w:rPr>
          <w:rFonts w:cs="Times New Roman"/>
          <w:spacing w:val="3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виде,</w:t>
      </w:r>
      <w:r w:rsidRPr="001F5A24">
        <w:rPr>
          <w:rFonts w:cs="Times New Roman"/>
          <w:spacing w:val="-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распознавать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достоверную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недостоверную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информацию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самостоятельно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или</w:t>
      </w:r>
      <w:r w:rsidRPr="001F5A24">
        <w:rPr>
          <w:rFonts w:cs="Times New Roman"/>
          <w:spacing w:val="3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основании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предложенного</w:t>
      </w:r>
      <w:r w:rsidRPr="001F5A24">
        <w:rPr>
          <w:rFonts w:cs="Times New Roman"/>
          <w:spacing w:val="-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педагогическим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работником</w:t>
      </w:r>
      <w:r w:rsidRPr="001F5A24">
        <w:rPr>
          <w:rFonts w:cs="Times New Roman"/>
          <w:spacing w:val="-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способа</w:t>
      </w:r>
      <w:r w:rsidRPr="001F5A24">
        <w:rPr>
          <w:rFonts w:cs="Times New Roman"/>
          <w:spacing w:val="-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её</w:t>
      </w:r>
      <w:r w:rsidRPr="001F5A24">
        <w:rPr>
          <w:rFonts w:cs="Times New Roman"/>
          <w:spacing w:val="-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 xml:space="preserve">проверки;   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соблюдать</w:t>
      </w:r>
      <w:r w:rsidRPr="001F5A24">
        <w:rPr>
          <w:rFonts w:cs="Times New Roman"/>
          <w:spacing w:val="9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 xml:space="preserve">с   </w:t>
      </w:r>
      <w:r w:rsidRPr="001F5A24">
        <w:rPr>
          <w:rFonts w:cs="Times New Roman"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помощью</w:t>
      </w:r>
      <w:r w:rsidRPr="001F5A24">
        <w:rPr>
          <w:rFonts w:cs="Times New Roman"/>
          <w:spacing w:val="-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 xml:space="preserve">взрослых     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pacing w:val="-1"/>
          <w:sz w:val="24"/>
          <w:szCs w:val="24"/>
        </w:rPr>
        <w:t>(педагогических</w:t>
      </w:r>
      <w:r w:rsidRPr="001F5A24">
        <w:rPr>
          <w:rFonts w:cs="Times New Roman"/>
          <w:spacing w:val="88"/>
          <w:sz w:val="24"/>
          <w:szCs w:val="24"/>
        </w:rPr>
        <w:t xml:space="preserve"> </w:t>
      </w:r>
      <w:r w:rsidRPr="001F5A24">
        <w:rPr>
          <w:rFonts w:cs="Times New Roman"/>
          <w:spacing w:val="236"/>
          <w:sz w:val="24"/>
          <w:szCs w:val="24"/>
        </w:rPr>
        <w:t xml:space="preserve"> </w:t>
      </w:r>
      <w:r w:rsidRPr="001F5A24">
        <w:rPr>
          <w:rFonts w:cs="Times New Roman"/>
          <w:spacing w:val="-1"/>
          <w:sz w:val="24"/>
          <w:szCs w:val="24"/>
        </w:rPr>
        <w:t>работников,</w:t>
      </w:r>
      <w:r w:rsidRPr="001F5A24">
        <w:rPr>
          <w:rFonts w:cs="Times New Roman"/>
          <w:spacing w:val="86"/>
          <w:sz w:val="24"/>
          <w:szCs w:val="24"/>
        </w:rPr>
        <w:t xml:space="preserve">  </w:t>
      </w:r>
      <w:r w:rsidRPr="001F5A24">
        <w:rPr>
          <w:rFonts w:cs="Times New Roman"/>
          <w:spacing w:val="87"/>
          <w:sz w:val="24"/>
          <w:szCs w:val="24"/>
        </w:rPr>
        <w:t xml:space="preserve"> </w:t>
      </w:r>
      <w:r w:rsidRPr="001F5A24">
        <w:rPr>
          <w:rFonts w:cs="Times New Roman"/>
          <w:spacing w:val="-1"/>
          <w:sz w:val="24"/>
          <w:szCs w:val="24"/>
        </w:rPr>
        <w:t>родителей</w:t>
      </w:r>
      <w:r w:rsidRPr="001F5A24">
        <w:rPr>
          <w:rFonts w:cs="Times New Roman"/>
          <w:spacing w:val="88"/>
          <w:sz w:val="24"/>
          <w:szCs w:val="24"/>
        </w:rPr>
        <w:t xml:space="preserve">   </w:t>
      </w:r>
      <w:r w:rsidRPr="001F5A24">
        <w:rPr>
          <w:rFonts w:cs="Times New Roman"/>
          <w:spacing w:val="-1"/>
          <w:sz w:val="24"/>
          <w:szCs w:val="24"/>
        </w:rPr>
        <w:t>(законных</w:t>
      </w:r>
      <w:r w:rsidRPr="001F5A24">
        <w:rPr>
          <w:rFonts w:cs="Times New Roman"/>
          <w:spacing w:val="87"/>
          <w:sz w:val="24"/>
          <w:szCs w:val="24"/>
        </w:rPr>
        <w:t xml:space="preserve">   </w:t>
      </w:r>
      <w:r w:rsidRPr="001F5A24">
        <w:rPr>
          <w:rFonts w:cs="Times New Roman"/>
          <w:sz w:val="24"/>
          <w:szCs w:val="24"/>
        </w:rPr>
        <w:t>представителей) несовершеннолетних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обучающихся)</w:t>
      </w:r>
      <w:r w:rsidRPr="001F5A24">
        <w:rPr>
          <w:rFonts w:cs="Times New Roman"/>
          <w:spacing w:val="5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правила</w:t>
      </w:r>
      <w:r w:rsidRPr="001F5A24">
        <w:rPr>
          <w:rFonts w:cs="Times New Roman"/>
          <w:spacing w:val="5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информационной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безопасности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поиске информации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5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сети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Интернет;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анализировать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создавать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текстовую,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видео-,</w:t>
      </w:r>
      <w:r w:rsidRPr="001F5A24">
        <w:rPr>
          <w:rFonts w:cs="Times New Roman"/>
          <w:spacing w:val="4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графическую, звуковую</w:t>
      </w:r>
      <w:r w:rsidRPr="001F5A24">
        <w:rPr>
          <w:rFonts w:cs="Times New Roman"/>
          <w:spacing w:val="-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информацию</w:t>
      </w:r>
      <w:r w:rsidRPr="001F5A24">
        <w:rPr>
          <w:rFonts w:cs="Times New Roman"/>
          <w:spacing w:val="-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-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соответствии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учебной</w:t>
      </w:r>
      <w:r w:rsidRPr="001F5A24">
        <w:rPr>
          <w:rFonts w:cs="Times New Roman"/>
          <w:spacing w:val="-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задачей.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3" w:after="0"/>
        <w:ind w:left="113" w:right="127" w:firstLine="854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i/>
          <w:iCs/>
          <w:sz w:val="24"/>
          <w:szCs w:val="24"/>
        </w:rPr>
        <w:t>В</w:t>
      </w:r>
      <w:r w:rsidRPr="001F5A24">
        <w:rPr>
          <w:rFonts w:cs="Times New Roman"/>
          <w:i/>
          <w:iCs/>
          <w:spacing w:val="3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сфере</w:t>
      </w:r>
      <w:r w:rsidRPr="001F5A24">
        <w:rPr>
          <w:rFonts w:cs="Times New Roman"/>
          <w:i/>
          <w:iCs/>
          <w:spacing w:val="1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овладения</w:t>
      </w:r>
      <w:r w:rsidRPr="001F5A24">
        <w:rPr>
          <w:rFonts w:cs="Times New Roman"/>
          <w:i/>
          <w:iCs/>
          <w:spacing w:val="2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коммуникативными</w:t>
      </w:r>
      <w:r w:rsidRPr="001F5A24">
        <w:rPr>
          <w:rFonts w:cs="Times New Roman"/>
          <w:i/>
          <w:iCs/>
          <w:spacing w:val="4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универсальными</w:t>
      </w:r>
      <w:r w:rsidRPr="001F5A24">
        <w:rPr>
          <w:rFonts w:cs="Times New Roman"/>
          <w:i/>
          <w:iCs/>
          <w:spacing w:val="4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учебными</w:t>
      </w:r>
      <w:r w:rsidRPr="001F5A24">
        <w:rPr>
          <w:rFonts w:cs="Times New Roman"/>
          <w:i/>
          <w:iCs/>
          <w:spacing w:val="3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действиями:</w:t>
      </w:r>
      <w:r w:rsidRPr="001F5A24">
        <w:rPr>
          <w:rFonts w:cs="Times New Roman"/>
          <w:i/>
          <w:iCs/>
          <w:spacing w:val="-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воспринимать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формулировать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суждения,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выражать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эмоции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соответствии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целями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 условиями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общения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знакомой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среде;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проявлять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уважительное</w:t>
      </w:r>
      <w:r w:rsidRPr="001F5A24">
        <w:rPr>
          <w:rFonts w:cs="Times New Roman"/>
          <w:spacing w:val="5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отношение</w:t>
      </w:r>
      <w:r w:rsidRPr="001F5A24">
        <w:rPr>
          <w:rFonts w:cs="Times New Roman"/>
          <w:spacing w:val="5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собеседнику, соблюдать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правила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ведения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диалога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дискуссии,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признавать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возможность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существования разных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точек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зрения,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корректно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аргументированно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высказывать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своё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мнение;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строить речевое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высказывание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соответствии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</w:t>
      </w:r>
      <w:r w:rsidRPr="001F5A24">
        <w:rPr>
          <w:rFonts w:cs="Times New Roman"/>
          <w:spacing w:val="5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поставленной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задачей;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создавать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устные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 письменные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тексты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(описание,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рассуждение,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повествование);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готовить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небольшие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публичные выступления,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подбирать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иллюстративный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материал</w:t>
      </w:r>
      <w:r w:rsidRPr="001F5A24">
        <w:rPr>
          <w:rFonts w:cs="Times New Roman"/>
          <w:spacing w:val="5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тексту</w:t>
      </w:r>
      <w:r w:rsidRPr="001F5A24">
        <w:rPr>
          <w:rFonts w:cs="Times New Roman"/>
          <w:spacing w:val="4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выступления;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принимать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цель совместной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деятельности,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коллективно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строить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действия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её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достижению: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распределять роли,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договариваться,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обсуждать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процесс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результат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совместной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работы,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проявлять готовность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руководить,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выполнять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поручения,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подчиняться,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ответственно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выполнять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свою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часть</w:t>
      </w:r>
      <w:r w:rsidRPr="001F5A24">
        <w:rPr>
          <w:rFonts w:cs="Times New Roman"/>
          <w:spacing w:val="-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работы; оценивать свой вклад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общий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результат.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3" w:after="0"/>
        <w:ind w:left="113" w:right="125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i/>
          <w:iCs/>
          <w:sz w:val="24"/>
          <w:szCs w:val="24"/>
        </w:rPr>
        <w:t>В</w:t>
      </w:r>
      <w:r w:rsidRPr="001F5A24">
        <w:rPr>
          <w:rFonts w:cs="Times New Roman"/>
          <w:i/>
          <w:iCs/>
          <w:spacing w:val="32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сфере</w:t>
      </w:r>
      <w:r w:rsidRPr="001F5A24">
        <w:rPr>
          <w:rFonts w:cs="Times New Roman"/>
          <w:i/>
          <w:iCs/>
          <w:spacing w:val="35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овладения</w:t>
      </w:r>
      <w:r w:rsidRPr="001F5A24">
        <w:rPr>
          <w:rFonts w:cs="Times New Roman"/>
          <w:i/>
          <w:iCs/>
          <w:spacing w:val="35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регулятивными</w:t>
      </w:r>
      <w:r w:rsidRPr="001F5A24">
        <w:rPr>
          <w:rFonts w:cs="Times New Roman"/>
          <w:i/>
          <w:iCs/>
          <w:spacing w:val="36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универсальными</w:t>
      </w:r>
      <w:r w:rsidRPr="001F5A24">
        <w:rPr>
          <w:rFonts w:cs="Times New Roman"/>
          <w:i/>
          <w:iCs/>
          <w:spacing w:val="35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учебными</w:t>
      </w:r>
      <w:r w:rsidRPr="001F5A24">
        <w:rPr>
          <w:rFonts w:cs="Times New Roman"/>
          <w:i/>
          <w:iCs/>
          <w:spacing w:val="32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действиями:</w:t>
      </w:r>
      <w:r w:rsidRPr="001F5A24">
        <w:rPr>
          <w:rFonts w:cs="Times New Roman"/>
          <w:i/>
          <w:iCs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планировать действия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</w:t>
      </w:r>
      <w:r w:rsidRPr="001F5A24">
        <w:rPr>
          <w:rFonts w:cs="Times New Roman"/>
          <w:spacing w:val="4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решению</w:t>
      </w:r>
      <w:r w:rsidRPr="001F5A24">
        <w:rPr>
          <w:rFonts w:cs="Times New Roman"/>
          <w:spacing w:val="4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учебной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задачи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для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получения</w:t>
      </w:r>
      <w:r w:rsidRPr="001F5A24">
        <w:rPr>
          <w:rFonts w:cs="Times New Roman"/>
          <w:spacing w:val="4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результата;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выстраивать последовательность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выбранных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действий;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устанавливать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причины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успеха/неудач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учебной деятельности;</w:t>
      </w:r>
      <w:r w:rsidRPr="001F5A24">
        <w:rPr>
          <w:rFonts w:cs="Times New Roman"/>
          <w:spacing w:val="-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корректировать свои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учебные</w:t>
      </w:r>
      <w:r w:rsidRPr="001F5A24">
        <w:rPr>
          <w:rFonts w:cs="Times New Roman"/>
          <w:spacing w:val="-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действия дляпреодоления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ошибок.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65" w:after="0"/>
        <w:ind w:left="965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ПРЕДМЕТНЫЕ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РЕЗУЛЬТАТЫ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161" w:after="0"/>
        <w:ind w:left="113" w:right="132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Предметные</w:t>
      </w:r>
      <w:r w:rsidRPr="001F5A24">
        <w:rPr>
          <w:rFonts w:cs="Times New Roman"/>
          <w:spacing w:val="3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результаты</w:t>
      </w:r>
      <w:r w:rsidRPr="001F5A24">
        <w:rPr>
          <w:rFonts w:cs="Times New Roman"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представлены</w:t>
      </w:r>
      <w:r w:rsidRPr="001F5A24">
        <w:rPr>
          <w:rFonts w:cs="Times New Roman"/>
          <w:spacing w:val="3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учётом</w:t>
      </w:r>
      <w:r w:rsidRPr="001F5A24">
        <w:rPr>
          <w:rFonts w:cs="Times New Roman"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специфики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содержания</w:t>
      </w:r>
      <w:r w:rsidRPr="001F5A24">
        <w:rPr>
          <w:rFonts w:cs="Times New Roman"/>
          <w:spacing w:val="4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предметных областей,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которым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имеет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отношение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содержание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курса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внеурочной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деятельности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t>«Разговоры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важном».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3" w:after="0"/>
        <w:ind w:left="113" w:right="121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i/>
          <w:iCs/>
          <w:sz w:val="24"/>
          <w:szCs w:val="24"/>
        </w:rPr>
        <w:t>Русский</w:t>
      </w:r>
      <w:r w:rsidRPr="001F5A24">
        <w:rPr>
          <w:rFonts w:cs="Times New Roman"/>
          <w:i/>
          <w:iCs/>
          <w:spacing w:val="18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язык:</w:t>
      </w:r>
      <w:r w:rsidRPr="001F5A24">
        <w:rPr>
          <w:rFonts w:cs="Times New Roman"/>
          <w:i/>
          <w:iCs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формирование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первоначального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представления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многообразии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языков и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культур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территории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Российской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Федерации,</w:t>
      </w:r>
      <w:r w:rsidRPr="001F5A24">
        <w:rPr>
          <w:rFonts w:cs="Times New Roman"/>
          <w:spacing w:val="5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языке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как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одной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из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главных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духовно- нравственных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ценностей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народа;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понимание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роли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языка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как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основного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средства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общения; осознание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значения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русского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языка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как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государственного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языка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Российской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Федерации; понимание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роли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русского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языкакак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языка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межнационального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общения;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осознание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правильной устнойи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письменной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речи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как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показателя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общей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культуры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человека;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овладение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основными видами</w:t>
      </w:r>
      <w:r w:rsidRPr="001F5A24">
        <w:rPr>
          <w:rFonts w:cs="Times New Roman"/>
          <w:spacing w:val="5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речевой</w:t>
      </w:r>
      <w:r w:rsidRPr="001F5A24">
        <w:rPr>
          <w:rFonts w:cs="Times New Roman"/>
          <w:spacing w:val="5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деятельности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основе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первоначальных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представлений</w:t>
      </w:r>
      <w:r w:rsidRPr="001F5A24">
        <w:rPr>
          <w:rFonts w:cs="Times New Roman"/>
          <w:spacing w:val="5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нормах современного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русского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литературного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языка;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использование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речевой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деятельности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норм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современного русского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литературного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языка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речевого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этикета.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3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i/>
          <w:iCs/>
          <w:sz w:val="24"/>
          <w:szCs w:val="24"/>
        </w:rPr>
        <w:t>Литературное</w:t>
      </w:r>
      <w:r w:rsidRPr="001F5A24">
        <w:rPr>
          <w:rFonts w:cs="Times New Roman"/>
          <w:i/>
          <w:iCs/>
          <w:spacing w:val="41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чтение:</w:t>
      </w:r>
      <w:r w:rsidRPr="001F5A24">
        <w:rPr>
          <w:rFonts w:cs="Times New Roman"/>
          <w:i/>
          <w:iCs/>
          <w:spacing w:val="4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осознание</w:t>
      </w:r>
      <w:r w:rsidRPr="001F5A24">
        <w:rPr>
          <w:rFonts w:cs="Times New Roman"/>
          <w:spacing w:val="4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значимости</w:t>
      </w:r>
      <w:r w:rsidRPr="001F5A24">
        <w:rPr>
          <w:rFonts w:cs="Times New Roman"/>
          <w:spacing w:val="4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художественной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литературы</w:t>
      </w:r>
      <w:r w:rsidRPr="001F5A24">
        <w:rPr>
          <w:rFonts w:cs="Times New Roman"/>
          <w:spacing w:val="4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 произведений</w:t>
      </w:r>
      <w:r w:rsidRPr="001F5A24">
        <w:rPr>
          <w:rFonts w:cs="Times New Roman"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устного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народного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творчества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для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всестороннего</w:t>
      </w:r>
      <w:r w:rsidRPr="001F5A24">
        <w:rPr>
          <w:rFonts w:cs="Times New Roman"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развития</w:t>
      </w:r>
      <w:r w:rsidRPr="001F5A24">
        <w:rPr>
          <w:rFonts w:cs="Times New Roman"/>
          <w:spacing w:val="3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личности</w:t>
      </w:r>
      <w:r w:rsidRPr="001F5A24">
        <w:rPr>
          <w:rFonts w:cs="Times New Roman"/>
          <w:spacing w:val="3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человека; формирование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первоначального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представления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многообразии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жанров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художественных произведений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произведений</w:t>
      </w:r>
      <w:r w:rsidRPr="001F5A24">
        <w:rPr>
          <w:rFonts w:cs="Times New Roman"/>
          <w:spacing w:val="3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устного</w:t>
      </w:r>
      <w:r w:rsidRPr="001F5A24">
        <w:rPr>
          <w:rFonts w:cs="Times New Roman"/>
          <w:spacing w:val="4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народного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творчества;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овладение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элементарными умениями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анализа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интерпретации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текста.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1" w:after="0"/>
        <w:ind w:left="965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i/>
          <w:iCs/>
          <w:sz w:val="24"/>
          <w:szCs w:val="24"/>
        </w:rPr>
        <w:t>Иностранный язык:</w:t>
      </w:r>
      <w:r w:rsidRPr="001F5A24">
        <w:rPr>
          <w:rFonts w:cs="Times New Roman"/>
          <w:i/>
          <w:iCs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знакомство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представителей других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стран с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культуройРоссии.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5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i/>
          <w:iCs/>
          <w:sz w:val="24"/>
          <w:szCs w:val="24"/>
        </w:rPr>
        <w:t>Математика</w:t>
      </w:r>
      <w:r w:rsidRPr="001F5A24">
        <w:rPr>
          <w:rFonts w:cs="Times New Roman"/>
          <w:i/>
          <w:iCs/>
          <w:spacing w:val="17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и</w:t>
      </w:r>
      <w:r w:rsidRPr="001F5A24">
        <w:rPr>
          <w:rFonts w:cs="Times New Roman"/>
          <w:i/>
          <w:iCs/>
          <w:spacing w:val="15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информатика:</w:t>
      </w:r>
      <w:r w:rsidRPr="001F5A24">
        <w:rPr>
          <w:rFonts w:cs="Times New Roman"/>
          <w:i/>
          <w:iCs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развитие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логического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мышления;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приобретение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опыта работы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информацией,</w:t>
      </w:r>
      <w:r w:rsidRPr="001F5A24">
        <w:rPr>
          <w:rFonts w:cs="Times New Roman"/>
          <w:spacing w:val="3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представленной</w:t>
      </w:r>
      <w:r w:rsidRPr="001F5A24">
        <w:rPr>
          <w:rFonts w:cs="Times New Roman"/>
          <w:spacing w:val="3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графической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3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текстовой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форме,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развитие</w:t>
      </w:r>
      <w:r w:rsidRPr="001F5A24">
        <w:rPr>
          <w:rFonts w:cs="Times New Roman"/>
          <w:spacing w:val="3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умений извлекать,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анализировать,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использовать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информацию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делать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выводы.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6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i/>
          <w:iCs/>
          <w:sz w:val="24"/>
          <w:szCs w:val="24"/>
        </w:rPr>
        <w:t>Окружающий</w:t>
      </w:r>
      <w:r w:rsidRPr="001F5A24">
        <w:rPr>
          <w:rFonts w:cs="Times New Roman"/>
          <w:i/>
          <w:iCs/>
          <w:spacing w:val="2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мир:</w:t>
      </w:r>
      <w:r w:rsidRPr="001F5A24">
        <w:rPr>
          <w:rFonts w:cs="Times New Roman"/>
          <w:i/>
          <w:iCs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формирование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уважительного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отношения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своей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семье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семейным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традициям,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родному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краю,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России,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её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истории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культуре,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природе;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формирование чувства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гордости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национальные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свершения,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открытия,</w:t>
      </w:r>
      <w:r w:rsidRPr="001F5A24">
        <w:rPr>
          <w:rFonts w:cs="Times New Roman"/>
          <w:spacing w:val="5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победы;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формирование первоначальных</w:t>
      </w:r>
      <w:r w:rsidRPr="001F5A24">
        <w:rPr>
          <w:rFonts w:cs="Times New Roman"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представлений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природных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-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социальных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объектах</w:t>
      </w:r>
      <w:r w:rsidRPr="001F5A24">
        <w:rPr>
          <w:rFonts w:cs="Times New Roman"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как</w:t>
      </w:r>
      <w:r w:rsidRPr="001F5A24">
        <w:rPr>
          <w:rFonts w:cs="Times New Roman"/>
          <w:spacing w:val="3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компонентах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единого</w:t>
      </w:r>
      <w:r w:rsidRPr="001F5A24">
        <w:rPr>
          <w:rFonts w:cs="Times New Roman"/>
          <w:spacing w:val="-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мира,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многообразии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объектов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явлений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природы,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связи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мира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живой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неживой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природы; формирование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основ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рационального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поведения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обоснованного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принятия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решений; формирование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первоначальных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представлений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традициях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обычаях,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хозяйственных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6" w:firstLine="852"/>
        <w:jc w:val="both"/>
        <w:rPr>
          <w:rFonts w:cs="Times New Roman"/>
          <w:sz w:val="24"/>
          <w:szCs w:val="24"/>
        </w:rPr>
        <w:sectPr w:rsidR="001F5A24" w:rsidRPr="001F5A24" w:rsidSect="001F5A24">
          <w:type w:val="continuous"/>
          <w:pgSz w:w="11920" w:h="16860"/>
          <w:pgMar w:top="851" w:right="860" w:bottom="568" w:left="1020" w:header="720" w:footer="720" w:gutter="0"/>
          <w:cols w:space="720"/>
          <w:noEndnote/>
        </w:sect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182" w:after="0"/>
        <w:ind w:left="113" w:right="127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sz w:val="24"/>
          <w:szCs w:val="24"/>
        </w:rPr>
        <w:lastRenderedPageBreak/>
        <w:t>занятиях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населения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3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массовых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профессиях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родного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края,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достопримечательностях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столицы России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родного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края,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наиболее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значимых</w:t>
      </w:r>
      <w:r w:rsidRPr="001F5A24">
        <w:rPr>
          <w:rFonts w:cs="Times New Roman"/>
          <w:spacing w:val="3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объектах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Всемирного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культурного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природного наследия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России,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важнейших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для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страны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личности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событиях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фактах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прошлого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 настоящего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России,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основных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правах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обязанностях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гражданина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Российской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Федерации; развитие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умений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описывать,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сравнивать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группировать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изученные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природные</w:t>
      </w:r>
      <w:r w:rsidRPr="001F5A24">
        <w:rPr>
          <w:rFonts w:cs="Times New Roman"/>
          <w:spacing w:val="6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объекты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 явления,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выделяя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их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существенные</w:t>
      </w:r>
      <w:r w:rsidRPr="001F5A24">
        <w:rPr>
          <w:rFonts w:cs="Times New Roman"/>
          <w:spacing w:val="4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признаки</w:t>
      </w:r>
      <w:r w:rsidRPr="001F5A24">
        <w:rPr>
          <w:rFonts w:cs="Times New Roman"/>
          <w:spacing w:val="4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отношения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между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объектами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явлениями; понимание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простейших</w:t>
      </w:r>
      <w:r w:rsidRPr="001F5A24">
        <w:rPr>
          <w:rFonts w:cs="Times New Roman"/>
          <w:spacing w:val="3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причинно-следственных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связей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окружающем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мире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(в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том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числе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материале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природе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культуре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родного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края);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приобретение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базовых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умений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работы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 доступной</w:t>
      </w:r>
      <w:r w:rsidRPr="001F5A24">
        <w:rPr>
          <w:rFonts w:cs="Times New Roman"/>
          <w:spacing w:val="4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информацией</w:t>
      </w:r>
      <w:r w:rsidRPr="001F5A24">
        <w:rPr>
          <w:rFonts w:cs="Times New Roman"/>
          <w:spacing w:val="4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(текстовой,</w:t>
      </w:r>
      <w:r w:rsidRPr="001F5A24">
        <w:rPr>
          <w:rFonts w:cs="Times New Roman"/>
          <w:spacing w:val="4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графической,</w:t>
      </w:r>
      <w:r w:rsidRPr="001F5A24">
        <w:rPr>
          <w:rFonts w:cs="Times New Roman"/>
          <w:spacing w:val="4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аудиовизуальной)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</w:t>
      </w:r>
      <w:r w:rsidRPr="001F5A24">
        <w:rPr>
          <w:rFonts w:cs="Times New Roman"/>
          <w:spacing w:val="4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природе</w:t>
      </w:r>
      <w:r w:rsidRPr="001F5A24">
        <w:rPr>
          <w:rFonts w:cs="Times New Roman"/>
          <w:spacing w:val="3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4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обществе, безопасного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использования</w:t>
      </w:r>
      <w:r w:rsidRPr="001F5A24">
        <w:rPr>
          <w:rFonts w:cs="Times New Roman"/>
          <w:spacing w:val="5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электронных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ресурсов</w:t>
      </w:r>
      <w:r w:rsidRPr="001F5A24">
        <w:rPr>
          <w:rFonts w:cs="Times New Roman"/>
          <w:spacing w:val="5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образовательной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организации</w:t>
      </w:r>
      <w:r w:rsidRPr="001F5A24">
        <w:rPr>
          <w:rFonts w:cs="Times New Roman"/>
          <w:spacing w:val="5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5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сети Интернет,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получения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информации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из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источников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современной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информационной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среде; формирование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навыков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здорового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безопасного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образа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жизни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основе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выполнения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правил безопасного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поведения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окружающей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среде,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том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числе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знаний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небезопасности разглашения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личной</w:t>
      </w:r>
      <w:r w:rsidRPr="001F5A24">
        <w:rPr>
          <w:rFonts w:cs="Times New Roman"/>
          <w:spacing w:val="4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4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финансовой</w:t>
      </w:r>
      <w:r w:rsidRPr="001F5A24">
        <w:rPr>
          <w:rFonts w:cs="Times New Roman"/>
          <w:spacing w:val="5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информации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общении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людьми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вне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семьи,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сети Интернет,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опыта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соблюдения</w:t>
      </w:r>
      <w:r w:rsidRPr="001F5A24">
        <w:rPr>
          <w:rFonts w:cs="Times New Roman"/>
          <w:spacing w:val="4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правил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безопасного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поведения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использовании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личных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финансов;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приобретение</w:t>
      </w:r>
      <w:r w:rsidRPr="001F5A24">
        <w:rPr>
          <w:rFonts w:cs="Times New Roman"/>
          <w:spacing w:val="4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опыта</w:t>
      </w:r>
      <w:r w:rsidRPr="001F5A24">
        <w:rPr>
          <w:rFonts w:cs="Times New Roman"/>
          <w:spacing w:val="4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положительного</w:t>
      </w:r>
      <w:r w:rsidRPr="001F5A24">
        <w:rPr>
          <w:rFonts w:cs="Times New Roman"/>
          <w:spacing w:val="4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эмоционально-ценностного</w:t>
      </w:r>
      <w:r w:rsidRPr="001F5A24">
        <w:rPr>
          <w:rFonts w:cs="Times New Roman"/>
          <w:spacing w:val="4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отношения</w:t>
      </w:r>
      <w:r w:rsidRPr="001F5A24">
        <w:rPr>
          <w:rFonts w:cs="Times New Roman"/>
          <w:spacing w:val="4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 природе,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стремления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действовать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окружающей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среде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соответствии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экологическими нормами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поведения.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6" w:after="0"/>
        <w:ind w:left="113" w:right="124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i/>
          <w:iCs/>
          <w:sz w:val="24"/>
          <w:szCs w:val="24"/>
        </w:rPr>
        <w:t>Основы</w:t>
      </w:r>
      <w:r w:rsidRPr="001F5A24">
        <w:rPr>
          <w:rFonts w:cs="Times New Roman"/>
          <w:i/>
          <w:iCs/>
          <w:spacing w:val="45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религиозных</w:t>
      </w:r>
      <w:r w:rsidRPr="001F5A24">
        <w:rPr>
          <w:rFonts w:cs="Times New Roman"/>
          <w:i/>
          <w:iCs/>
          <w:spacing w:val="43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культур</w:t>
      </w:r>
      <w:r w:rsidRPr="001F5A24">
        <w:rPr>
          <w:rFonts w:cs="Times New Roman"/>
          <w:i/>
          <w:iCs/>
          <w:spacing w:val="43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и</w:t>
      </w:r>
      <w:r w:rsidRPr="001F5A24">
        <w:rPr>
          <w:rFonts w:cs="Times New Roman"/>
          <w:i/>
          <w:iCs/>
          <w:spacing w:val="43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светской</w:t>
      </w:r>
      <w:r w:rsidRPr="001F5A24">
        <w:rPr>
          <w:rFonts w:cs="Times New Roman"/>
          <w:i/>
          <w:iCs/>
          <w:spacing w:val="43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этики:</w:t>
      </w:r>
      <w:r w:rsidRPr="001F5A24">
        <w:rPr>
          <w:rFonts w:cs="Times New Roman"/>
          <w:i/>
          <w:iCs/>
          <w:spacing w:val="4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понимание</w:t>
      </w:r>
      <w:r w:rsidRPr="001F5A24">
        <w:rPr>
          <w:rFonts w:cs="Times New Roman"/>
          <w:spacing w:val="4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необходимости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нравственного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совершенствования,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духовного</w:t>
      </w:r>
      <w:r w:rsidRPr="001F5A24">
        <w:rPr>
          <w:rFonts w:cs="Times New Roman"/>
          <w:spacing w:val="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развития,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роли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этом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личных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усилий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человека; развитие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умений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анализировать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давать</w:t>
      </w:r>
      <w:r w:rsidRPr="001F5A24">
        <w:rPr>
          <w:rFonts w:cs="Times New Roman"/>
          <w:spacing w:val="-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нравственную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оценку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поступкам,</w:t>
      </w:r>
      <w:r w:rsidRPr="001F5A24">
        <w:rPr>
          <w:rFonts w:cs="Times New Roman"/>
          <w:spacing w:val="4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отвечать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них, проявлять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готовность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сознательному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самоограничению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поведении;</w:t>
      </w:r>
      <w:r w:rsidRPr="001F5A24">
        <w:rPr>
          <w:rFonts w:cs="Times New Roman"/>
          <w:spacing w:val="2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построение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суждений оценочного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характера,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раскрывающих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значение</w:t>
      </w:r>
      <w:r w:rsidRPr="001F5A24">
        <w:rPr>
          <w:rFonts w:cs="Times New Roman"/>
          <w:spacing w:val="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нравственности,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веры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как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регуляторов поведения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человека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обществе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условий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духовно-нравственного</w:t>
      </w:r>
      <w:r w:rsidRPr="001F5A24">
        <w:rPr>
          <w:rFonts w:cs="Times New Roman"/>
          <w:spacing w:val="5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развития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личности;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понимание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ценности</w:t>
      </w:r>
      <w:r w:rsidRPr="001F5A24">
        <w:rPr>
          <w:rFonts w:cs="Times New Roman"/>
          <w:spacing w:val="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семьи;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овладение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навыками общения с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людьми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разного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вероисповедания, осознание,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что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оскорбление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представителей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другой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веры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есть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нарушение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нравственных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норм поведения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обществе;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понимание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ценности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человеческой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жизни,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человеческого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достоинства,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честного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труда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людей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благо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человека,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общества;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формирование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умений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объяснять значение</w:t>
      </w:r>
      <w:r w:rsidRPr="001F5A24">
        <w:rPr>
          <w:rFonts w:cs="Times New Roman"/>
          <w:spacing w:val="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слов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«милосердие»,</w:t>
      </w:r>
      <w:r w:rsidRPr="001F5A24">
        <w:rPr>
          <w:rFonts w:cs="Times New Roman"/>
          <w:spacing w:val="4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«сострадание»,</w:t>
      </w:r>
      <w:r w:rsidRPr="001F5A24">
        <w:rPr>
          <w:rFonts w:cs="Times New Roman"/>
          <w:spacing w:val="4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«прощение»,</w:t>
      </w:r>
      <w:r w:rsidRPr="001F5A24">
        <w:rPr>
          <w:rFonts w:cs="Times New Roman"/>
          <w:spacing w:val="3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«дружелюбие»,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находить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образы, приводить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примеры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проявления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любви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ближнему,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милосердия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сострадания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религиозной культуре,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истории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России,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современной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жизни,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открытость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сотрудничеству,</w:t>
      </w:r>
      <w:r w:rsidRPr="001F5A24">
        <w:rPr>
          <w:rFonts w:cs="Times New Roman"/>
          <w:spacing w:val="1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готовность оказывать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помощь;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осуждение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любых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случаев</w:t>
      </w:r>
      <w:r w:rsidRPr="001F5A24">
        <w:rPr>
          <w:rFonts w:cs="Times New Roman"/>
          <w:spacing w:val="4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унижения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человеческого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достоинства,</w:t>
      </w:r>
      <w:r w:rsidRPr="001F5A24">
        <w:rPr>
          <w:rFonts w:cs="Times New Roman"/>
          <w:spacing w:val="3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знание общепринятых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российском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обществе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норм</w:t>
      </w:r>
      <w:r w:rsidRPr="001F5A24">
        <w:rPr>
          <w:rFonts w:cs="Times New Roman"/>
          <w:spacing w:val="5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морали,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отношений</w:t>
      </w:r>
      <w:r w:rsidRPr="001F5A24">
        <w:rPr>
          <w:rFonts w:cs="Times New Roman"/>
          <w:spacing w:val="5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поведения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людей, основанных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российских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традиционных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духовных</w:t>
      </w:r>
      <w:r w:rsidRPr="001F5A24">
        <w:rPr>
          <w:rFonts w:cs="Times New Roman"/>
          <w:spacing w:val="1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ценностях,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конституционных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правах, свободах</w:t>
      </w:r>
      <w:r w:rsidRPr="001F5A24">
        <w:rPr>
          <w:rFonts w:cs="Times New Roman"/>
          <w:spacing w:val="3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обязанностях</w:t>
      </w:r>
      <w:r w:rsidRPr="001F5A24">
        <w:rPr>
          <w:rFonts w:cs="Times New Roman"/>
          <w:spacing w:val="3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гражданина.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1" w:after="0"/>
        <w:ind w:left="113" w:right="122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i/>
          <w:iCs/>
          <w:sz w:val="24"/>
          <w:szCs w:val="24"/>
        </w:rPr>
        <w:t>Изобразительное</w:t>
      </w:r>
      <w:r w:rsidRPr="001F5A24">
        <w:rPr>
          <w:rFonts w:cs="Times New Roman"/>
          <w:i/>
          <w:iCs/>
          <w:spacing w:val="32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искусство:</w:t>
      </w:r>
      <w:r w:rsidRPr="001F5A24">
        <w:rPr>
          <w:rFonts w:cs="Times New Roman"/>
          <w:i/>
          <w:iCs/>
          <w:spacing w:val="3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выполнение</w:t>
      </w:r>
      <w:r w:rsidRPr="001F5A24">
        <w:rPr>
          <w:rFonts w:cs="Times New Roman"/>
          <w:spacing w:val="3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творческих</w:t>
      </w:r>
      <w:r w:rsidRPr="001F5A24">
        <w:rPr>
          <w:rFonts w:cs="Times New Roman"/>
          <w:spacing w:val="3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работ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</w:t>
      </w:r>
      <w:r w:rsidRPr="001F5A24">
        <w:rPr>
          <w:rFonts w:cs="Times New Roman"/>
          <w:spacing w:val="3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использованием различных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материалов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5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средств</w:t>
      </w:r>
      <w:r w:rsidRPr="001F5A24">
        <w:rPr>
          <w:rFonts w:cs="Times New Roman"/>
          <w:spacing w:val="5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художественной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выразительности</w:t>
      </w:r>
      <w:r w:rsidRPr="001F5A24">
        <w:rPr>
          <w:rFonts w:cs="Times New Roman"/>
          <w:spacing w:val="5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изобразительного</w:t>
      </w:r>
      <w:r w:rsidRPr="001F5A24">
        <w:rPr>
          <w:rFonts w:cs="Times New Roman"/>
          <w:spacing w:val="-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искусства;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умение</w:t>
      </w:r>
      <w:r w:rsidRPr="001F5A24">
        <w:rPr>
          <w:rFonts w:cs="Times New Roman"/>
          <w:spacing w:val="4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характеризовать</w:t>
      </w:r>
      <w:r w:rsidRPr="001F5A24">
        <w:rPr>
          <w:rFonts w:cs="Times New Roman"/>
          <w:spacing w:val="4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виды</w:t>
      </w:r>
      <w:r w:rsidRPr="001F5A24">
        <w:rPr>
          <w:rFonts w:cs="Times New Roman"/>
          <w:spacing w:val="4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4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жанры</w:t>
      </w:r>
      <w:r w:rsidRPr="001F5A24">
        <w:rPr>
          <w:rFonts w:cs="Times New Roman"/>
          <w:spacing w:val="4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изобразительного</w:t>
      </w:r>
      <w:r w:rsidRPr="001F5A24">
        <w:rPr>
          <w:rFonts w:cs="Times New Roman"/>
          <w:spacing w:val="4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искусства;</w:t>
      </w:r>
      <w:r w:rsidRPr="001F5A24">
        <w:rPr>
          <w:rFonts w:cs="Times New Roman"/>
          <w:spacing w:val="4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умение характеризовать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отличительные особенности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художественных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промыслов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России.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2" w:after="0"/>
        <w:ind w:left="965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i/>
          <w:iCs/>
          <w:sz w:val="24"/>
          <w:szCs w:val="24"/>
        </w:rPr>
        <w:t>Музыка:</w:t>
      </w:r>
      <w:r w:rsidRPr="001F5A24">
        <w:rPr>
          <w:rFonts w:cs="Times New Roman"/>
          <w:i/>
          <w:iCs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знание основных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жанров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народной</w:t>
      </w:r>
      <w:r w:rsidRPr="001F5A24">
        <w:rPr>
          <w:rFonts w:cs="Times New Roman"/>
          <w:spacing w:val="1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профессиональной</w:t>
      </w:r>
      <w:r w:rsidRPr="001F5A24">
        <w:rPr>
          <w:rFonts w:cs="Times New Roman"/>
          <w:spacing w:val="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музыки.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4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i/>
          <w:iCs/>
          <w:sz w:val="24"/>
          <w:szCs w:val="24"/>
        </w:rPr>
        <w:t>Труд</w:t>
      </w:r>
      <w:r w:rsidRPr="001F5A24">
        <w:rPr>
          <w:rFonts w:cs="Times New Roman"/>
          <w:i/>
          <w:iCs/>
          <w:spacing w:val="18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(технология):</w:t>
      </w:r>
      <w:r w:rsidRPr="001F5A24">
        <w:rPr>
          <w:rFonts w:cs="Times New Roman"/>
          <w:i/>
          <w:iCs/>
          <w:spacing w:val="2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формирование</w:t>
      </w:r>
      <w:r w:rsidRPr="001F5A24">
        <w:rPr>
          <w:rFonts w:cs="Times New Roman"/>
          <w:spacing w:val="1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общих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представлений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мире</w:t>
      </w:r>
      <w:r w:rsidRPr="001F5A24">
        <w:rPr>
          <w:rFonts w:cs="Times New Roman"/>
          <w:spacing w:val="1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профессий,</w:t>
      </w:r>
      <w:r w:rsidRPr="001F5A24">
        <w:rPr>
          <w:rFonts w:cs="Times New Roman"/>
          <w:spacing w:val="1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значении труда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-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жизни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человека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общества,</w:t>
      </w:r>
      <w:r w:rsidRPr="001F5A24">
        <w:rPr>
          <w:rFonts w:cs="Times New Roman"/>
          <w:spacing w:val="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многообразии предметов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материальной</w:t>
      </w:r>
      <w:r w:rsidRPr="001F5A24">
        <w:rPr>
          <w:rFonts w:cs="Times New Roman"/>
          <w:spacing w:val="10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культуры.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4" w:firstLine="852"/>
        <w:jc w:val="both"/>
        <w:rPr>
          <w:rFonts w:cs="Times New Roman"/>
          <w:sz w:val="24"/>
          <w:szCs w:val="24"/>
        </w:rPr>
      </w:pPr>
      <w:r w:rsidRPr="001F5A24">
        <w:rPr>
          <w:rFonts w:cs="Times New Roman"/>
          <w:i/>
          <w:iCs/>
          <w:sz w:val="24"/>
          <w:szCs w:val="24"/>
        </w:rPr>
        <w:t>Физическая</w:t>
      </w:r>
      <w:r w:rsidRPr="001F5A24">
        <w:rPr>
          <w:rFonts w:cs="Times New Roman"/>
          <w:i/>
          <w:iCs/>
          <w:spacing w:val="26"/>
          <w:sz w:val="24"/>
          <w:szCs w:val="24"/>
        </w:rPr>
        <w:t xml:space="preserve"> </w:t>
      </w:r>
      <w:r w:rsidRPr="001F5A24">
        <w:rPr>
          <w:rFonts w:cs="Times New Roman"/>
          <w:i/>
          <w:iCs/>
          <w:sz w:val="24"/>
          <w:szCs w:val="24"/>
        </w:rPr>
        <w:t>культура:</w:t>
      </w:r>
      <w:r w:rsidRPr="001F5A24">
        <w:rPr>
          <w:rFonts w:cs="Times New Roman"/>
          <w:i/>
          <w:iCs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формирование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общих</w:t>
      </w:r>
      <w:r w:rsidRPr="001F5A24">
        <w:rPr>
          <w:rFonts w:cs="Times New Roman"/>
          <w:spacing w:val="2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представлений</w:t>
      </w:r>
      <w:r w:rsidRPr="001F5A24">
        <w:rPr>
          <w:rFonts w:cs="Times New Roman"/>
          <w:spacing w:val="2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физической</w:t>
      </w:r>
      <w:r w:rsidRPr="001F5A24">
        <w:rPr>
          <w:rFonts w:cs="Times New Roman"/>
          <w:spacing w:val="-2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культуре</w:t>
      </w:r>
      <w:r w:rsidRPr="001F5A24">
        <w:rPr>
          <w:rFonts w:cs="Times New Roman"/>
          <w:spacing w:val="2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 спорте,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физической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активности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человека,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физических</w:t>
      </w:r>
      <w:r w:rsidRPr="001F5A24">
        <w:rPr>
          <w:rFonts w:cs="Times New Roman"/>
          <w:spacing w:val="5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качествах,</w:t>
      </w:r>
      <w:r w:rsidRPr="001F5A24">
        <w:rPr>
          <w:rFonts w:cs="Times New Roman"/>
          <w:spacing w:val="5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жизненно</w:t>
      </w:r>
      <w:r w:rsidRPr="001F5A24">
        <w:rPr>
          <w:rFonts w:cs="Times New Roman"/>
          <w:spacing w:val="55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важных прикладных</w:t>
      </w:r>
      <w:r w:rsidRPr="001F5A24">
        <w:rPr>
          <w:rFonts w:cs="Times New Roman"/>
          <w:spacing w:val="4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умениях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навыках,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основных</w:t>
      </w:r>
      <w:r w:rsidRPr="001F5A24">
        <w:rPr>
          <w:rFonts w:cs="Times New Roman"/>
          <w:spacing w:val="3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физических</w:t>
      </w:r>
      <w:r w:rsidRPr="001F5A24">
        <w:rPr>
          <w:rFonts w:cs="Times New Roman"/>
          <w:spacing w:val="4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упражнениях;</w:t>
      </w:r>
      <w:r w:rsidRPr="001F5A24">
        <w:rPr>
          <w:rFonts w:cs="Times New Roman"/>
          <w:spacing w:val="2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развитие</w:t>
      </w:r>
      <w:r w:rsidRPr="001F5A24">
        <w:rPr>
          <w:rFonts w:cs="Times New Roman"/>
          <w:spacing w:val="26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умения взаимодействовать</w:t>
      </w:r>
      <w:r w:rsidRPr="001F5A24">
        <w:rPr>
          <w:rFonts w:cs="Times New Roman"/>
          <w:spacing w:val="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сверстниками</w:t>
      </w:r>
      <w:r w:rsidRPr="001F5A24">
        <w:rPr>
          <w:rFonts w:cs="Times New Roman"/>
          <w:spacing w:val="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в</w:t>
      </w:r>
      <w:r w:rsidRPr="001F5A24">
        <w:rPr>
          <w:rFonts w:cs="Times New Roman"/>
          <w:spacing w:val="1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игровых</w:t>
      </w:r>
      <w:r w:rsidRPr="001F5A24">
        <w:rPr>
          <w:rFonts w:cs="Times New Roman"/>
          <w:spacing w:val="19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заданиях</w:t>
      </w:r>
      <w:r w:rsidRPr="001F5A24">
        <w:rPr>
          <w:rFonts w:cs="Times New Roman"/>
          <w:spacing w:val="34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</w:t>
      </w:r>
      <w:r w:rsidRPr="001F5A24">
        <w:rPr>
          <w:rFonts w:cs="Times New Roman"/>
          <w:spacing w:val="22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игровой</w:t>
      </w:r>
      <w:r w:rsidRPr="001F5A24">
        <w:rPr>
          <w:rFonts w:cs="Times New Roman"/>
          <w:spacing w:val="23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деятельности,</w:t>
      </w:r>
      <w:r w:rsidRPr="001F5A24">
        <w:rPr>
          <w:rFonts w:cs="Times New Roman"/>
          <w:spacing w:val="37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соблюдая правила</w:t>
      </w:r>
      <w:r w:rsidRPr="001F5A24">
        <w:rPr>
          <w:rFonts w:cs="Times New Roman"/>
          <w:spacing w:val="1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честной</w:t>
      </w:r>
      <w:r w:rsidRPr="001F5A24">
        <w:rPr>
          <w:rFonts w:cs="Times New Roman"/>
          <w:spacing w:val="8"/>
          <w:sz w:val="24"/>
          <w:szCs w:val="24"/>
        </w:rPr>
        <w:t xml:space="preserve"> </w:t>
      </w:r>
      <w:r w:rsidRPr="001F5A24">
        <w:rPr>
          <w:rFonts w:cs="Times New Roman"/>
          <w:sz w:val="24"/>
          <w:szCs w:val="24"/>
        </w:rPr>
        <w:t>игры.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13" w:right="124" w:firstLine="852"/>
        <w:jc w:val="both"/>
        <w:rPr>
          <w:rFonts w:cs="Times New Roman"/>
          <w:sz w:val="24"/>
          <w:szCs w:val="24"/>
        </w:rPr>
        <w:sectPr w:rsidR="001F5A24" w:rsidRPr="001F5A24" w:rsidSect="001F5A24">
          <w:type w:val="continuous"/>
          <w:pgSz w:w="11920" w:h="16860"/>
          <w:pgMar w:top="567" w:right="860" w:bottom="709" w:left="1020" w:header="720" w:footer="720" w:gutter="0"/>
          <w:cols w:space="720"/>
          <w:noEndnote/>
        </w:sect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160" w:after="0"/>
        <w:ind w:left="128"/>
        <w:rPr>
          <w:rFonts w:cs="Times New Roman"/>
          <w:b/>
          <w:bCs/>
          <w:sz w:val="31"/>
          <w:szCs w:val="31"/>
        </w:rPr>
      </w:pPr>
      <w:r w:rsidRPr="001F5A24">
        <w:rPr>
          <w:rFonts w:cs="Times New Roman"/>
          <w:b/>
          <w:bCs/>
          <w:sz w:val="31"/>
          <w:szCs w:val="31"/>
        </w:rPr>
        <w:lastRenderedPageBreak/>
        <w:t>ТЕМАТИЧЕСКОЕ</w:t>
      </w:r>
      <w:r w:rsidRPr="001F5A24">
        <w:rPr>
          <w:rFonts w:cs="Times New Roman"/>
          <w:b/>
          <w:bCs/>
          <w:spacing w:val="11"/>
          <w:sz w:val="31"/>
          <w:szCs w:val="31"/>
        </w:rPr>
        <w:t xml:space="preserve"> </w:t>
      </w:r>
      <w:r w:rsidRPr="001F5A24">
        <w:rPr>
          <w:rFonts w:cs="Times New Roman"/>
          <w:b/>
          <w:bCs/>
          <w:sz w:val="31"/>
          <w:szCs w:val="31"/>
        </w:rPr>
        <w:t>ПЛАНИРОВАНИЕ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2" w:after="0"/>
        <w:rPr>
          <w:rFonts w:cs="Times New Roman"/>
          <w:b/>
          <w:bCs/>
          <w:sz w:val="33"/>
          <w:szCs w:val="33"/>
        </w:r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ind w:left="197"/>
        <w:rPr>
          <w:rFonts w:cs="Times New Roman"/>
          <w:szCs w:val="28"/>
        </w:rPr>
      </w:pPr>
      <w:r w:rsidRPr="001F5A24">
        <w:rPr>
          <w:rFonts w:cs="Times New Roman"/>
          <w:szCs w:val="28"/>
        </w:rPr>
        <w:t>(</w:t>
      </w:r>
      <w:r w:rsidR="001B5A94">
        <w:rPr>
          <w:rFonts w:cs="Times New Roman"/>
          <w:szCs w:val="28"/>
        </w:rPr>
        <w:t>3-</w:t>
      </w:r>
      <w:bookmarkStart w:id="0" w:name="_GoBack"/>
      <w:bookmarkEnd w:id="0"/>
      <w:r w:rsidRPr="001F5A24">
        <w:rPr>
          <w:rFonts w:cs="Times New Roman"/>
          <w:szCs w:val="28"/>
        </w:rPr>
        <w:t>4</w:t>
      </w:r>
      <w:r w:rsidRPr="001F5A24">
        <w:rPr>
          <w:rFonts w:cs="Times New Roman"/>
          <w:spacing w:val="15"/>
          <w:szCs w:val="28"/>
        </w:rPr>
        <w:t xml:space="preserve"> </w:t>
      </w:r>
      <w:r w:rsidRPr="001F5A24">
        <w:rPr>
          <w:rFonts w:cs="Times New Roman"/>
          <w:szCs w:val="28"/>
        </w:rPr>
        <w:t>классы)</w:t>
      </w: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7" w:after="0"/>
        <w:rPr>
          <w:rFonts w:cs="Times New Roman"/>
          <w:sz w:val="19"/>
          <w:szCs w:val="19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688"/>
        <w:gridCol w:w="1577"/>
        <w:gridCol w:w="4399"/>
        <w:gridCol w:w="2273"/>
        <w:gridCol w:w="2937"/>
      </w:tblGrid>
      <w:tr w:rsidR="001F5A24" w:rsidRPr="001F5A24">
        <w:trPr>
          <w:trHeight w:val="121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71" w:after="0"/>
              <w:ind w:left="148" w:right="179"/>
              <w:rPr>
                <w:rFonts w:cs="Times New Roman"/>
                <w:b/>
                <w:bCs/>
                <w:sz w:val="24"/>
                <w:szCs w:val="24"/>
              </w:rPr>
            </w:pPr>
            <w:r w:rsidRPr="001F5A24">
              <w:rPr>
                <w:rFonts w:cs="Times New Roman"/>
                <w:b/>
                <w:bCs/>
                <w:sz w:val="24"/>
                <w:szCs w:val="24"/>
              </w:rPr>
              <w:t>№</w:t>
            </w:r>
            <w:r w:rsidRPr="001F5A24">
              <w:rPr>
                <w:rFonts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1F5A24">
              <w:rPr>
                <w:rFonts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2" w:after="0"/>
              <w:ind w:left="146" w:right="905"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1F5A24">
              <w:rPr>
                <w:rFonts w:cs="Times New Roman"/>
                <w:b/>
                <w:bCs/>
                <w:sz w:val="24"/>
                <w:szCs w:val="24"/>
              </w:rPr>
              <w:t>Наименование</w:t>
            </w:r>
            <w:r w:rsidRPr="001F5A24">
              <w:rPr>
                <w:rFonts w:cs="Times New Roman"/>
                <w:b/>
                <w:bCs/>
                <w:spacing w:val="-58"/>
                <w:sz w:val="24"/>
                <w:szCs w:val="24"/>
              </w:rPr>
              <w:t xml:space="preserve"> </w:t>
            </w:r>
            <w:r w:rsidRPr="001F5A24">
              <w:rPr>
                <w:rFonts w:cs="Times New Roman"/>
                <w:b/>
                <w:bCs/>
                <w:sz w:val="24"/>
                <w:szCs w:val="24"/>
              </w:rPr>
              <w:t>разделов и тем</w:t>
            </w:r>
            <w:r w:rsidRPr="001F5A24">
              <w:rPr>
                <w:rFonts w:cs="Times New Roman"/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1F5A24">
              <w:rPr>
                <w:rFonts w:cs="Times New Roman"/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71" w:after="0"/>
              <w:ind w:left="146" w:right="120"/>
              <w:rPr>
                <w:rFonts w:cs="Times New Roman"/>
                <w:b/>
                <w:bCs/>
                <w:sz w:val="24"/>
                <w:szCs w:val="24"/>
              </w:rPr>
            </w:pPr>
            <w:r w:rsidRPr="001F5A24">
              <w:rPr>
                <w:rFonts w:cs="Times New Roman"/>
                <w:b/>
                <w:bCs/>
                <w:spacing w:val="-1"/>
                <w:sz w:val="24"/>
                <w:szCs w:val="24"/>
              </w:rPr>
              <w:t>Количество</w:t>
            </w:r>
            <w:r w:rsidRPr="001F5A24">
              <w:rPr>
                <w:rFonts w:cs="Times New Roman"/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1F5A24">
              <w:rPr>
                <w:rFonts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7" w:after="0"/>
              <w:rPr>
                <w:rFonts w:cs="Times New Roman"/>
                <w:sz w:val="26"/>
                <w:szCs w:val="26"/>
              </w:rPr>
            </w:pP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46"/>
              <w:rPr>
                <w:rFonts w:cs="Times New Roman"/>
                <w:b/>
                <w:bCs/>
                <w:sz w:val="24"/>
                <w:szCs w:val="24"/>
              </w:rPr>
            </w:pPr>
            <w:r w:rsidRPr="001F5A24">
              <w:rPr>
                <w:rFonts w:cs="Times New Roman"/>
                <w:b/>
                <w:bCs/>
                <w:sz w:val="24"/>
                <w:szCs w:val="24"/>
              </w:rPr>
              <w:t>Основное</w:t>
            </w:r>
            <w:r w:rsidRPr="001F5A24">
              <w:rPr>
                <w:rFonts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1F5A24">
              <w:rPr>
                <w:rFonts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71" w:after="0"/>
              <w:ind w:left="147" w:right="341"/>
              <w:rPr>
                <w:rFonts w:cs="Times New Roman"/>
                <w:b/>
                <w:bCs/>
                <w:sz w:val="24"/>
                <w:szCs w:val="24"/>
              </w:rPr>
            </w:pPr>
            <w:r w:rsidRPr="001F5A24">
              <w:rPr>
                <w:rFonts w:cs="Times New Roman"/>
                <w:b/>
                <w:bCs/>
                <w:sz w:val="24"/>
                <w:szCs w:val="24"/>
              </w:rPr>
              <w:t>Основные виды</w:t>
            </w:r>
            <w:r w:rsidRPr="001F5A24">
              <w:rPr>
                <w:rFonts w:cs="Times New Roman"/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1F5A24">
              <w:rPr>
                <w:rFonts w:cs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8" w:after="0"/>
              <w:ind w:left="142" w:right="882"/>
              <w:rPr>
                <w:rFonts w:cs="Times New Roman"/>
                <w:b/>
                <w:bCs/>
                <w:sz w:val="24"/>
                <w:szCs w:val="24"/>
              </w:rPr>
            </w:pPr>
            <w:r w:rsidRPr="001F5A24">
              <w:rPr>
                <w:rFonts w:cs="Times New Roman"/>
                <w:b/>
                <w:bCs/>
                <w:sz w:val="24"/>
                <w:szCs w:val="24"/>
              </w:rPr>
              <w:t>Электронные</w:t>
            </w:r>
            <w:r w:rsidRPr="001F5A24">
              <w:rPr>
                <w:rFonts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1F5A24">
              <w:rPr>
                <w:rFonts w:cs="Times New Roman"/>
                <w:b/>
                <w:bCs/>
                <w:sz w:val="24"/>
                <w:szCs w:val="24"/>
              </w:rPr>
              <w:t>(цифровые)</w:t>
            </w:r>
            <w:r w:rsidRPr="001F5A24">
              <w:rPr>
                <w:rFonts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1F5A24">
              <w:rPr>
                <w:rFonts w:cs="Times New Roman"/>
                <w:b/>
                <w:bCs/>
                <w:sz w:val="24"/>
                <w:szCs w:val="24"/>
              </w:rPr>
              <w:t>образовательные</w:t>
            </w:r>
            <w:r w:rsidRPr="001F5A24">
              <w:rPr>
                <w:rFonts w:cs="Times New Roman"/>
                <w:b/>
                <w:bCs/>
                <w:spacing w:val="-57"/>
                <w:sz w:val="24"/>
                <w:szCs w:val="24"/>
              </w:rPr>
              <w:t xml:space="preserve"> </w:t>
            </w:r>
            <w:r w:rsidRPr="001F5A24">
              <w:rPr>
                <w:rFonts w:cs="Times New Roman"/>
                <w:b/>
                <w:bCs/>
                <w:sz w:val="24"/>
                <w:szCs w:val="24"/>
              </w:rPr>
              <w:t>ресурсы</w:t>
            </w:r>
          </w:p>
        </w:tc>
      </w:tr>
      <w:tr w:rsidR="001F5A24" w:rsidRPr="001F5A24">
        <w:trPr>
          <w:trHeight w:val="111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44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2" w:right="731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Образ </w:t>
            </w:r>
            <w:r w:rsidRPr="001F5A24">
              <w:rPr>
                <w:rFonts w:cs="Times New Roman"/>
                <w:sz w:val="25"/>
                <w:szCs w:val="25"/>
              </w:rPr>
              <w:t>будущего.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Ко</w:t>
            </w:r>
            <w:r w:rsidRPr="001F5A24">
              <w:rPr>
                <w:rFonts w:cs="Times New Roman"/>
                <w:spacing w:val="2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Дню</w:t>
            </w:r>
            <w:r w:rsidRPr="001F5A24">
              <w:rPr>
                <w:rFonts w:cs="Times New Roman"/>
                <w:spacing w:val="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знаний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675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Иметь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образ будущего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 значит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иметь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ориентир,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направление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движения, позитивный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образ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" w:after="0"/>
              <w:ind w:left="127" w:right="193"/>
              <w:rPr>
                <w:rFonts w:cs="Times New Roman"/>
                <w:spacing w:val="-1"/>
                <w:sz w:val="25"/>
                <w:szCs w:val="25"/>
              </w:rPr>
            </w:pP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беседа, </w:t>
            </w:r>
            <w:r w:rsidRPr="001F5A24">
              <w:rPr>
                <w:rFonts w:cs="Times New Roman"/>
                <w:sz w:val="25"/>
                <w:szCs w:val="25"/>
              </w:rPr>
              <w:t>просмотр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>видеофрагментов,</w:t>
            </w:r>
          </w:p>
        </w:tc>
        <w:tc>
          <w:tcPr>
            <w:tcW w:w="293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cs="Times New Roman"/>
                <w:color w:val="0460C1"/>
                <w:sz w:val="25"/>
                <w:szCs w:val="25"/>
              </w:rPr>
            </w:pPr>
            <w:hyperlink r:id="rId6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  <w:tr w:rsidR="001F5A24" w:rsidRPr="001F5A24">
        <w:trPr>
          <w:trHeight w:val="388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будущего</w:t>
            </w:r>
            <w:r w:rsidRPr="001F5A24">
              <w:rPr>
                <w:rFonts w:cs="Times New Roman"/>
                <w:spacing w:val="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задаёт</w:t>
            </w:r>
            <w:r w:rsidRPr="001F5A24">
              <w:rPr>
                <w:rFonts w:cs="Times New Roman"/>
                <w:spacing w:val="-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жизни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</w:tc>
        <w:tc>
          <w:tcPr>
            <w:tcW w:w="293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1164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8" w:right="940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определённость</w:t>
            </w:r>
            <w:r w:rsidRPr="001F5A24">
              <w:rPr>
                <w:rFonts w:cs="Times New Roman"/>
                <w:spacing w:val="-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-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наполняет</w:t>
            </w:r>
            <w:r w:rsidRPr="001F5A24">
              <w:rPr>
                <w:rFonts w:cs="Times New Roman"/>
                <w:spacing w:val="-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её</w:t>
            </w:r>
            <w:r w:rsidRPr="001F5A24">
              <w:rPr>
                <w:rFonts w:cs="Times New Roman"/>
                <w:spacing w:val="-5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смыслами.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Образ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будущего</w:t>
            </w:r>
            <w:r w:rsidRPr="001F5A24">
              <w:rPr>
                <w:rFonts w:cs="Times New Roman"/>
                <w:spacing w:val="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страны –</w:t>
            </w:r>
            <w:r w:rsidRPr="001F5A24">
              <w:rPr>
                <w:rFonts w:cs="Times New Roman"/>
                <w:spacing w:val="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сильная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8" w:after="0"/>
              <w:ind w:left="127" w:right="426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заданий,</w:t>
            </w:r>
            <w:r w:rsidRPr="001F5A24">
              <w:rPr>
                <w:rFonts w:cs="Times New Roman"/>
                <w:spacing w:val="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mallCaps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группах,</w:t>
            </w:r>
          </w:p>
        </w:tc>
        <w:tc>
          <w:tcPr>
            <w:tcW w:w="293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2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0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независимая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Россия.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Будущее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</w:tc>
        <w:tc>
          <w:tcPr>
            <w:tcW w:w="293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1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1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страны</w:t>
            </w:r>
            <w:r w:rsidRPr="001F5A24">
              <w:rPr>
                <w:rFonts w:cs="Times New Roman"/>
                <w:spacing w:val="2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зависит</w:t>
            </w:r>
            <w:r w:rsidRPr="001F5A24">
              <w:rPr>
                <w:rFonts w:cs="Times New Roman"/>
                <w:spacing w:val="2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от</w:t>
            </w:r>
            <w:r w:rsidRPr="001F5A24">
              <w:rPr>
                <w:rFonts w:cs="Times New Roman"/>
                <w:spacing w:val="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каждого</w:t>
            </w:r>
            <w:r w:rsidRPr="001F5A24">
              <w:rPr>
                <w:rFonts w:cs="Times New Roman"/>
                <w:spacing w:val="2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из</w:t>
            </w:r>
            <w:r w:rsidRPr="001F5A24">
              <w:rPr>
                <w:rFonts w:cs="Times New Roman"/>
                <w:spacing w:val="3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нас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творческих</w:t>
            </w:r>
          </w:p>
        </w:tc>
        <w:tc>
          <w:tcPr>
            <w:tcW w:w="293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7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1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уже</w:t>
            </w:r>
            <w:r w:rsidRPr="001F5A24">
              <w:rPr>
                <w:rFonts w:cs="Times New Roman"/>
                <w:spacing w:val="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сейчас.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1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93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768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8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Образование</w:t>
            </w:r>
            <w:r w:rsidRPr="001F5A24">
              <w:rPr>
                <w:rFonts w:cs="Times New Roman"/>
                <w:spacing w:val="-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-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фундамент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будущего.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89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Знания</w:t>
            </w:r>
            <w:r w:rsidRPr="001F5A24">
              <w:rPr>
                <w:rFonts w:cs="Times New Roman"/>
                <w:spacing w:val="3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1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это</w:t>
            </w:r>
            <w:r w:rsidRPr="001F5A24">
              <w:rPr>
                <w:rFonts w:cs="Times New Roman"/>
                <w:spacing w:val="4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возможность</w:t>
            </w:r>
            <w:r w:rsidRPr="001F5A24">
              <w:rPr>
                <w:rFonts w:cs="Times New Roman"/>
                <w:spacing w:val="1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найти</w:t>
            </w:r>
            <w:r w:rsidRPr="001F5A24">
              <w:rPr>
                <w:rFonts w:cs="Times New Roman"/>
                <w:spacing w:val="2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своё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0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место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обществе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быть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полезным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2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людям и</w:t>
            </w:r>
            <w:r w:rsidRPr="001F5A24">
              <w:rPr>
                <w:rFonts w:cs="Times New Roman"/>
                <w:spacing w:val="-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стране.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1605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7" w:after="0"/>
              <w:ind w:left="108" w:right="85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Россия</w:t>
            </w:r>
            <w:r w:rsidRPr="001F5A24">
              <w:rPr>
                <w:rFonts w:cs="Times New Roman"/>
                <w:spacing w:val="2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2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страна</w:t>
            </w:r>
            <w:r w:rsidRPr="001F5A24">
              <w:rPr>
                <w:rFonts w:cs="Times New Roman"/>
                <w:spacing w:val="2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возможностей,</w:t>
            </w:r>
            <w:r w:rsidRPr="001F5A24">
              <w:rPr>
                <w:rFonts w:cs="Times New Roman"/>
                <w:spacing w:val="-5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где</w:t>
            </w:r>
            <w:r w:rsidRPr="001F5A24">
              <w:rPr>
                <w:rFonts w:cs="Times New Roman"/>
                <w:spacing w:val="-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каждый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может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реализовать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675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свои</w:t>
            </w:r>
            <w:r w:rsidRPr="001F5A24">
              <w:rPr>
                <w:rFonts w:cs="Times New Roman"/>
                <w:spacing w:val="1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способности</w:t>
            </w:r>
            <w:r w:rsidRPr="001F5A24">
              <w:rPr>
                <w:rFonts w:cs="Times New Roman"/>
                <w:spacing w:val="1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1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внести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вклад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1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будущее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страны.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:rsidR="001F5A24" w:rsidRPr="001F5A24" w:rsidRDefault="001F5A24" w:rsidP="001F5A24">
      <w:pPr>
        <w:autoSpaceDE w:val="0"/>
        <w:autoSpaceDN w:val="0"/>
        <w:adjustRightInd w:val="0"/>
        <w:spacing w:after="0"/>
        <w:rPr>
          <w:rFonts w:cs="Times New Roman"/>
          <w:sz w:val="19"/>
          <w:szCs w:val="19"/>
        </w:rPr>
        <w:sectPr w:rsidR="001F5A24" w:rsidRPr="001F5A24" w:rsidSect="001F5A24">
          <w:type w:val="continuous"/>
          <w:pgSz w:w="16860" w:h="11920" w:orient="landscape"/>
          <w:pgMar w:top="568" w:right="720" w:bottom="851" w:left="1300" w:header="720" w:footer="720" w:gutter="0"/>
          <w:cols w:space="720" w:equalWidth="0">
            <w:col w:w="14840"/>
          </w:cols>
          <w:noEndnote/>
        </w:sect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7" w:after="1"/>
        <w:rPr>
          <w:rFonts w:cs="Times New Roman"/>
          <w:sz w:val="15"/>
          <w:szCs w:val="15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2688"/>
        <w:gridCol w:w="1577"/>
        <w:gridCol w:w="4399"/>
        <w:gridCol w:w="2273"/>
        <w:gridCol w:w="2933"/>
      </w:tblGrid>
      <w:tr w:rsidR="001F5A24" w:rsidRPr="001F5A24">
        <w:trPr>
          <w:trHeight w:val="767"/>
        </w:trPr>
        <w:tc>
          <w:tcPr>
            <w:tcW w:w="639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7" w:right="461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Формирующиеся ценности:</w:t>
            </w:r>
            <w:r w:rsidRPr="001F5A24">
              <w:rPr>
                <w:rFonts w:cs="Times New Roman"/>
                <w:i/>
                <w:iCs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патриотизм,</w:t>
            </w:r>
            <w:r w:rsidRPr="001F5A24">
              <w:rPr>
                <w:rFonts w:cs="Times New Roman"/>
                <w:i/>
                <w:iCs/>
                <w:spacing w:val="1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созидательный</w:t>
            </w:r>
            <w:r w:rsidRPr="001F5A24">
              <w:rPr>
                <w:rFonts w:cs="Times New Roman"/>
                <w:i/>
                <w:iCs/>
                <w:spacing w:val="3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труд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1887"/>
        </w:trPr>
        <w:tc>
          <w:tcPr>
            <w:tcW w:w="639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47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2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1" w:right="480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Век информации.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120</w:t>
            </w:r>
            <w:r w:rsidRPr="001F5A24">
              <w:rPr>
                <w:rFonts w:cs="Times New Roman"/>
                <w:spacing w:val="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лет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>Информационному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агентству</w:t>
            </w:r>
            <w:r w:rsidRPr="001F5A24">
              <w:rPr>
                <w:rFonts w:cs="Times New Roman"/>
                <w:spacing w:val="-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России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1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ТАСС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1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Информационное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телеграфное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6" w:after="0"/>
              <w:ind w:left="107" w:right="454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агентство России (ИТАР-ТАСС) –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это</w:t>
            </w:r>
            <w:r w:rsidRPr="001F5A24">
              <w:rPr>
                <w:rFonts w:cs="Times New Roman"/>
                <w:spacing w:val="-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крупнейшее</w:t>
            </w:r>
            <w:r w:rsidRPr="001F5A24">
              <w:rPr>
                <w:rFonts w:cs="Times New Roman"/>
                <w:spacing w:val="-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мировое</w:t>
            </w:r>
            <w:r w:rsidRPr="001F5A24">
              <w:rPr>
                <w:rFonts w:cs="Times New Roman"/>
                <w:spacing w:val="-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агентство,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одна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из самых цитируемых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новостных</w:t>
            </w:r>
            <w:r w:rsidRPr="001F5A24">
              <w:rPr>
                <w:rFonts w:cs="Times New Roman"/>
                <w:spacing w:val="-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служб</w:t>
            </w:r>
            <w:r w:rsidRPr="001F5A24">
              <w:rPr>
                <w:rFonts w:cs="Times New Roman"/>
                <w:spacing w:val="-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страны.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Агентство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/>
              <w:ind w:left="127" w:right="193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беседа, </w:t>
            </w:r>
            <w:r w:rsidRPr="001F5A24">
              <w:rPr>
                <w:rFonts w:cs="Times New Roman"/>
                <w:sz w:val="25"/>
                <w:szCs w:val="25"/>
              </w:rPr>
              <w:t>просмотр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>видеофрагментов,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80" w:right="200"/>
              <w:jc w:val="center"/>
              <w:rPr>
                <w:rFonts w:cs="Times New Roman"/>
                <w:color w:val="0460C1"/>
                <w:sz w:val="25"/>
                <w:szCs w:val="25"/>
              </w:rPr>
            </w:pPr>
            <w:hyperlink r:id="rId7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  <w:tr w:rsidR="001F5A24" w:rsidRPr="001F5A24">
        <w:trPr>
          <w:trHeight w:val="1166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7" w:right="423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неоднократно меняло названия, но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всегда</w:t>
            </w:r>
            <w:r w:rsidRPr="001F5A24">
              <w:rPr>
                <w:rFonts w:cs="Times New Roman"/>
                <w:spacing w:val="-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неизменными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оставались</w:t>
            </w:r>
            <w:r w:rsidRPr="001F5A24">
              <w:rPr>
                <w:rFonts w:cs="Times New Roman"/>
                <w:spacing w:val="-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его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государственный</w:t>
            </w:r>
            <w:r w:rsidRPr="001F5A24">
              <w:rPr>
                <w:rFonts w:cs="Times New Roman"/>
                <w:spacing w:val="1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статус</w:t>
            </w:r>
            <w:r w:rsidRPr="001F5A24">
              <w:rPr>
                <w:rFonts w:cs="Times New Roman"/>
                <w:spacing w:val="4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1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функции</w:t>
            </w:r>
            <w:r w:rsidRPr="001F5A24">
              <w:rPr>
                <w:rFonts w:cs="Times New Roman"/>
                <w:spacing w:val="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заданий,</w:t>
            </w:r>
            <w:r w:rsidRPr="001F5A24">
              <w:rPr>
                <w:rFonts w:cs="Times New Roman"/>
                <w:spacing w:val="1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" w:after="0"/>
              <w:ind w:left="127" w:right="81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 группах,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1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быть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источником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достоверной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творческих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2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информации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</w:t>
            </w:r>
            <w:r w:rsidRPr="001F5A24">
              <w:rPr>
                <w:rFonts w:cs="Times New Roman"/>
                <w:spacing w:val="-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России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для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всего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3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7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мира.</w:t>
            </w:r>
            <w:r w:rsidRPr="001F5A24">
              <w:rPr>
                <w:rFonts w:cs="Times New Roman"/>
                <w:spacing w:val="1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3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век</w:t>
            </w:r>
            <w:r w:rsidRPr="001F5A24">
              <w:rPr>
                <w:rFonts w:cs="Times New Roman"/>
                <w:spacing w:val="2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информации</w:t>
            </w:r>
            <w:r w:rsidRPr="001F5A24">
              <w:rPr>
                <w:rFonts w:cs="Times New Roman"/>
                <w:spacing w:val="3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крайне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2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7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важен</w:t>
            </w:r>
            <w:r w:rsidRPr="001F5A24">
              <w:rPr>
                <w:rFonts w:cs="Times New Roman"/>
                <w:spacing w:val="-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навык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критического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2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мышления.</w:t>
            </w:r>
            <w:r w:rsidRPr="001F5A24">
              <w:rPr>
                <w:rFonts w:cs="Times New Roman"/>
                <w:spacing w:val="-1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Необходимо</w:t>
            </w:r>
            <w:r w:rsidRPr="001F5A24">
              <w:rPr>
                <w:rFonts w:cs="Times New Roman"/>
                <w:spacing w:val="-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уметь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3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7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анализировать</w:t>
            </w:r>
            <w:r w:rsidRPr="001F5A24">
              <w:rPr>
                <w:rFonts w:cs="Times New Roman"/>
                <w:spacing w:val="1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 оценивать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1149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7" w:after="0"/>
              <w:ind w:left="107" w:right="535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информацию,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распознавать фейки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не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распространять их.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7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Формирующиеся</w:t>
            </w:r>
            <w:r w:rsidRPr="001F5A24">
              <w:rPr>
                <w:rFonts w:cs="Times New Roman"/>
                <w:i/>
                <w:iCs/>
                <w:spacing w:val="-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ценности: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1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07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историческая</w:t>
            </w:r>
            <w:r w:rsidRPr="001F5A24">
              <w:rPr>
                <w:rFonts w:cs="Times New Roman"/>
                <w:i/>
                <w:iCs/>
                <w:spacing w:val="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память</w:t>
            </w:r>
            <w:r w:rsidRPr="001F5A24">
              <w:rPr>
                <w:rFonts w:cs="Times New Roman"/>
                <w:i/>
                <w:iCs/>
                <w:spacing w:val="1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и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440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07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преемственность</w:t>
            </w:r>
            <w:r w:rsidRPr="001F5A24">
              <w:rPr>
                <w:rFonts w:cs="Times New Roman"/>
                <w:i/>
                <w:iCs/>
                <w:spacing w:val="2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поколений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767"/>
        </w:trPr>
        <w:tc>
          <w:tcPr>
            <w:tcW w:w="639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47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3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1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Дорогами</w:t>
            </w:r>
            <w:r w:rsidRPr="001F5A24">
              <w:rPr>
                <w:rFonts w:cs="Times New Roman"/>
                <w:spacing w:val="2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России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1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«Российские</w:t>
            </w:r>
            <w:r w:rsidRPr="001F5A24">
              <w:rPr>
                <w:rFonts w:cs="Times New Roman"/>
                <w:spacing w:val="3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железные</w:t>
            </w:r>
            <w:r w:rsidRPr="001F5A24">
              <w:rPr>
                <w:rFonts w:cs="Times New Roman"/>
                <w:spacing w:val="2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дороги»</w:t>
            </w:r>
            <w:r w:rsidRPr="001F5A24">
              <w:rPr>
                <w:rFonts w:cs="Times New Roman"/>
                <w:spacing w:val="3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крупнейшая</w:t>
            </w:r>
            <w:r w:rsidRPr="001F5A24">
              <w:rPr>
                <w:rFonts w:cs="Times New Roman"/>
                <w:spacing w:val="5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российская</w:t>
            </w:r>
            <w:r w:rsidRPr="001F5A24">
              <w:rPr>
                <w:rFonts w:cs="Times New Roman"/>
                <w:spacing w:val="3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компания,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беседа,</w:t>
            </w:r>
            <w:r w:rsidRPr="001F5A24">
              <w:rPr>
                <w:rFonts w:cs="Times New Roman"/>
                <w:spacing w:val="2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просмотр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80" w:right="200"/>
              <w:jc w:val="center"/>
              <w:rPr>
                <w:rFonts w:cs="Times New Roman"/>
                <w:color w:val="0460C1"/>
                <w:sz w:val="25"/>
                <w:szCs w:val="25"/>
              </w:rPr>
            </w:pPr>
            <w:hyperlink r:id="rId8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</w:tbl>
    <w:p w:rsidR="001F5A24" w:rsidRPr="001F5A24" w:rsidRDefault="001F5A24" w:rsidP="001F5A24">
      <w:pPr>
        <w:autoSpaceDE w:val="0"/>
        <w:autoSpaceDN w:val="0"/>
        <w:adjustRightInd w:val="0"/>
        <w:spacing w:after="0"/>
        <w:rPr>
          <w:rFonts w:cs="Times New Roman"/>
          <w:sz w:val="15"/>
          <w:szCs w:val="15"/>
        </w:rPr>
        <w:sectPr w:rsidR="001F5A24" w:rsidRPr="001F5A24" w:rsidSect="001F5A24">
          <w:type w:val="continuous"/>
          <w:pgSz w:w="16860" w:h="11920" w:orient="landscape"/>
          <w:pgMar w:top="851" w:right="720" w:bottom="993" w:left="1300" w:header="720" w:footer="720" w:gutter="0"/>
          <w:cols w:space="720"/>
          <w:noEndnote/>
        </w:sect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2" w:after="1"/>
        <w:rPr>
          <w:rFonts w:cs="Times New Roman"/>
          <w:sz w:val="15"/>
          <w:szCs w:val="1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688"/>
        <w:gridCol w:w="1577"/>
        <w:gridCol w:w="4399"/>
        <w:gridCol w:w="2273"/>
        <w:gridCol w:w="2862"/>
      </w:tblGrid>
      <w:tr w:rsidR="001F5A24" w:rsidRPr="001F5A24" w:rsidTr="001F5A24">
        <w:trPr>
          <w:trHeight w:val="5801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860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с большой историей,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обеспечивающая</w:t>
            </w:r>
            <w:r w:rsidRPr="001F5A24">
              <w:rPr>
                <w:rFonts w:cs="Times New Roman"/>
                <w:spacing w:val="3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пассажирские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1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транспортные</w:t>
            </w:r>
            <w:r w:rsidRPr="001F5A24">
              <w:rPr>
                <w:rFonts w:cs="Times New Roman"/>
                <w:spacing w:val="2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перевозки.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1149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Российские</w:t>
            </w:r>
            <w:r w:rsidRPr="001F5A24">
              <w:rPr>
                <w:rFonts w:cs="Times New Roman"/>
                <w:spacing w:val="-1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железные</w:t>
            </w:r>
            <w:r w:rsidRPr="001F5A24">
              <w:rPr>
                <w:rFonts w:cs="Times New Roman"/>
                <w:spacing w:val="-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дороги</w:t>
            </w:r>
            <w:r w:rsidRPr="001F5A24">
              <w:rPr>
                <w:rFonts w:cs="Times New Roman"/>
                <w:spacing w:val="-5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вносят</w:t>
            </w:r>
            <w:r w:rsidRPr="001F5A24">
              <w:rPr>
                <w:rFonts w:cs="Times New Roman"/>
                <w:spacing w:val="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огромный вклад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739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 совершенствование экономики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страны. Железнодорожный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транспорт</w:t>
            </w:r>
            <w:r w:rsidRPr="001F5A24">
              <w:rPr>
                <w:rFonts w:cs="Times New Roman"/>
                <w:spacing w:val="5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5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самый</w:t>
            </w:r>
            <w:r w:rsidRPr="001F5A24">
              <w:rPr>
                <w:rFonts w:cs="Times New Roman"/>
                <w:spacing w:val="5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устойчивый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 надёжный для пассажиров: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всепогодный,</w:t>
            </w:r>
            <w:r w:rsidRPr="001F5A24">
              <w:rPr>
                <w:rFonts w:cs="Times New Roman"/>
                <w:spacing w:val="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безопасный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4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круглогодичный.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0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Развитие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транспортной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сферы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86" w:after="0"/>
              <w:ind w:left="108" w:right="490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стратегически важно для будущего</w:t>
            </w:r>
            <w:r w:rsidRPr="001F5A24">
              <w:rPr>
                <w:rFonts w:cs="Times New Roman"/>
                <w:spacing w:val="-6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страны,</w:t>
            </w:r>
            <w:r w:rsidRPr="001F5A24">
              <w:rPr>
                <w:rFonts w:cs="Times New Roman"/>
                <w:spacing w:val="1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а</w:t>
            </w:r>
            <w:r w:rsidRPr="001F5A24">
              <w:rPr>
                <w:rFonts w:cs="Times New Roman"/>
                <w:spacing w:val="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профессии</w:t>
            </w:r>
            <w:r w:rsidRPr="001F5A24">
              <w:rPr>
                <w:rFonts w:cs="Times New Roman"/>
                <w:spacing w:val="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1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этих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7" w:after="0"/>
              <w:ind w:left="108" w:right="535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направлениях очень перспективны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1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востребованы.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8" w:after="0"/>
              <w:ind w:left="108"/>
              <w:rPr>
                <w:rFonts w:cs="Times New Roman"/>
                <w:i/>
                <w:iCs/>
                <w:spacing w:val="-1"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Формирующиеся ценности:</w:t>
            </w:r>
            <w:r w:rsidRPr="001F5A24">
              <w:rPr>
                <w:rFonts w:cs="Times New Roman"/>
                <w:i/>
                <w:iCs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pacing w:val="-1"/>
                <w:sz w:val="25"/>
                <w:szCs w:val="25"/>
              </w:rPr>
              <w:t>коллективизм,</w:t>
            </w:r>
            <w:r w:rsidRPr="001F5A24">
              <w:rPr>
                <w:rFonts w:cs="Times New Roman"/>
                <w:i/>
                <w:iCs/>
                <w:spacing w:val="-1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pacing w:val="-1"/>
                <w:sz w:val="25"/>
                <w:szCs w:val="25"/>
              </w:rPr>
              <w:t>патриотизм,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" w:after="0"/>
              <w:ind w:left="108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единство</w:t>
            </w:r>
            <w:r w:rsidRPr="001F5A24">
              <w:rPr>
                <w:rFonts w:cs="Times New Roman"/>
                <w:i/>
                <w:iCs/>
                <w:spacing w:val="1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народов</w:t>
            </w:r>
            <w:r w:rsidRPr="001F5A24">
              <w:rPr>
                <w:rFonts w:cs="Times New Roman"/>
                <w:i/>
                <w:iCs/>
                <w:spacing w:val="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России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 w:right="193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pacing w:val="-1"/>
                <w:sz w:val="25"/>
                <w:szCs w:val="25"/>
              </w:rPr>
              <w:t>видеофрагментов,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 w:right="426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заданий,</w:t>
            </w:r>
            <w:r w:rsidRPr="001F5A24">
              <w:rPr>
                <w:rFonts w:cs="Times New Roman"/>
                <w:spacing w:val="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 группах,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творческих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1772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38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4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Путь</w:t>
            </w:r>
            <w:r w:rsidRPr="001F5A24">
              <w:rPr>
                <w:rFonts w:cs="Times New Roman"/>
                <w:spacing w:val="2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зерна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1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99" w:after="0"/>
              <w:ind w:right="36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Российское сельское хозяйство –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>ключевая</w:t>
            </w:r>
            <w:r w:rsidRPr="001F5A24">
              <w:rPr>
                <w:rFonts w:cs="Times New Roman"/>
                <w:spacing w:val="-1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отрасль</w:t>
            </w:r>
            <w:r w:rsidRPr="001F5A24">
              <w:rPr>
                <w:rFonts w:cs="Times New Roman"/>
                <w:spacing w:val="-1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промышленности</w:t>
            </w:r>
            <w:r w:rsidRPr="001F5A24">
              <w:rPr>
                <w:rFonts w:cs="Times New Roman"/>
                <w:spacing w:val="-5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нашей страны, главной задачей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которой является</w:t>
            </w:r>
            <w:r>
              <w:rPr>
                <w:rFonts w:cs="Times New Roman"/>
                <w:sz w:val="25"/>
                <w:szCs w:val="25"/>
              </w:rPr>
              <w:t xml:space="preserve"> производство продуктов питания. </w:t>
            </w:r>
            <w:r w:rsidRPr="001F5A24">
              <w:rPr>
                <w:rFonts w:cs="Times New Roman"/>
                <w:sz w:val="25"/>
                <w:szCs w:val="25"/>
              </w:rPr>
              <w:t>Агропромышленный комплекс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России</w:t>
            </w:r>
            <w:r w:rsidRPr="001F5A24">
              <w:rPr>
                <w:rFonts w:cs="Times New Roman"/>
                <w:spacing w:val="-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выполняет</w:t>
            </w:r>
            <w:r w:rsidRPr="001F5A24">
              <w:rPr>
                <w:rFonts w:cs="Times New Roman"/>
                <w:spacing w:val="3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важнейшую миссию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обеспечению</w:t>
            </w:r>
            <w:r w:rsidRPr="001F5A24">
              <w:rPr>
                <w:rFonts w:cs="Times New Roman"/>
                <w:spacing w:val="3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всех россиян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продовольствием,</w:t>
            </w:r>
            <w:r w:rsidRPr="001F5A24">
              <w:rPr>
                <w:rFonts w:cs="Times New Roman"/>
                <w:spacing w:val="-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а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его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" w:after="0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мощности</w:t>
            </w:r>
            <w:r w:rsidRPr="001F5A24">
              <w:rPr>
                <w:rFonts w:cs="Times New Roman"/>
                <w:spacing w:val="-1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позволяют</w:t>
            </w:r>
            <w:r w:rsidRPr="001F5A24">
              <w:rPr>
                <w:rFonts w:cs="Times New Roman"/>
                <w:spacing w:val="-1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обеспечивать</w:t>
            </w:r>
            <w:r w:rsidRPr="001F5A24">
              <w:rPr>
                <w:rFonts w:cs="Times New Roman"/>
                <w:spacing w:val="-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пшеницей</w:t>
            </w:r>
            <w:r>
              <w:rPr>
                <w:rFonts w:cs="Times New Roman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треть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всего</w:t>
            </w:r>
            <w:r>
              <w:rPr>
                <w:rFonts w:cs="Times New Roman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населения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планеты.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Сельское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хозяйство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- это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отрасль,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которая объединила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себе</w:t>
            </w:r>
            <w:r w:rsidRPr="001F5A24">
              <w:rPr>
                <w:rFonts w:cs="Times New Roman"/>
                <w:spacing w:val="4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традиции</w:t>
            </w:r>
            <w:r>
              <w:rPr>
                <w:rFonts w:cs="Times New Roman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нашего</w:t>
            </w:r>
            <w:r w:rsidRPr="001F5A24">
              <w:rPr>
                <w:rFonts w:cs="Times New Roman"/>
                <w:spacing w:val="-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народа</w:t>
            </w:r>
            <w:r w:rsidRPr="001F5A24">
              <w:rPr>
                <w:rFonts w:cs="Times New Roman"/>
                <w:spacing w:val="-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современными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технологиями: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 xml:space="preserve">роботами, </w:t>
            </w:r>
            <w:r w:rsidRPr="001F5A24">
              <w:rPr>
                <w:rFonts w:cs="Times New Roman"/>
                <w:sz w:val="25"/>
                <w:szCs w:val="25"/>
              </w:rPr>
              <w:lastRenderedPageBreak/>
              <w:t>информационными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системами, цифровыми</w:t>
            </w:r>
            <w:r w:rsidRPr="001F5A24">
              <w:rPr>
                <w:rFonts w:cs="Times New Roman"/>
                <w:spacing w:val="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устройствами.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124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Разноплановость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>
              <w:rPr>
                <w:rFonts w:cs="Times New Roman"/>
                <w:spacing w:val="-1"/>
                <w:sz w:val="25"/>
                <w:szCs w:val="25"/>
              </w:rPr>
              <w:t>в</w:t>
            </w:r>
            <w:r w:rsidRPr="001F5A24">
              <w:rPr>
                <w:rFonts w:cs="Times New Roman"/>
                <w:sz w:val="25"/>
                <w:szCs w:val="25"/>
              </w:rPr>
              <w:t>остребованность</w:t>
            </w:r>
            <w:r>
              <w:rPr>
                <w:rFonts w:cs="Times New Roman"/>
                <w:sz w:val="25"/>
                <w:szCs w:val="25"/>
              </w:rPr>
              <w:t xml:space="preserve"> с</w:t>
            </w:r>
            <w:r w:rsidRPr="001F5A24">
              <w:rPr>
                <w:rFonts w:cs="Times New Roman"/>
                <w:sz w:val="25"/>
                <w:szCs w:val="25"/>
              </w:rPr>
              <w:t>ельскохозяйственных</w:t>
            </w:r>
            <w:r>
              <w:rPr>
                <w:rFonts w:cs="Times New Roman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профессий,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>
              <w:rPr>
                <w:rFonts w:cs="Times New Roman"/>
                <w:spacing w:val="-1"/>
                <w:sz w:val="25"/>
                <w:szCs w:val="25"/>
              </w:rPr>
              <w:t>т</w:t>
            </w:r>
            <w:r w:rsidRPr="001F5A24">
              <w:rPr>
                <w:rFonts w:cs="Times New Roman"/>
                <w:sz w:val="25"/>
                <w:szCs w:val="25"/>
              </w:rPr>
              <w:t>ехнологичность</w:t>
            </w:r>
            <w:r w:rsidRPr="001F5A24">
              <w:rPr>
                <w:rFonts w:cs="Times New Roman"/>
                <w:spacing w:val="1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1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экономическая привлекательность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отрасли</w:t>
            </w:r>
            <w:r>
              <w:rPr>
                <w:rFonts w:cs="Times New Roman"/>
                <w:sz w:val="25"/>
                <w:szCs w:val="25"/>
              </w:rPr>
              <w:t xml:space="preserve">. Выполнение </w:t>
            </w: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заданий,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 в</w:t>
            </w:r>
            <w:r w:rsidRPr="001F5A24">
              <w:rPr>
                <w:rFonts w:cs="Times New Roman"/>
                <w:spacing w:val="1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группах, выполнение творческих заданий</w:t>
            </w:r>
            <w:r>
              <w:rPr>
                <w:rFonts w:cs="Times New Roman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(агрохолдинги, </w:t>
            </w:r>
            <w:r w:rsidRPr="001F5A24">
              <w:rPr>
                <w:rFonts w:cs="Times New Roman"/>
                <w:sz w:val="25"/>
                <w:szCs w:val="25"/>
              </w:rPr>
              <w:t>фермерские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хозяйства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 т.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>
              <w:rPr>
                <w:rFonts w:cs="Times New Roman"/>
                <w:spacing w:val="-2"/>
                <w:sz w:val="25"/>
                <w:szCs w:val="25"/>
              </w:rPr>
              <w:t>п</w:t>
            </w:r>
            <w:r w:rsidRPr="001F5A24">
              <w:rPr>
                <w:rFonts w:cs="Times New Roman"/>
                <w:sz w:val="25"/>
                <w:szCs w:val="25"/>
              </w:rPr>
              <w:t>.).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6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pacing w:val="-1"/>
                <w:sz w:val="25"/>
                <w:szCs w:val="25"/>
              </w:rPr>
              <w:t xml:space="preserve">Формирующиеся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ценности:</w:t>
            </w:r>
            <w:r w:rsidRPr="001F5A24">
              <w:rPr>
                <w:rFonts w:cs="Times New Roman"/>
                <w:i/>
                <w:iCs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созидательный</w:t>
            </w:r>
            <w:r w:rsidRPr="001F5A24">
              <w:rPr>
                <w:rFonts w:cs="Times New Roman"/>
                <w:i/>
                <w:iCs/>
                <w:spacing w:val="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труд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lastRenderedPageBreak/>
              <w:t>Эвристическая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9" w:after="0"/>
              <w:ind w:left="127" w:right="193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беседа, </w:t>
            </w:r>
            <w:r w:rsidRPr="001F5A24">
              <w:rPr>
                <w:rFonts w:cs="Times New Roman"/>
                <w:sz w:val="25"/>
                <w:szCs w:val="25"/>
              </w:rPr>
              <w:t>просмотр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>видеофрагментов,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5"/>
              <w:rPr>
                <w:rFonts w:cs="Times New Roman"/>
                <w:color w:val="0460C1"/>
                <w:sz w:val="25"/>
                <w:szCs w:val="25"/>
              </w:rPr>
            </w:pPr>
            <w:hyperlink r:id="rId9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</w:tbl>
    <w:p w:rsidR="001F5A24" w:rsidRPr="001F5A24" w:rsidRDefault="001F5A24" w:rsidP="001F5A24">
      <w:pPr>
        <w:autoSpaceDE w:val="0"/>
        <w:autoSpaceDN w:val="0"/>
        <w:adjustRightInd w:val="0"/>
        <w:spacing w:after="0"/>
        <w:rPr>
          <w:rFonts w:cs="Times New Roman"/>
          <w:sz w:val="15"/>
          <w:szCs w:val="15"/>
        </w:rPr>
        <w:sectPr w:rsidR="001F5A24" w:rsidRPr="001F5A24" w:rsidSect="001F5A24">
          <w:type w:val="continuous"/>
          <w:pgSz w:w="16860" w:h="11920" w:orient="landscape"/>
          <w:pgMar w:top="709" w:right="720" w:bottom="851" w:left="1300" w:header="720" w:footer="720" w:gutter="0"/>
          <w:cols w:space="720"/>
          <w:noEndnote/>
        </w:sect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rPr>
          <w:rFonts w:cs="Times New Roman"/>
          <w:sz w:val="19"/>
          <w:szCs w:val="19"/>
        </w:r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179" w:after="0"/>
        <w:rPr>
          <w:rFonts w:cs="Times New Roman"/>
          <w:sz w:val="25"/>
          <w:szCs w:val="25"/>
        </w:rPr>
        <w:sectPr w:rsidR="001F5A24" w:rsidRPr="001F5A24">
          <w:type w:val="continuous"/>
          <w:pgSz w:w="16860" w:h="11920" w:orient="landscape"/>
          <w:pgMar w:top="0" w:right="720" w:bottom="0" w:left="1300" w:header="720" w:footer="720" w:gutter="0"/>
          <w:cols w:space="720"/>
          <w:noEndnote/>
        </w:sect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3" w:after="0"/>
        <w:rPr>
          <w:rFonts w:cs="Times New Roman"/>
          <w:sz w:val="7"/>
          <w:szCs w:val="7"/>
        </w:rPr>
      </w:pPr>
    </w:p>
    <w:tbl>
      <w:tblPr>
        <w:tblW w:w="0" w:type="auto"/>
        <w:tblInd w:w="1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2688"/>
        <w:gridCol w:w="1577"/>
        <w:gridCol w:w="4399"/>
        <w:gridCol w:w="2273"/>
        <w:gridCol w:w="2862"/>
        <w:gridCol w:w="71"/>
      </w:tblGrid>
      <w:tr w:rsidR="001F5A24" w:rsidRPr="001F5A24">
        <w:trPr>
          <w:trHeight w:val="339"/>
        </w:trPr>
        <w:tc>
          <w:tcPr>
            <w:tcW w:w="639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47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5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1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День</w:t>
            </w:r>
            <w:r w:rsidRPr="001F5A24">
              <w:rPr>
                <w:rFonts w:cs="Times New Roman"/>
                <w:spacing w:val="2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учителя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1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Учитель</w:t>
            </w:r>
            <w:r w:rsidRPr="001F5A24">
              <w:rPr>
                <w:rFonts w:cs="Times New Roman"/>
                <w:spacing w:val="1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1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одна</w:t>
            </w:r>
            <w:r w:rsidRPr="001F5A24">
              <w:rPr>
                <w:rFonts w:cs="Times New Roman"/>
                <w:spacing w:val="1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из</w:t>
            </w:r>
            <w:r w:rsidRPr="001F5A24">
              <w:rPr>
                <w:rFonts w:cs="Times New Roman"/>
                <w:spacing w:val="3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важнейших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</w:tc>
        <w:tc>
          <w:tcPr>
            <w:tcW w:w="2933" w:type="dxa"/>
            <w:gridSpan w:val="2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80" w:right="200"/>
              <w:jc w:val="center"/>
              <w:rPr>
                <w:rFonts w:cs="Times New Roman"/>
                <w:color w:val="0460C1"/>
                <w:sz w:val="25"/>
                <w:szCs w:val="25"/>
              </w:rPr>
            </w:pPr>
            <w:hyperlink r:id="rId10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  <w:tr w:rsidR="001F5A24" w:rsidRPr="001F5A24">
        <w:trPr>
          <w:trHeight w:val="387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обществе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профессий.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Назначение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беседа,</w:t>
            </w:r>
            <w:r w:rsidRPr="001F5A24">
              <w:rPr>
                <w:rFonts w:cs="Times New Roman"/>
                <w:spacing w:val="-1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просмотр</w:t>
            </w:r>
          </w:p>
        </w:tc>
        <w:tc>
          <w:tcPr>
            <w:tcW w:w="2933" w:type="dxa"/>
            <w:gridSpan w:val="2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0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учителя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социальное</w:t>
            </w:r>
            <w:r w:rsidRPr="001F5A24">
              <w:rPr>
                <w:rFonts w:cs="Times New Roman"/>
                <w:spacing w:val="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служение,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7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видеофрагментов,</w:t>
            </w:r>
          </w:p>
        </w:tc>
        <w:tc>
          <w:tcPr>
            <w:tcW w:w="2933" w:type="dxa"/>
            <w:gridSpan w:val="2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0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образование</w:t>
            </w:r>
            <w:r w:rsidRPr="001F5A24">
              <w:rPr>
                <w:rFonts w:cs="Times New Roman"/>
                <w:spacing w:val="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 воспитание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</w:tc>
        <w:tc>
          <w:tcPr>
            <w:tcW w:w="2933" w:type="dxa"/>
            <w:gridSpan w:val="2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3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7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подрастающего</w:t>
            </w:r>
            <w:r w:rsidRPr="001F5A24">
              <w:rPr>
                <w:rFonts w:cs="Times New Roman"/>
                <w:spacing w:val="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поколения.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0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</w:p>
        </w:tc>
        <w:tc>
          <w:tcPr>
            <w:tcW w:w="2933" w:type="dxa"/>
            <w:gridSpan w:val="2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7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3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разные</w:t>
            </w:r>
            <w:r w:rsidRPr="001F5A24">
              <w:rPr>
                <w:rFonts w:cs="Times New Roman"/>
                <w:spacing w:val="2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исторические</w:t>
            </w:r>
            <w:r w:rsidRPr="001F5A24">
              <w:rPr>
                <w:rFonts w:cs="Times New Roman"/>
                <w:spacing w:val="2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времена</w:t>
            </w:r>
            <w:r w:rsidRPr="001F5A24">
              <w:rPr>
                <w:rFonts w:cs="Times New Roman"/>
                <w:spacing w:val="2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труд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заданий,</w:t>
            </w:r>
            <w:r w:rsidRPr="001F5A24">
              <w:rPr>
                <w:rFonts w:cs="Times New Roman"/>
                <w:spacing w:val="1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</w:t>
            </w:r>
          </w:p>
        </w:tc>
        <w:tc>
          <w:tcPr>
            <w:tcW w:w="2933" w:type="dxa"/>
            <w:gridSpan w:val="2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7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учителя уважаем,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социально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значим,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группах,</w:t>
            </w:r>
          </w:p>
        </w:tc>
        <w:tc>
          <w:tcPr>
            <w:tcW w:w="2933" w:type="dxa"/>
            <w:gridSpan w:val="2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7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0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оказывает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влияние на развитие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2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</w:tc>
        <w:tc>
          <w:tcPr>
            <w:tcW w:w="2933" w:type="dxa"/>
            <w:gridSpan w:val="2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6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7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образования</w:t>
            </w:r>
            <w:r w:rsidRPr="001F5A24">
              <w:rPr>
                <w:rFonts w:cs="Times New Roman"/>
                <w:spacing w:val="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членов</w:t>
            </w:r>
            <w:r w:rsidRPr="001F5A24">
              <w:rPr>
                <w:rFonts w:cs="Times New Roman"/>
                <w:spacing w:val="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общества.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1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творческих</w:t>
            </w:r>
          </w:p>
        </w:tc>
        <w:tc>
          <w:tcPr>
            <w:tcW w:w="2933" w:type="dxa"/>
            <w:gridSpan w:val="2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6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7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Учитель</w:t>
            </w:r>
            <w:r w:rsidRPr="001F5A24">
              <w:rPr>
                <w:rFonts w:cs="Times New Roman"/>
                <w:spacing w:val="2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3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советчик,</w:t>
            </w:r>
            <w:r w:rsidRPr="001F5A24">
              <w:rPr>
                <w:rFonts w:cs="Times New Roman"/>
                <w:spacing w:val="3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помощник,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933" w:type="dxa"/>
            <w:gridSpan w:val="2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3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9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участник</w:t>
            </w:r>
            <w:r w:rsidRPr="001F5A24">
              <w:rPr>
                <w:rFonts w:cs="Times New Roman"/>
                <w:spacing w:val="1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познавательной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3" w:type="dxa"/>
            <w:gridSpan w:val="2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2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деятельности</w:t>
            </w:r>
            <w:r w:rsidRPr="001F5A24">
              <w:rPr>
                <w:rFonts w:cs="Times New Roman"/>
                <w:spacing w:val="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школьников.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3" w:type="dxa"/>
            <w:gridSpan w:val="2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7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8" w:after="0"/>
              <w:ind w:left="107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Формирующиеся</w:t>
            </w:r>
            <w:r w:rsidRPr="001F5A24">
              <w:rPr>
                <w:rFonts w:cs="Times New Roman"/>
                <w:i/>
                <w:iCs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ценности: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3" w:type="dxa"/>
            <w:gridSpan w:val="2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454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1" w:after="0"/>
              <w:ind w:left="107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патриотизм,</w:t>
            </w:r>
            <w:r w:rsidRPr="001F5A24">
              <w:rPr>
                <w:rFonts w:cs="Times New Roman"/>
                <w:i/>
                <w:iCs/>
                <w:spacing w:val="2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гражданственность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3" w:type="dxa"/>
            <w:gridSpan w:val="2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31"/>
        </w:trPr>
        <w:tc>
          <w:tcPr>
            <w:tcW w:w="639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47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6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1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Легенды</w:t>
            </w:r>
            <w:r w:rsidRPr="001F5A24">
              <w:rPr>
                <w:rFonts w:cs="Times New Roman"/>
                <w:spacing w:val="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</w:t>
            </w:r>
            <w:r w:rsidRPr="001F5A24">
              <w:rPr>
                <w:rFonts w:cs="Times New Roman"/>
                <w:spacing w:val="1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России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1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Любовь</w:t>
            </w:r>
            <w:r w:rsidRPr="001F5A24">
              <w:rPr>
                <w:rFonts w:cs="Times New Roman"/>
                <w:spacing w:val="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Родине,</w:t>
            </w:r>
            <w:r w:rsidRPr="001F5A24">
              <w:rPr>
                <w:rFonts w:cs="Times New Roman"/>
                <w:spacing w:val="1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патриотизм</w:t>
            </w:r>
            <w:r w:rsidRPr="001F5A24">
              <w:rPr>
                <w:rFonts w:cs="Times New Roman"/>
                <w:spacing w:val="4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74171F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</w:tc>
        <w:tc>
          <w:tcPr>
            <w:tcW w:w="2933" w:type="dxa"/>
            <w:gridSpan w:val="2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80" w:right="200"/>
              <w:jc w:val="center"/>
              <w:rPr>
                <w:rFonts w:cs="Times New Roman"/>
                <w:color w:val="0460C1"/>
                <w:sz w:val="25"/>
                <w:szCs w:val="25"/>
              </w:rPr>
            </w:pPr>
            <w:hyperlink r:id="rId11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  <w:tr w:rsidR="001F5A24" w:rsidRPr="001F5A24">
        <w:trPr>
          <w:trHeight w:val="389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1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качества</w:t>
            </w:r>
            <w:r w:rsidRPr="001F5A24">
              <w:rPr>
                <w:rFonts w:cs="Times New Roman"/>
                <w:spacing w:val="3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гражданина</w:t>
            </w:r>
            <w:r w:rsidRPr="001F5A24">
              <w:rPr>
                <w:rFonts w:cs="Times New Roman"/>
                <w:spacing w:val="3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России.</w:t>
            </w:r>
            <w:r w:rsidRPr="001F5A24">
              <w:rPr>
                <w:rFonts w:cs="Times New Roman"/>
                <w:spacing w:val="4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Знание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74171F">
            <w:pPr>
              <w:kinsoku w:val="0"/>
              <w:overflowPunct w:val="0"/>
              <w:autoSpaceDE w:val="0"/>
              <w:autoSpaceDN w:val="0"/>
              <w:adjustRightInd w:val="0"/>
              <w:spacing w:before="49" w:after="0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беседа,</w:t>
            </w:r>
            <w:r w:rsidRPr="001F5A24">
              <w:rPr>
                <w:rFonts w:cs="Times New Roman"/>
                <w:spacing w:val="-1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просмотр</w:t>
            </w:r>
          </w:p>
        </w:tc>
        <w:tc>
          <w:tcPr>
            <w:tcW w:w="2933" w:type="dxa"/>
            <w:gridSpan w:val="2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9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3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истории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страны,</w:t>
            </w:r>
            <w:r w:rsidRPr="001F5A24">
              <w:rPr>
                <w:rFonts w:cs="Times New Roman"/>
                <w:spacing w:val="6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историческая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74171F">
            <w:pPr>
              <w:kinsoku w:val="0"/>
              <w:overflowPunct w:val="0"/>
              <w:autoSpaceDE w:val="0"/>
              <w:autoSpaceDN w:val="0"/>
              <w:adjustRightInd w:val="0"/>
              <w:spacing w:before="47" w:after="0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видеофрагментов,</w:t>
            </w:r>
          </w:p>
        </w:tc>
        <w:tc>
          <w:tcPr>
            <w:tcW w:w="2933" w:type="dxa"/>
            <w:gridSpan w:val="2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74171F" w:rsidRPr="001F5A24">
        <w:trPr>
          <w:trHeight w:val="391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74171F" w:rsidRPr="001F5A24" w:rsidRDefault="0074171F" w:rsidP="0074171F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74171F" w:rsidRPr="001F5A24" w:rsidRDefault="0074171F" w:rsidP="0074171F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74171F" w:rsidRPr="001F5A24" w:rsidRDefault="0074171F" w:rsidP="0074171F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74171F" w:rsidRPr="001F5A24" w:rsidRDefault="0074171F" w:rsidP="0074171F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7" w:right="285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правда,</w:t>
            </w:r>
            <w:r w:rsidRPr="001F5A24">
              <w:rPr>
                <w:rFonts w:cs="Times New Roman"/>
                <w:spacing w:val="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сохранение</w:t>
            </w:r>
            <w:r w:rsidRPr="001F5A24">
              <w:rPr>
                <w:rFonts w:cs="Times New Roman"/>
                <w:spacing w:val="2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исторической</w:t>
            </w:r>
            <w:r>
              <w:rPr>
                <w:rFonts w:cs="Times New Roman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памяти – основа мировоззренческого</w:t>
            </w:r>
            <w:r w:rsidRPr="001F5A24">
              <w:rPr>
                <w:rFonts w:cs="Times New Roman"/>
                <w:spacing w:val="-6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суверенитета</w:t>
            </w:r>
            <w:r w:rsidRPr="001F5A24">
              <w:rPr>
                <w:rFonts w:cs="Times New Roman"/>
                <w:spacing w:val="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страны.</w:t>
            </w:r>
          </w:p>
          <w:p w:rsidR="0074171F" w:rsidRPr="001F5A24" w:rsidRDefault="0074171F" w:rsidP="0074171F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7" w:right="93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Попытки</w:t>
            </w:r>
            <w:r w:rsidRPr="001F5A24">
              <w:rPr>
                <w:rFonts w:cs="Times New Roman"/>
                <w:spacing w:val="-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исказить</w:t>
            </w:r>
            <w:r w:rsidRPr="001F5A24">
              <w:rPr>
                <w:rFonts w:cs="Times New Roman"/>
                <w:spacing w:val="-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роль</w:t>
            </w:r>
            <w:r w:rsidRPr="001F5A24">
              <w:rPr>
                <w:rFonts w:cs="Times New Roman"/>
                <w:spacing w:val="-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России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1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мировой истории</w:t>
            </w:r>
            <w:r w:rsidRPr="001F5A24">
              <w:rPr>
                <w:rFonts w:cs="Times New Roman"/>
                <w:spacing w:val="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1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одна</w:t>
            </w:r>
          </w:p>
          <w:p w:rsidR="0074171F" w:rsidRPr="001F5A24" w:rsidRDefault="0074171F" w:rsidP="0074171F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из стратегий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информационной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войны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против</w:t>
            </w:r>
            <w:r w:rsidRPr="001F5A24">
              <w:rPr>
                <w:rFonts w:cs="Times New Roman"/>
                <w:spacing w:val="1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нашей</w:t>
            </w:r>
            <w:r w:rsidRPr="001F5A24">
              <w:rPr>
                <w:rFonts w:cs="Times New Roman"/>
                <w:spacing w:val="1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страны.</w:t>
            </w:r>
          </w:p>
          <w:p w:rsidR="0074171F" w:rsidRPr="001F5A24" w:rsidRDefault="0074171F" w:rsidP="0074171F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7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Формирующиеся</w:t>
            </w:r>
            <w:r w:rsidRPr="001F5A24">
              <w:rPr>
                <w:rFonts w:cs="Times New Roman"/>
                <w:i/>
                <w:iCs/>
                <w:spacing w:val="4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ценности:</w:t>
            </w:r>
          </w:p>
          <w:p w:rsidR="0074171F" w:rsidRPr="001F5A24" w:rsidRDefault="0074171F" w:rsidP="0074171F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патриотизм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74171F" w:rsidRDefault="0074171F" w:rsidP="0074171F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 xml:space="preserve">выполнение </w:t>
            </w: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</w:p>
          <w:p w:rsidR="0074171F" w:rsidRPr="001F5A24" w:rsidRDefault="0074171F" w:rsidP="0074171F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заданий, 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>работа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1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группах,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творческих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933" w:type="dxa"/>
            <w:gridSpan w:val="2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74171F" w:rsidRPr="001F5A24" w:rsidRDefault="0074171F" w:rsidP="0074171F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gridAfter w:val="1"/>
          <w:wAfter w:w="71" w:type="dxa"/>
          <w:trHeight w:val="337"/>
        </w:trPr>
        <w:tc>
          <w:tcPr>
            <w:tcW w:w="639" w:type="dxa"/>
            <w:tcBorders>
              <w:top w:val="single" w:sz="8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right="13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7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1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Что</w:t>
            </w:r>
            <w:r w:rsidRPr="001F5A24">
              <w:rPr>
                <w:rFonts w:cs="Times New Roman"/>
                <w:spacing w:val="2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значит</w:t>
            </w:r>
            <w:r w:rsidRPr="001F5A24">
              <w:rPr>
                <w:rFonts w:cs="Times New Roman"/>
                <w:spacing w:val="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быть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1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Быть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взрослым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это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нести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5"/>
              <w:rPr>
                <w:rFonts w:cs="Times New Roman"/>
                <w:color w:val="0460C1"/>
                <w:sz w:val="25"/>
                <w:szCs w:val="25"/>
              </w:rPr>
            </w:pPr>
            <w:hyperlink r:id="rId12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  <w:tr w:rsidR="001F5A24" w:rsidRPr="001F5A24">
        <w:trPr>
          <w:gridAfter w:val="1"/>
          <w:wAfter w:w="71" w:type="dxa"/>
          <w:trHeight w:val="391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7" w:after="0"/>
              <w:ind w:left="121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взрослым?</w:t>
            </w: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ответственность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себя,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своих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7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беседа,</w:t>
            </w:r>
            <w:r w:rsidRPr="001F5A24">
              <w:rPr>
                <w:rFonts w:cs="Times New Roman"/>
                <w:spacing w:val="-1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просмотр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gridAfter w:val="1"/>
          <w:wAfter w:w="71" w:type="dxa"/>
          <w:trHeight w:val="392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близких</w:t>
            </w:r>
            <w:r w:rsidRPr="001F5A24">
              <w:rPr>
                <w:rFonts w:cs="Times New Roman"/>
                <w:spacing w:val="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1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свою</w:t>
            </w:r>
            <w:r w:rsidRPr="001F5A24">
              <w:rPr>
                <w:rFonts w:cs="Times New Roman"/>
                <w:spacing w:val="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страну.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0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видеофрагментов,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gridAfter w:val="1"/>
          <w:wAfter w:w="71" w:type="dxa"/>
          <w:trHeight w:val="387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Активная жизненная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позиция,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gridAfter w:val="1"/>
          <w:wAfter w:w="71" w:type="dxa"/>
          <w:trHeight w:val="387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3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созидательный</w:t>
            </w:r>
            <w:r w:rsidRPr="001F5A24">
              <w:rPr>
                <w:rFonts w:cs="Times New Roman"/>
                <w:spacing w:val="2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подход</w:t>
            </w:r>
            <w:r w:rsidRPr="001F5A24">
              <w:rPr>
                <w:rFonts w:cs="Times New Roman"/>
                <w:spacing w:val="3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</w:t>
            </w:r>
            <w:r w:rsidRPr="001F5A24">
              <w:rPr>
                <w:rFonts w:cs="Times New Roman"/>
                <w:spacing w:val="2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жизни,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gridAfter w:val="1"/>
          <w:wAfter w:w="71" w:type="dxa"/>
          <w:trHeight w:val="388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умение</w:t>
            </w:r>
            <w:r w:rsidRPr="001F5A24">
              <w:rPr>
                <w:rFonts w:cs="Times New Roman"/>
                <w:spacing w:val="1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принимать</w:t>
            </w:r>
            <w:r w:rsidRPr="001F5A24">
              <w:rPr>
                <w:rFonts w:cs="Times New Roman"/>
                <w:spacing w:val="2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решения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заданий,</w:t>
            </w:r>
            <w:r w:rsidRPr="001F5A24">
              <w:rPr>
                <w:rFonts w:cs="Times New Roman"/>
                <w:spacing w:val="1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gridAfter w:val="1"/>
          <w:wAfter w:w="71" w:type="dxa"/>
          <w:trHeight w:val="387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3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осознавать</w:t>
            </w:r>
            <w:r w:rsidRPr="001F5A24">
              <w:rPr>
                <w:rFonts w:cs="Times New Roman"/>
                <w:spacing w:val="1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их</w:t>
            </w:r>
            <w:r w:rsidRPr="001F5A24">
              <w:rPr>
                <w:rFonts w:cs="Times New Roman"/>
                <w:spacing w:val="2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значение,</w:t>
            </w:r>
            <w:r w:rsidRPr="001F5A24">
              <w:rPr>
                <w:rFonts w:cs="Times New Roman"/>
                <w:spacing w:val="1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жить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группах,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gridAfter w:val="1"/>
          <w:wAfter w:w="71" w:type="dxa"/>
          <w:trHeight w:val="388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соответствии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духовно-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gridAfter w:val="1"/>
          <w:wAfter w:w="71" w:type="dxa"/>
          <w:trHeight w:val="389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7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нравственными ценностями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творческих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gridAfter w:val="1"/>
          <w:wAfter w:w="71" w:type="dxa"/>
          <w:trHeight w:val="389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общества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основа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взрослого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3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gridAfter w:val="1"/>
          <w:wAfter w:w="71" w:type="dxa"/>
          <w:trHeight w:val="391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человека.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Финансовая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gridAfter w:val="1"/>
          <w:wAfter w:w="71" w:type="dxa"/>
          <w:trHeight w:val="390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7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самостоятельность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gridAfter w:val="1"/>
          <w:wAfter w:w="71" w:type="dxa"/>
          <w:trHeight w:val="387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4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финансовая</w:t>
            </w:r>
            <w:r w:rsidRPr="001F5A24">
              <w:rPr>
                <w:rFonts w:cs="Times New Roman"/>
                <w:spacing w:val="3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грамотность.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gridAfter w:val="1"/>
          <w:wAfter w:w="71" w:type="dxa"/>
          <w:trHeight w:val="390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7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Формирующиеся</w:t>
            </w:r>
            <w:r w:rsidRPr="001F5A24">
              <w:rPr>
                <w:rFonts w:cs="Times New Roman"/>
                <w:i/>
                <w:iCs/>
                <w:spacing w:val="-1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ценности:</w:t>
            </w:r>
            <w:r w:rsidRPr="001F5A24">
              <w:rPr>
                <w:rFonts w:cs="Times New Roman"/>
                <w:i/>
                <w:iCs/>
                <w:spacing w:val="-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высокие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gridAfter w:val="1"/>
          <w:wAfter w:w="71" w:type="dxa"/>
          <w:trHeight w:val="430"/>
        </w:trPr>
        <w:tc>
          <w:tcPr>
            <w:tcW w:w="639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07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нравственные</w:t>
            </w:r>
            <w:r w:rsidRPr="001F5A24">
              <w:rPr>
                <w:rFonts w:cs="Times New Roman"/>
                <w:i/>
                <w:iCs/>
                <w:spacing w:val="4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идеалы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:rsidR="001F5A24" w:rsidRPr="001F5A24" w:rsidRDefault="001F5A24" w:rsidP="001F5A24">
      <w:pPr>
        <w:autoSpaceDE w:val="0"/>
        <w:autoSpaceDN w:val="0"/>
        <w:adjustRightInd w:val="0"/>
        <w:spacing w:after="0"/>
        <w:rPr>
          <w:rFonts w:cs="Times New Roman"/>
          <w:sz w:val="15"/>
          <w:szCs w:val="15"/>
        </w:rPr>
        <w:sectPr w:rsidR="001F5A24" w:rsidRPr="001F5A24" w:rsidSect="0074171F">
          <w:type w:val="continuous"/>
          <w:pgSz w:w="16860" w:h="11920" w:orient="landscape"/>
          <w:pgMar w:top="0" w:right="720" w:bottom="567" w:left="1300" w:header="720" w:footer="720" w:gutter="0"/>
          <w:cols w:space="720"/>
          <w:noEndnote/>
        </w:sect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2" w:after="1"/>
        <w:rPr>
          <w:rFonts w:cs="Times New Roman"/>
          <w:sz w:val="15"/>
          <w:szCs w:val="15"/>
        </w:rPr>
      </w:pPr>
    </w:p>
    <w:tbl>
      <w:tblPr>
        <w:tblW w:w="14671" w:type="dxa"/>
        <w:tblInd w:w="1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6"/>
        <w:gridCol w:w="2718"/>
        <w:gridCol w:w="1594"/>
        <w:gridCol w:w="4449"/>
        <w:gridCol w:w="2298"/>
        <w:gridCol w:w="2966"/>
      </w:tblGrid>
      <w:tr w:rsidR="001F5A24" w:rsidRPr="001F5A24" w:rsidTr="00323DA6">
        <w:trPr>
          <w:trHeight w:val="330"/>
        </w:trPr>
        <w:tc>
          <w:tcPr>
            <w:tcW w:w="646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47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8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1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Как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создать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крепкую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1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Семья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как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ценность для каждого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80" w:right="200"/>
              <w:jc w:val="center"/>
              <w:rPr>
                <w:rFonts w:cs="Times New Roman"/>
                <w:color w:val="0460C1"/>
                <w:sz w:val="25"/>
                <w:szCs w:val="25"/>
              </w:rPr>
            </w:pPr>
            <w:hyperlink r:id="rId13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  <w:tr w:rsidR="001F5A24" w:rsidRPr="001F5A24" w:rsidTr="00323DA6">
        <w:trPr>
          <w:trHeight w:val="385"/>
        </w:trPr>
        <w:tc>
          <w:tcPr>
            <w:tcW w:w="6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/>
              <w:ind w:left="121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семью</w:t>
            </w:r>
          </w:p>
        </w:tc>
        <w:tc>
          <w:tcPr>
            <w:tcW w:w="15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гражданина</w:t>
            </w:r>
            <w:r w:rsidRPr="001F5A24">
              <w:rPr>
                <w:rFonts w:cs="Times New Roman"/>
                <w:spacing w:val="-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страны.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Знания</w:t>
            </w:r>
            <w:r w:rsidRPr="001F5A24">
              <w:rPr>
                <w:rFonts w:cs="Times New Roman"/>
                <w:spacing w:val="-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-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навыки</w:t>
            </w:r>
          </w:p>
        </w:tc>
        <w:tc>
          <w:tcPr>
            <w:tcW w:w="229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беседа,</w:t>
            </w:r>
            <w:r w:rsidRPr="001F5A24">
              <w:rPr>
                <w:rFonts w:cs="Times New Roman"/>
                <w:spacing w:val="-1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просмотр</w:t>
            </w:r>
          </w:p>
        </w:tc>
        <w:tc>
          <w:tcPr>
            <w:tcW w:w="29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 w:rsidTr="00323DA6">
        <w:trPr>
          <w:trHeight w:val="385"/>
        </w:trPr>
        <w:tc>
          <w:tcPr>
            <w:tcW w:w="6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для</w:t>
            </w:r>
            <w:r w:rsidRPr="001F5A24">
              <w:rPr>
                <w:rFonts w:cs="Times New Roman"/>
                <w:spacing w:val="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построения</w:t>
            </w:r>
            <w:r w:rsidRPr="001F5A24">
              <w:rPr>
                <w:rFonts w:cs="Times New Roman"/>
                <w:spacing w:val="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крепкой</w:t>
            </w:r>
            <w:r w:rsidRPr="001F5A24">
              <w:rPr>
                <w:rFonts w:cs="Times New Roman"/>
                <w:spacing w:val="2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семьи</w:t>
            </w:r>
          </w:p>
        </w:tc>
        <w:tc>
          <w:tcPr>
            <w:tcW w:w="229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0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видеофрагментов,</w:t>
            </w:r>
          </w:p>
        </w:tc>
        <w:tc>
          <w:tcPr>
            <w:tcW w:w="29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 w:rsidTr="00323DA6">
        <w:trPr>
          <w:trHeight w:val="764"/>
        </w:trPr>
        <w:tc>
          <w:tcPr>
            <w:tcW w:w="6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будущем.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Почему</w:t>
            </w:r>
            <w:r w:rsidRPr="001F5A24">
              <w:rPr>
                <w:rFonts w:cs="Times New Roman"/>
                <w:spacing w:val="-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важна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крепкая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03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семья?</w:t>
            </w:r>
          </w:p>
        </w:tc>
        <w:tc>
          <w:tcPr>
            <w:tcW w:w="229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9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</w:p>
        </w:tc>
        <w:tc>
          <w:tcPr>
            <w:tcW w:w="29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 w:rsidTr="00323DA6">
        <w:trPr>
          <w:trHeight w:val="1903"/>
        </w:trPr>
        <w:tc>
          <w:tcPr>
            <w:tcW w:w="6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1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Преемственность</w:t>
            </w:r>
            <w:r w:rsidRPr="001F5A24">
              <w:rPr>
                <w:rFonts w:cs="Times New Roman"/>
                <w:spacing w:val="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поколений: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0" w:after="0"/>
              <w:ind w:left="107" w:right="343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семейные ценности и традиции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(любовь,</w:t>
            </w:r>
            <w:r w:rsidRPr="001F5A24">
              <w:rPr>
                <w:rFonts w:cs="Times New Roman"/>
                <w:spacing w:val="-1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взаимопонимание,</w:t>
            </w:r>
            <w:r w:rsidRPr="001F5A24">
              <w:rPr>
                <w:rFonts w:cs="Times New Roman"/>
                <w:spacing w:val="5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участие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семейном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хозяйстве, воспитании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детей).</w:t>
            </w:r>
          </w:p>
        </w:tc>
        <w:tc>
          <w:tcPr>
            <w:tcW w:w="229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27" w:right="426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заданий,</w:t>
            </w:r>
            <w:r w:rsidRPr="001F5A24">
              <w:rPr>
                <w:rFonts w:cs="Times New Roman"/>
                <w:spacing w:val="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 группах,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творческих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9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 w:rsidTr="00323DA6">
        <w:trPr>
          <w:trHeight w:val="382"/>
        </w:trPr>
        <w:tc>
          <w:tcPr>
            <w:tcW w:w="6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Память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</w:t>
            </w:r>
            <w:r w:rsidRPr="001F5A24">
              <w:rPr>
                <w:rFonts w:cs="Times New Roman"/>
                <w:spacing w:val="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предшествующих</w:t>
            </w:r>
          </w:p>
        </w:tc>
        <w:tc>
          <w:tcPr>
            <w:tcW w:w="229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 w:rsidTr="00323DA6">
        <w:trPr>
          <w:trHeight w:val="383"/>
        </w:trPr>
        <w:tc>
          <w:tcPr>
            <w:tcW w:w="6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поколениях</w:t>
            </w:r>
            <w:r w:rsidRPr="001F5A24">
              <w:rPr>
                <w:rFonts w:cs="Times New Roman"/>
                <w:spacing w:val="1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семьи.</w:t>
            </w:r>
            <w:r w:rsidRPr="001F5A24">
              <w:rPr>
                <w:rFonts w:cs="Times New Roman"/>
                <w:spacing w:val="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Особое</w:t>
            </w:r>
          </w:p>
        </w:tc>
        <w:tc>
          <w:tcPr>
            <w:tcW w:w="229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 w:rsidTr="00323DA6">
        <w:trPr>
          <w:trHeight w:val="383"/>
        </w:trPr>
        <w:tc>
          <w:tcPr>
            <w:tcW w:w="6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отношение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старшему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поколению,</w:t>
            </w:r>
          </w:p>
        </w:tc>
        <w:tc>
          <w:tcPr>
            <w:tcW w:w="229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 w:rsidTr="00323DA6">
        <w:trPr>
          <w:trHeight w:val="384"/>
        </w:trPr>
        <w:tc>
          <w:tcPr>
            <w:tcW w:w="6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проявление</w:t>
            </w:r>
            <w:r w:rsidRPr="001F5A24">
              <w:rPr>
                <w:rFonts w:cs="Times New Roman"/>
                <w:spacing w:val="-1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действенного</w:t>
            </w:r>
            <w:r w:rsidRPr="001F5A24">
              <w:rPr>
                <w:rFonts w:cs="Times New Roman"/>
                <w:spacing w:val="-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уважения,</w:t>
            </w:r>
          </w:p>
        </w:tc>
        <w:tc>
          <w:tcPr>
            <w:tcW w:w="229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 w:rsidTr="00323DA6">
        <w:trPr>
          <w:trHeight w:val="384"/>
        </w:trPr>
        <w:tc>
          <w:tcPr>
            <w:tcW w:w="6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внимания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 бабушкам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дедушкам,</w:t>
            </w:r>
          </w:p>
        </w:tc>
        <w:tc>
          <w:tcPr>
            <w:tcW w:w="229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 w:rsidTr="00323DA6">
        <w:trPr>
          <w:trHeight w:val="384"/>
        </w:trPr>
        <w:tc>
          <w:tcPr>
            <w:tcW w:w="6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забота</w:t>
            </w:r>
            <w:r w:rsidRPr="001F5A24">
              <w:rPr>
                <w:rFonts w:cs="Times New Roman"/>
                <w:spacing w:val="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</w:t>
            </w:r>
            <w:r w:rsidRPr="001F5A24">
              <w:rPr>
                <w:rFonts w:cs="Times New Roman"/>
                <w:spacing w:val="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них.</w:t>
            </w:r>
          </w:p>
        </w:tc>
        <w:tc>
          <w:tcPr>
            <w:tcW w:w="229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 w:rsidTr="00323DA6">
        <w:trPr>
          <w:trHeight w:val="811"/>
        </w:trPr>
        <w:tc>
          <w:tcPr>
            <w:tcW w:w="646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one" w:sz="6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07" w:right="312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Формирующиеся</w:t>
            </w:r>
            <w:r w:rsidRPr="001F5A24">
              <w:rPr>
                <w:rFonts w:cs="Times New Roman"/>
                <w:i/>
                <w:iCs/>
                <w:spacing w:val="2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ценности:</w:t>
            </w:r>
            <w:r w:rsidRPr="001F5A24">
              <w:rPr>
                <w:rFonts w:cs="Times New Roman"/>
                <w:i/>
                <w:iCs/>
                <w:spacing w:val="4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крепкая</w:t>
            </w:r>
            <w:r w:rsidRPr="001F5A24">
              <w:rPr>
                <w:rFonts w:cs="Times New Roman"/>
                <w:i/>
                <w:iCs/>
                <w:spacing w:val="-5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семья</w:t>
            </w:r>
          </w:p>
        </w:tc>
        <w:tc>
          <w:tcPr>
            <w:tcW w:w="229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 w:rsidTr="00323DA6">
        <w:trPr>
          <w:trHeight w:val="330"/>
        </w:trPr>
        <w:tc>
          <w:tcPr>
            <w:tcW w:w="646" w:type="dxa"/>
            <w:tcBorders>
              <w:top w:val="single" w:sz="6" w:space="0" w:color="000000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47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9</w:t>
            </w:r>
          </w:p>
        </w:tc>
        <w:tc>
          <w:tcPr>
            <w:tcW w:w="271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1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Гостеприимная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1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44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Гостеприимство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качество,</w:t>
            </w:r>
          </w:p>
        </w:tc>
        <w:tc>
          <w:tcPr>
            <w:tcW w:w="229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</w:tc>
        <w:tc>
          <w:tcPr>
            <w:tcW w:w="296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80" w:right="200"/>
              <w:jc w:val="center"/>
              <w:rPr>
                <w:rFonts w:cs="Times New Roman"/>
                <w:color w:val="0460C1"/>
                <w:sz w:val="25"/>
                <w:szCs w:val="25"/>
              </w:rPr>
            </w:pPr>
            <w:hyperlink r:id="rId14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  <w:tr w:rsidR="001F5A24" w:rsidRPr="001F5A24" w:rsidTr="00323DA6">
        <w:trPr>
          <w:trHeight w:val="385"/>
        </w:trPr>
        <w:tc>
          <w:tcPr>
            <w:tcW w:w="6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/>
              <w:ind w:left="121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Россия.</w:t>
            </w:r>
            <w:r w:rsidRPr="001F5A24">
              <w:rPr>
                <w:rFonts w:cs="Times New Roman"/>
                <w:spacing w:val="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Ко</w:t>
            </w:r>
            <w:r w:rsidRPr="001F5A24">
              <w:rPr>
                <w:rFonts w:cs="Times New Roman"/>
                <w:spacing w:val="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Дню</w:t>
            </w:r>
          </w:p>
        </w:tc>
        <w:tc>
          <w:tcPr>
            <w:tcW w:w="15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объединяющее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все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народы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России.</w:t>
            </w:r>
          </w:p>
        </w:tc>
        <w:tc>
          <w:tcPr>
            <w:tcW w:w="229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беседа,</w:t>
            </w:r>
            <w:r w:rsidRPr="001F5A24">
              <w:rPr>
                <w:rFonts w:cs="Times New Roman"/>
                <w:spacing w:val="-1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просмотр</w:t>
            </w:r>
          </w:p>
        </w:tc>
        <w:tc>
          <w:tcPr>
            <w:tcW w:w="29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 w:rsidTr="00323DA6">
        <w:trPr>
          <w:trHeight w:val="385"/>
        </w:trPr>
        <w:tc>
          <w:tcPr>
            <w:tcW w:w="6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0" w:after="0"/>
              <w:ind w:left="121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народного</w:t>
            </w:r>
            <w:r w:rsidRPr="001F5A24">
              <w:rPr>
                <w:rFonts w:cs="Times New Roman"/>
                <w:spacing w:val="-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единства</w:t>
            </w:r>
          </w:p>
        </w:tc>
        <w:tc>
          <w:tcPr>
            <w:tcW w:w="15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Семейные</w:t>
            </w:r>
            <w:r w:rsidRPr="001F5A24">
              <w:rPr>
                <w:rFonts w:cs="Times New Roman"/>
                <w:spacing w:val="4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традиции</w:t>
            </w:r>
            <w:r w:rsidRPr="001F5A24">
              <w:rPr>
                <w:rFonts w:cs="Times New Roman"/>
                <w:spacing w:val="4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встречи</w:t>
            </w:r>
            <w:r w:rsidRPr="001F5A24">
              <w:rPr>
                <w:rFonts w:cs="Times New Roman"/>
                <w:spacing w:val="4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гостей,</w:t>
            </w:r>
          </w:p>
        </w:tc>
        <w:tc>
          <w:tcPr>
            <w:tcW w:w="229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0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видеофрагментов,</w:t>
            </w:r>
          </w:p>
        </w:tc>
        <w:tc>
          <w:tcPr>
            <w:tcW w:w="29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 w:rsidTr="00323DA6">
        <w:trPr>
          <w:trHeight w:val="382"/>
        </w:trPr>
        <w:tc>
          <w:tcPr>
            <w:tcW w:w="64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кулинарные</w:t>
            </w:r>
            <w:r w:rsidRPr="001F5A24">
              <w:rPr>
                <w:rFonts w:cs="Times New Roman"/>
                <w:spacing w:val="2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традиции</w:t>
            </w:r>
            <w:r w:rsidRPr="001F5A24">
              <w:rPr>
                <w:rFonts w:cs="Times New Roman"/>
                <w:spacing w:val="1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народов</w:t>
            </w:r>
          </w:p>
        </w:tc>
        <w:tc>
          <w:tcPr>
            <w:tcW w:w="229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</w:tc>
        <w:tc>
          <w:tcPr>
            <w:tcW w:w="296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 w:rsidTr="00323DA6">
        <w:trPr>
          <w:trHeight w:val="409"/>
        </w:trPr>
        <w:tc>
          <w:tcPr>
            <w:tcW w:w="646" w:type="dxa"/>
            <w:tcBorders>
              <w:top w:val="none" w:sz="6" w:space="0" w:color="auto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71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none" w:sz="6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России.</w:t>
            </w:r>
          </w:p>
        </w:tc>
        <w:tc>
          <w:tcPr>
            <w:tcW w:w="229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</w:p>
        </w:tc>
        <w:tc>
          <w:tcPr>
            <w:tcW w:w="296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:rsidR="001F5A24" w:rsidRPr="001F5A24" w:rsidRDefault="001F5A24" w:rsidP="001F5A24">
      <w:pPr>
        <w:autoSpaceDE w:val="0"/>
        <w:autoSpaceDN w:val="0"/>
        <w:adjustRightInd w:val="0"/>
        <w:spacing w:after="0"/>
        <w:rPr>
          <w:rFonts w:cs="Times New Roman"/>
          <w:sz w:val="15"/>
          <w:szCs w:val="15"/>
        </w:rPr>
        <w:sectPr w:rsidR="001F5A24" w:rsidRPr="001F5A24" w:rsidSect="0074171F">
          <w:type w:val="continuous"/>
          <w:pgSz w:w="16860" w:h="11920" w:orient="landscape"/>
          <w:pgMar w:top="709" w:right="720" w:bottom="993" w:left="1300" w:header="720" w:footer="720" w:gutter="0"/>
          <w:cols w:space="720"/>
          <w:noEndnote/>
        </w:sect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688"/>
        <w:gridCol w:w="1577"/>
        <w:gridCol w:w="4399"/>
        <w:gridCol w:w="2273"/>
        <w:gridCol w:w="2862"/>
      </w:tblGrid>
      <w:tr w:rsidR="001F5A24" w:rsidRPr="001F5A24" w:rsidTr="0074171F">
        <w:trPr>
          <w:trHeight w:val="381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505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Путешествие по России – это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знакомство</w:t>
            </w:r>
            <w:r w:rsidRPr="001F5A24">
              <w:rPr>
                <w:rFonts w:cs="Times New Roman"/>
                <w:spacing w:val="2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</w:t>
            </w:r>
            <w:r w:rsidRPr="001F5A24">
              <w:rPr>
                <w:rFonts w:cs="Times New Roman"/>
                <w:spacing w:val="2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культурой,</w:t>
            </w:r>
            <w:r w:rsidRPr="001F5A24">
              <w:rPr>
                <w:rFonts w:cs="Times New Roman"/>
                <w:spacing w:val="3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историей</w:t>
            </w:r>
            <w:r w:rsidRPr="001F5A24">
              <w:rPr>
                <w:rFonts w:cs="Times New Roman"/>
                <w:spacing w:val="-5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2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традициями</w:t>
            </w:r>
            <w:r w:rsidRPr="001F5A24">
              <w:rPr>
                <w:rFonts w:cs="Times New Roman"/>
                <w:spacing w:val="2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разных</w:t>
            </w:r>
            <w:r w:rsidRPr="001F5A24">
              <w:rPr>
                <w:rFonts w:cs="Times New Roman"/>
                <w:spacing w:val="1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народов.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421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Гастрономический</w:t>
            </w:r>
            <w:r w:rsidRPr="001F5A24">
              <w:rPr>
                <w:rFonts w:cs="Times New Roman"/>
                <w:spacing w:val="-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туризм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-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это</w:t>
            </w:r>
            <w:r w:rsidRPr="001F5A24">
              <w:rPr>
                <w:rFonts w:cs="Times New Roman"/>
                <w:spacing w:val="-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вид</w:t>
            </w:r>
            <w:r w:rsidRPr="001F5A24">
              <w:rPr>
                <w:rFonts w:cs="Times New Roman"/>
                <w:spacing w:val="-5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путешествий,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основой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которого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161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являются поездки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туристов по</w:t>
            </w:r>
            <w:r w:rsidRPr="001F5A24">
              <w:rPr>
                <w:rFonts w:cs="Times New Roman"/>
                <w:spacing w:val="6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стране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 целью знакомства с особенностями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местной</w:t>
            </w:r>
            <w:r w:rsidRPr="001F5A24">
              <w:rPr>
                <w:rFonts w:cs="Times New Roman"/>
                <w:spacing w:val="1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кухни и</w:t>
            </w:r>
            <w:r w:rsidRPr="001F5A24">
              <w:rPr>
                <w:rFonts w:cs="Times New Roman"/>
                <w:spacing w:val="1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кулинарных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традиций.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70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Формирующиеся</w:t>
            </w:r>
            <w:r w:rsidRPr="001F5A24">
              <w:rPr>
                <w:rFonts w:cs="Times New Roman"/>
                <w:i/>
                <w:iCs/>
                <w:spacing w:val="4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ценности: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21" w:after="0"/>
              <w:ind w:left="108" w:right="462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единство</w:t>
            </w:r>
            <w:r w:rsidRPr="001F5A24">
              <w:rPr>
                <w:rFonts w:cs="Times New Roman"/>
                <w:i/>
                <w:iCs/>
                <w:spacing w:val="4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народов</w:t>
            </w:r>
            <w:r w:rsidRPr="001F5A24">
              <w:rPr>
                <w:rFonts w:cs="Times New Roman"/>
                <w:i/>
                <w:iCs/>
                <w:spacing w:val="2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России,</w:t>
            </w:r>
            <w:r w:rsidRPr="001F5A24">
              <w:rPr>
                <w:rFonts w:cs="Times New Roman"/>
                <w:i/>
                <w:iCs/>
                <w:spacing w:val="2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крепкая</w:t>
            </w:r>
            <w:r w:rsidRPr="001F5A24">
              <w:rPr>
                <w:rFonts w:cs="Times New Roman"/>
                <w:i/>
                <w:iCs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семья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 w:right="45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заданий, 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>работа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1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группах,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творческих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92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30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10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2" w:right="433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Твой</w:t>
            </w:r>
            <w:r w:rsidRPr="001F5A24">
              <w:rPr>
                <w:rFonts w:cs="Times New Roman"/>
                <w:spacing w:val="-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вклад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общее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дело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380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Уплата</w:t>
            </w:r>
            <w:r w:rsidRPr="001F5A24">
              <w:rPr>
                <w:rFonts w:cs="Times New Roman"/>
                <w:spacing w:val="3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налогов</w:t>
            </w:r>
            <w:r w:rsidRPr="001F5A24">
              <w:rPr>
                <w:rFonts w:cs="Times New Roman"/>
                <w:spacing w:val="2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2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это</w:t>
            </w:r>
            <w:r w:rsidRPr="001F5A24">
              <w:rPr>
                <w:rFonts w:cs="Times New Roman"/>
                <w:spacing w:val="2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коллективная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 личная ответственность, вклад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гражданина</w:t>
            </w:r>
            <w:r w:rsidRPr="001F5A24">
              <w:rPr>
                <w:rFonts w:cs="Times New Roman"/>
                <w:spacing w:val="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благополучие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государства</w:t>
            </w:r>
            <w:r w:rsidRPr="001F5A24">
              <w:rPr>
                <w:rFonts w:cs="Times New Roman"/>
                <w:spacing w:val="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-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общества.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2" w:after="0"/>
              <w:ind w:left="108" w:right="73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Ни одно государство не может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обойтись</w:t>
            </w:r>
            <w:r w:rsidRPr="001F5A24">
              <w:rPr>
                <w:rFonts w:cs="Times New Roman"/>
                <w:spacing w:val="-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без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налогов, это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основа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323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бюджета</w:t>
            </w:r>
            <w:r w:rsidRPr="001F5A24">
              <w:rPr>
                <w:rFonts w:cs="Times New Roman"/>
                <w:spacing w:val="-1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страны,</w:t>
            </w:r>
            <w:r w:rsidRPr="001F5A24">
              <w:rPr>
                <w:rFonts w:cs="Times New Roman"/>
                <w:spacing w:val="-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основной</w:t>
            </w:r>
            <w:r w:rsidRPr="001F5A24">
              <w:rPr>
                <w:rFonts w:cs="Times New Roman"/>
                <w:spacing w:val="-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источник</w:t>
            </w:r>
            <w:r w:rsidRPr="001F5A24">
              <w:rPr>
                <w:rFonts w:cs="Times New Roman"/>
                <w:spacing w:val="-5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дохода.</w:t>
            </w:r>
          </w:p>
          <w:p w:rsidR="0074171F" w:rsidRPr="001F5A24" w:rsidRDefault="001F5A24" w:rsidP="0074171F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580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Своим</w:t>
            </w:r>
            <w:r w:rsidRPr="001F5A24">
              <w:rPr>
                <w:rFonts w:cs="Times New Roman"/>
                <w:spacing w:val="3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небольшим</w:t>
            </w:r>
            <w:r w:rsidRPr="001F5A24">
              <w:rPr>
                <w:rFonts w:cs="Times New Roman"/>
                <w:spacing w:val="1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вкладом</w:t>
            </w:r>
            <w:r w:rsidRPr="001F5A24">
              <w:rPr>
                <w:rFonts w:cs="Times New Roman"/>
                <w:spacing w:val="1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мы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создаём</w:t>
            </w:r>
            <w:r w:rsidRPr="001F5A24">
              <w:rPr>
                <w:rFonts w:cs="Times New Roman"/>
                <w:spacing w:val="3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будущее</w:t>
            </w:r>
            <w:r w:rsidRPr="001F5A24">
              <w:rPr>
                <w:rFonts w:cs="Times New Roman"/>
                <w:spacing w:val="4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страны,</w:t>
            </w:r>
            <w:r w:rsidR="0074171F">
              <w:rPr>
                <w:rFonts w:cs="Times New Roman"/>
                <w:sz w:val="25"/>
                <w:szCs w:val="25"/>
              </w:rPr>
              <w:t xml:space="preserve"> </w:t>
            </w:r>
            <w:r w:rsidR="0074171F" w:rsidRPr="001F5A24">
              <w:rPr>
                <w:rFonts w:cs="Times New Roman"/>
                <w:sz w:val="25"/>
                <w:szCs w:val="25"/>
              </w:rPr>
              <w:t>процветание</w:t>
            </w:r>
            <w:r w:rsidR="0074171F" w:rsidRPr="001F5A24">
              <w:rPr>
                <w:rFonts w:cs="Times New Roman"/>
                <w:spacing w:val="-6"/>
                <w:sz w:val="25"/>
                <w:szCs w:val="25"/>
              </w:rPr>
              <w:t xml:space="preserve"> </w:t>
            </w:r>
            <w:r w:rsidR="0074171F" w:rsidRPr="001F5A24">
              <w:rPr>
                <w:rFonts w:cs="Times New Roman"/>
                <w:sz w:val="25"/>
                <w:szCs w:val="25"/>
              </w:rPr>
              <w:t>России.</w:t>
            </w:r>
            <w:r w:rsidR="0074171F" w:rsidRPr="001F5A24">
              <w:rPr>
                <w:rFonts w:cs="Times New Roman"/>
                <w:spacing w:val="-7"/>
                <w:sz w:val="25"/>
                <w:szCs w:val="25"/>
              </w:rPr>
              <w:t xml:space="preserve"> </w:t>
            </w:r>
            <w:r w:rsidR="0074171F" w:rsidRPr="001F5A24">
              <w:rPr>
                <w:rFonts w:cs="Times New Roman"/>
                <w:sz w:val="25"/>
                <w:szCs w:val="25"/>
              </w:rPr>
              <w:t>Каким</w:t>
            </w:r>
            <w:r w:rsidR="0074171F" w:rsidRPr="001F5A24">
              <w:rPr>
                <w:rFonts w:cs="Times New Roman"/>
                <w:spacing w:val="49"/>
                <w:sz w:val="25"/>
                <w:szCs w:val="25"/>
              </w:rPr>
              <w:t xml:space="preserve"> </w:t>
            </w:r>
            <w:r w:rsidR="0074171F" w:rsidRPr="001F5A24">
              <w:rPr>
                <w:rFonts w:cs="Times New Roman"/>
                <w:sz w:val="25"/>
                <w:szCs w:val="25"/>
              </w:rPr>
              <w:t>будет</w:t>
            </w:r>
            <w:r w:rsidR="0074171F" w:rsidRPr="001F5A24">
              <w:rPr>
                <w:rFonts w:cs="Times New Roman"/>
                <w:spacing w:val="-59"/>
                <w:sz w:val="25"/>
                <w:szCs w:val="25"/>
              </w:rPr>
              <w:t xml:space="preserve"> </w:t>
            </w:r>
            <w:r w:rsidR="0074171F" w:rsidRPr="001F5A24">
              <w:rPr>
                <w:rFonts w:cs="Times New Roman"/>
                <w:sz w:val="25"/>
                <w:szCs w:val="25"/>
              </w:rPr>
              <w:t>мой личный вклад в общее дело?</w:t>
            </w:r>
            <w:r w:rsidR="0074171F"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="0074171F" w:rsidRPr="001F5A24">
              <w:rPr>
                <w:rFonts w:cs="Times New Roman"/>
                <w:i/>
                <w:iCs/>
                <w:sz w:val="25"/>
                <w:szCs w:val="25"/>
              </w:rPr>
              <w:t>Формирующиеся ценности:</w:t>
            </w:r>
          </w:p>
          <w:p w:rsidR="0074171F" w:rsidRPr="001F5A24" w:rsidRDefault="0074171F" w:rsidP="0074171F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265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гражданственность,</w:t>
            </w:r>
            <w:r w:rsidRPr="001F5A24">
              <w:rPr>
                <w:rFonts w:cs="Times New Roman"/>
                <w:i/>
                <w:iCs/>
                <w:spacing w:val="4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взаимопомощь</w:t>
            </w:r>
            <w:r w:rsidRPr="001F5A24">
              <w:rPr>
                <w:rFonts w:cs="Times New Roman"/>
                <w:i/>
                <w:iCs/>
                <w:spacing w:val="-5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и</w:t>
            </w:r>
            <w:r w:rsidRPr="001F5A24">
              <w:rPr>
                <w:rFonts w:cs="Times New Roman"/>
                <w:i/>
                <w:iCs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взаимоуважение, единство</w:t>
            </w:r>
          </w:p>
          <w:p w:rsidR="001F5A24" w:rsidRPr="001F5A24" w:rsidRDefault="0074171F" w:rsidP="0074171F">
            <w:pPr>
              <w:kinsoku w:val="0"/>
              <w:overflowPunct w:val="0"/>
              <w:autoSpaceDE w:val="0"/>
              <w:autoSpaceDN w:val="0"/>
              <w:adjustRightInd w:val="0"/>
              <w:spacing w:before="14" w:after="0"/>
              <w:ind w:left="108" w:right="863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народов</w:t>
            </w:r>
            <w:r w:rsidRPr="001F5A24">
              <w:rPr>
                <w:rFonts w:cs="Times New Roman"/>
                <w:i/>
                <w:iCs/>
                <w:spacing w:val="1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России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/>
              <w:ind w:left="127" w:right="193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беседа, </w:t>
            </w:r>
            <w:r w:rsidRPr="001F5A24">
              <w:rPr>
                <w:rFonts w:cs="Times New Roman"/>
                <w:sz w:val="25"/>
                <w:szCs w:val="25"/>
              </w:rPr>
              <w:t>просмотр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>видеофрагментов,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 w:right="426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заданий,</w:t>
            </w:r>
            <w:r w:rsidRPr="001F5A24">
              <w:rPr>
                <w:rFonts w:cs="Times New Roman"/>
                <w:spacing w:val="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 группах,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творческих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1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5"/>
              <w:rPr>
                <w:rFonts w:cs="Times New Roman"/>
                <w:color w:val="0460C1"/>
                <w:sz w:val="25"/>
                <w:szCs w:val="25"/>
              </w:rPr>
            </w:pPr>
            <w:hyperlink r:id="rId15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</w:tbl>
    <w:p w:rsidR="001F5A24" w:rsidRPr="001F5A24" w:rsidRDefault="001F5A24" w:rsidP="001F5A24">
      <w:pPr>
        <w:autoSpaceDE w:val="0"/>
        <w:autoSpaceDN w:val="0"/>
        <w:adjustRightInd w:val="0"/>
        <w:spacing w:after="0"/>
        <w:rPr>
          <w:rFonts w:cs="Times New Roman"/>
          <w:sz w:val="15"/>
          <w:szCs w:val="15"/>
        </w:rPr>
        <w:sectPr w:rsidR="001F5A24" w:rsidRPr="001F5A24" w:rsidSect="0074171F">
          <w:type w:val="continuous"/>
          <w:pgSz w:w="16860" w:h="11920" w:orient="landscape"/>
          <w:pgMar w:top="851" w:right="720" w:bottom="0" w:left="1300" w:header="720" w:footer="720" w:gutter="0"/>
          <w:cols w:space="720"/>
          <w:noEndnote/>
        </w:sect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rPr>
          <w:rFonts w:cs="Times New Roman"/>
          <w:sz w:val="15"/>
          <w:szCs w:val="1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688"/>
        <w:gridCol w:w="1577"/>
        <w:gridCol w:w="4399"/>
        <w:gridCol w:w="2273"/>
        <w:gridCol w:w="2934"/>
      </w:tblGrid>
      <w:tr w:rsidR="001F5A24" w:rsidRPr="001F5A24" w:rsidTr="00323DA6">
        <w:trPr>
          <w:trHeight w:val="452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07" w:right="193"/>
              <w:jc w:val="center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lastRenderedPageBreak/>
              <w:t>11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2" w:right="729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С</w:t>
            </w:r>
            <w:r w:rsidRPr="001F5A24">
              <w:rPr>
                <w:rFonts w:cs="Times New Roman"/>
                <w:spacing w:val="1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заботой</w:t>
            </w:r>
            <w:r w:rsidRPr="001F5A24">
              <w:rPr>
                <w:rFonts w:cs="Times New Roman"/>
                <w:spacing w:val="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</w:t>
            </w:r>
            <w:r w:rsidRPr="001F5A24">
              <w:rPr>
                <w:rFonts w:cs="Times New Roman"/>
                <w:spacing w:val="1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себе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2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окружающим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Доброта</w:t>
            </w:r>
            <w:r w:rsidRPr="001F5A24">
              <w:rPr>
                <w:rFonts w:cs="Times New Roman"/>
                <w:spacing w:val="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забота</w:t>
            </w:r>
            <w:r w:rsidRPr="001F5A24">
              <w:rPr>
                <w:rFonts w:cs="Times New Roman"/>
                <w:spacing w:val="1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качества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6" w:after="0"/>
              <w:ind w:left="108" w:right="701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pacing w:val="-1"/>
                <w:sz w:val="25"/>
                <w:szCs w:val="25"/>
              </w:rPr>
              <w:t>настоящего</w:t>
            </w:r>
            <w:r w:rsidRPr="001F5A24">
              <w:rPr>
                <w:rFonts w:cs="Times New Roman"/>
                <w:spacing w:val="-1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человека,</w:t>
            </w:r>
            <w:r w:rsidRPr="001F5A24">
              <w:rPr>
                <w:rFonts w:cs="Times New Roman"/>
                <w:spacing w:val="-1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способного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оказывать</w:t>
            </w:r>
            <w:r w:rsidRPr="001F5A24">
              <w:rPr>
                <w:rFonts w:cs="Times New Roman"/>
                <w:spacing w:val="-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помощь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-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поддержку,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проявлять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милосердие. Добрые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дела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граждан</w:t>
            </w:r>
            <w:r w:rsidRPr="001F5A24">
              <w:rPr>
                <w:rFonts w:cs="Times New Roman"/>
                <w:spacing w:val="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России: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благотворительность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2" w:after="0"/>
              <w:ind w:left="108" w:right="73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-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пожертвование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как</w:t>
            </w:r>
            <w:r w:rsidRPr="001F5A24">
              <w:rPr>
                <w:rFonts w:cs="Times New Roman"/>
                <w:spacing w:val="-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проявление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добрых</w:t>
            </w:r>
            <w:r w:rsidRPr="001F5A24">
              <w:rPr>
                <w:rFonts w:cs="Times New Roman"/>
                <w:spacing w:val="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чувств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1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заботы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об</w:t>
            </w:r>
            <w:r w:rsidRPr="001F5A24">
              <w:rPr>
                <w:rFonts w:cs="Times New Roman"/>
                <w:spacing w:val="2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окружающих.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84" w:after="0"/>
              <w:ind w:left="108" w:right="635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Здоровый</w:t>
            </w:r>
            <w:r w:rsidRPr="001F5A24">
              <w:rPr>
                <w:rFonts w:cs="Times New Roman"/>
                <w:spacing w:val="-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образ</w:t>
            </w:r>
            <w:r w:rsidRPr="001F5A24">
              <w:rPr>
                <w:rFonts w:cs="Times New Roman"/>
                <w:spacing w:val="-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жизни</w:t>
            </w:r>
            <w:r w:rsidRPr="001F5A24">
              <w:rPr>
                <w:rFonts w:cs="Times New Roman"/>
                <w:spacing w:val="-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как</w:t>
            </w:r>
            <w:r w:rsidRPr="001F5A24">
              <w:rPr>
                <w:rFonts w:cs="Times New Roman"/>
                <w:spacing w:val="4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забота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</w:t>
            </w:r>
            <w:r w:rsidRPr="001F5A24">
              <w:rPr>
                <w:rFonts w:cs="Times New Roman"/>
                <w:spacing w:val="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себе</w:t>
            </w:r>
            <w:r w:rsidRPr="001F5A24">
              <w:rPr>
                <w:rFonts w:cs="Times New Roman"/>
                <w:spacing w:val="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 об</w:t>
            </w:r>
            <w:r w:rsidRPr="001F5A24">
              <w:rPr>
                <w:rFonts w:cs="Times New Roman"/>
                <w:spacing w:val="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окружающих.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9" w:after="0"/>
              <w:ind w:left="108" w:right="467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Формирующиеся ценности: жизнь,</w:t>
            </w:r>
            <w:r w:rsidRPr="001F5A24">
              <w:rPr>
                <w:rFonts w:cs="Times New Roman"/>
                <w:i/>
                <w:iCs/>
                <w:spacing w:val="-6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взаимопомощь,</w:t>
            </w:r>
            <w:r w:rsidRPr="001F5A24">
              <w:rPr>
                <w:rFonts w:cs="Times New Roman"/>
                <w:i/>
                <w:iCs/>
                <w:spacing w:val="1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взаимоуважение,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2" w:after="0"/>
              <w:ind w:left="108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коллективизм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9" w:after="0"/>
              <w:ind w:left="127" w:right="193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беседа, </w:t>
            </w:r>
            <w:r w:rsidRPr="001F5A24">
              <w:rPr>
                <w:rFonts w:cs="Times New Roman"/>
                <w:sz w:val="25"/>
                <w:szCs w:val="25"/>
              </w:rPr>
              <w:t>просмотр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>видеофрагментов,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7" w:after="0"/>
              <w:ind w:left="127" w:right="426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заданий,</w:t>
            </w:r>
            <w:r w:rsidRPr="001F5A24">
              <w:rPr>
                <w:rFonts w:cs="Times New Roman"/>
                <w:spacing w:val="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 группах,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творческих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78" w:right="199"/>
              <w:jc w:val="center"/>
              <w:rPr>
                <w:rFonts w:cs="Times New Roman"/>
                <w:color w:val="0460C1"/>
                <w:sz w:val="25"/>
                <w:szCs w:val="25"/>
              </w:rPr>
            </w:pPr>
            <w:hyperlink r:id="rId16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  <w:tr w:rsidR="001F5A24" w:rsidRPr="001F5A24">
        <w:trPr>
          <w:trHeight w:val="1158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07" w:right="193"/>
              <w:jc w:val="center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12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День</w:t>
            </w:r>
            <w:r w:rsidRPr="001F5A24">
              <w:rPr>
                <w:rFonts w:cs="Times New Roman"/>
                <w:spacing w:val="1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матери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809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Мать, мама – главные в жизни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человека</w:t>
            </w:r>
            <w:r w:rsidRPr="001F5A24">
              <w:rPr>
                <w:rFonts w:cs="Times New Roman"/>
                <w:spacing w:val="1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слова.</w:t>
            </w:r>
            <w:r w:rsidRPr="001F5A24">
              <w:rPr>
                <w:rFonts w:cs="Times New Roman"/>
                <w:spacing w:val="1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Мать</w:t>
            </w:r>
            <w:r w:rsidRPr="001F5A24">
              <w:rPr>
                <w:rFonts w:cs="Times New Roman"/>
                <w:spacing w:val="2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2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хозяйка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4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доме,</w:t>
            </w:r>
            <w:r w:rsidRPr="001F5A24">
              <w:rPr>
                <w:rFonts w:cs="Times New Roman"/>
                <w:spacing w:val="1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хранительница</w:t>
            </w:r>
            <w:r w:rsidRPr="001F5A24">
              <w:rPr>
                <w:rFonts w:cs="Times New Roman"/>
                <w:spacing w:val="3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семейного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20" w:after="0"/>
              <w:ind w:left="127" w:right="193"/>
              <w:rPr>
                <w:rFonts w:cs="Times New Roman"/>
                <w:spacing w:val="-1"/>
                <w:sz w:val="25"/>
                <w:szCs w:val="25"/>
              </w:rPr>
            </w:pPr>
            <w:r w:rsidRPr="001F5A24">
              <w:rPr>
                <w:rFonts w:cs="Times New Roman"/>
                <w:spacing w:val="-1"/>
                <w:sz w:val="25"/>
                <w:szCs w:val="25"/>
              </w:rPr>
              <w:t>беседа, просмотр</w:t>
            </w:r>
            <w:r w:rsidRPr="001F5A24">
              <w:rPr>
                <w:rFonts w:cs="Times New Roman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>видеофрагментов,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80" w:right="196"/>
              <w:jc w:val="center"/>
              <w:rPr>
                <w:rFonts w:cs="Times New Roman"/>
                <w:color w:val="0460C1"/>
                <w:sz w:val="25"/>
                <w:szCs w:val="25"/>
              </w:rPr>
            </w:pPr>
            <w:hyperlink r:id="rId17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</w:tbl>
    <w:p w:rsidR="001F5A24" w:rsidRPr="001F5A24" w:rsidRDefault="001F5A24" w:rsidP="001F5A24">
      <w:pPr>
        <w:autoSpaceDE w:val="0"/>
        <w:autoSpaceDN w:val="0"/>
        <w:adjustRightInd w:val="0"/>
        <w:spacing w:after="0"/>
        <w:rPr>
          <w:rFonts w:cs="Times New Roman"/>
          <w:sz w:val="15"/>
          <w:szCs w:val="15"/>
        </w:rPr>
        <w:sectPr w:rsidR="001F5A24" w:rsidRPr="001F5A24" w:rsidSect="0074171F">
          <w:type w:val="continuous"/>
          <w:pgSz w:w="16860" w:h="11920" w:orient="landscape"/>
          <w:pgMar w:top="709" w:right="720" w:bottom="568" w:left="1300" w:header="720" w:footer="720" w:gutter="0"/>
          <w:cols w:space="720"/>
          <w:noEndnote/>
        </w:sect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rPr>
          <w:rFonts w:cs="Times New Roman"/>
          <w:sz w:val="15"/>
          <w:szCs w:val="1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688"/>
        <w:gridCol w:w="1577"/>
        <w:gridCol w:w="4399"/>
        <w:gridCol w:w="2273"/>
        <w:gridCol w:w="2862"/>
      </w:tblGrid>
      <w:tr w:rsidR="001F5A24" w:rsidRPr="001F5A24">
        <w:trPr>
          <w:trHeight w:val="329"/>
        </w:trPr>
        <w:tc>
          <w:tcPr>
            <w:tcW w:w="7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очага,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воспитательница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детей.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</w:tc>
        <w:tc>
          <w:tcPr>
            <w:tcW w:w="28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77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1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У</w:t>
            </w:r>
            <w:r w:rsidRPr="001F5A24">
              <w:rPr>
                <w:rFonts w:cs="Times New Roman"/>
                <w:spacing w:val="3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России</w:t>
            </w:r>
            <w:r w:rsidRPr="001F5A24">
              <w:rPr>
                <w:rFonts w:cs="Times New Roman"/>
                <w:spacing w:val="1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женское</w:t>
            </w:r>
            <w:r w:rsidRPr="001F5A24">
              <w:rPr>
                <w:rFonts w:cs="Times New Roman"/>
                <w:spacing w:val="2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лицо,</w:t>
            </w:r>
            <w:r w:rsidRPr="001F5A24">
              <w:rPr>
                <w:rFonts w:cs="Times New Roman"/>
                <w:spacing w:val="3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образ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9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</w:p>
        </w:tc>
        <w:tc>
          <w:tcPr>
            <w:tcW w:w="2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</w:tr>
      <w:tr w:rsidR="001F5A24" w:rsidRPr="001F5A24">
        <w:trPr>
          <w:trHeight w:val="756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2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«Родины–матери».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80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Материнство</w:t>
            </w:r>
            <w:r w:rsidRPr="001F5A24">
              <w:rPr>
                <w:rFonts w:cs="Times New Roman"/>
                <w:spacing w:val="3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1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это</w:t>
            </w:r>
            <w:r w:rsidRPr="001F5A24">
              <w:rPr>
                <w:rFonts w:cs="Times New Roman"/>
                <w:spacing w:val="3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счастье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7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заданий,</w:t>
            </w:r>
            <w:r w:rsidRPr="001F5A24">
              <w:rPr>
                <w:rFonts w:cs="Times New Roman"/>
                <w:spacing w:val="-1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04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1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группах,</w:t>
            </w:r>
          </w:p>
        </w:tc>
        <w:tc>
          <w:tcPr>
            <w:tcW w:w="2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</w:tr>
      <w:tr w:rsidR="001F5A24" w:rsidRPr="001F5A24">
        <w:trPr>
          <w:trHeight w:val="374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29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-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ответственность.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Многодетные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</w:tc>
        <w:tc>
          <w:tcPr>
            <w:tcW w:w="2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</w:tr>
      <w:tr w:rsidR="001F5A24" w:rsidRPr="001F5A24">
        <w:trPr>
          <w:trHeight w:val="377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29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матери:</w:t>
            </w:r>
            <w:r w:rsidRPr="001F5A24">
              <w:rPr>
                <w:rFonts w:cs="Times New Roman"/>
                <w:spacing w:val="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примеры</w:t>
            </w:r>
            <w:r w:rsidRPr="001F5A24">
              <w:rPr>
                <w:rFonts w:cs="Times New Roman"/>
                <w:spacing w:val="1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из</w:t>
            </w:r>
            <w:r w:rsidRPr="001F5A24">
              <w:rPr>
                <w:rFonts w:cs="Times New Roman"/>
                <w:spacing w:val="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истории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творческих</w:t>
            </w:r>
          </w:p>
        </w:tc>
        <w:tc>
          <w:tcPr>
            <w:tcW w:w="2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</w:tr>
      <w:tr w:rsidR="001F5A24" w:rsidRPr="001F5A24">
        <w:trPr>
          <w:trHeight w:val="373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3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3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современной</w:t>
            </w:r>
            <w:r w:rsidRPr="001F5A24">
              <w:rPr>
                <w:rFonts w:cs="Times New Roman"/>
                <w:spacing w:val="2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жизни.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2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</w:tr>
      <w:tr w:rsidR="001F5A24" w:rsidRPr="001F5A24">
        <w:trPr>
          <w:trHeight w:val="742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3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«Мать-героиня»</w:t>
            </w:r>
            <w:r w:rsidRPr="001F5A24">
              <w:rPr>
                <w:rFonts w:cs="Times New Roman"/>
                <w:spacing w:val="-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высшее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звание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84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Российской</w:t>
            </w:r>
            <w:r w:rsidRPr="001F5A24">
              <w:rPr>
                <w:rFonts w:cs="Times New Roman"/>
                <w:spacing w:val="1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Федерации.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</w:tr>
      <w:tr w:rsidR="001F5A24" w:rsidRPr="001F5A24">
        <w:trPr>
          <w:trHeight w:val="375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9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Материнство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как</w:t>
            </w:r>
            <w:r w:rsidRPr="001F5A24">
              <w:rPr>
                <w:rFonts w:cs="Times New Roman"/>
                <w:spacing w:val="6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особая</w:t>
            </w:r>
            <w:r w:rsidRPr="001F5A24">
              <w:rPr>
                <w:rFonts w:cs="Times New Roman"/>
                <w:spacing w:val="6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миссия.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</w:tr>
      <w:tr w:rsidR="001F5A24" w:rsidRPr="001F5A24">
        <w:trPr>
          <w:trHeight w:val="376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7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Роль</w:t>
            </w:r>
            <w:r w:rsidRPr="001F5A24">
              <w:rPr>
                <w:rFonts w:cs="Times New Roman"/>
                <w:spacing w:val="2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материнства</w:t>
            </w:r>
            <w:r w:rsidRPr="001F5A24">
              <w:rPr>
                <w:rFonts w:cs="Times New Roman"/>
                <w:spacing w:val="4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1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будущем</w:t>
            </w:r>
            <w:r w:rsidRPr="001F5A24">
              <w:rPr>
                <w:rFonts w:cs="Times New Roman"/>
                <w:spacing w:val="2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страны.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</w:tr>
      <w:tr w:rsidR="001F5A24" w:rsidRPr="001F5A24">
        <w:trPr>
          <w:trHeight w:val="373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0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Защита</w:t>
            </w:r>
            <w:r w:rsidRPr="001F5A24">
              <w:rPr>
                <w:rFonts w:cs="Times New Roman"/>
                <w:spacing w:val="4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материнства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</w:tr>
      <w:tr w:rsidR="001F5A24" w:rsidRPr="001F5A24">
        <w:trPr>
          <w:trHeight w:val="375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5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на государственном</w:t>
            </w:r>
            <w:r w:rsidRPr="001F5A24">
              <w:rPr>
                <w:rFonts w:cs="Times New Roman"/>
                <w:spacing w:val="1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уровне.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</w:tr>
      <w:tr w:rsidR="001F5A24" w:rsidRPr="001F5A24">
        <w:trPr>
          <w:trHeight w:val="377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1" w:after="0"/>
              <w:ind w:left="108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Формирующиеся</w:t>
            </w:r>
            <w:r w:rsidRPr="001F5A24">
              <w:rPr>
                <w:rFonts w:cs="Times New Roman"/>
                <w:i/>
                <w:iCs/>
                <w:spacing w:val="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ценности:</w:t>
            </w:r>
            <w:r w:rsidRPr="001F5A24">
              <w:rPr>
                <w:rFonts w:cs="Times New Roman"/>
                <w:i/>
                <w:iCs/>
                <w:spacing w:val="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крепкая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</w:tr>
      <w:tr w:rsidR="001F5A24" w:rsidRPr="001F5A24">
        <w:trPr>
          <w:trHeight w:val="441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7" w:after="0"/>
              <w:ind w:left="108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семья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</w:tr>
      <w:tr w:rsidR="001F5A24" w:rsidRPr="001F5A24">
        <w:trPr>
          <w:trHeight w:val="2277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30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13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2" w:right="35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Миссия-милосердие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(ко</w:t>
            </w:r>
            <w:r w:rsidRPr="001F5A24">
              <w:rPr>
                <w:rFonts w:cs="Times New Roman"/>
                <w:spacing w:val="1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Дню</w:t>
            </w:r>
            <w:r w:rsidRPr="001F5A24">
              <w:rPr>
                <w:rFonts w:cs="Times New Roman"/>
                <w:spacing w:val="3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волонтёра)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203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Кто такой волонтёр? Деятельность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волонтёров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как</w:t>
            </w:r>
            <w:r w:rsidRPr="001F5A24">
              <w:rPr>
                <w:rFonts w:cs="Times New Roman"/>
                <w:spacing w:val="-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социальное</w:t>
            </w:r>
            <w:r w:rsidRPr="001F5A24">
              <w:rPr>
                <w:rFonts w:cs="Times New Roman"/>
                <w:spacing w:val="5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служение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 военное и мирное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время: примеры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из</w:t>
            </w:r>
            <w:r w:rsidRPr="001F5A24">
              <w:rPr>
                <w:rFonts w:cs="Times New Roman"/>
                <w:spacing w:val="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истории</w:t>
            </w:r>
            <w:r w:rsidRPr="001F5A24">
              <w:rPr>
                <w:rFonts w:cs="Times New Roman"/>
                <w:spacing w:val="2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2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современной</w:t>
            </w:r>
            <w:r w:rsidRPr="001F5A24">
              <w:rPr>
                <w:rFonts w:cs="Times New Roman"/>
                <w:spacing w:val="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жизни.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Милосердие</w:t>
            </w:r>
            <w:r w:rsidRPr="001F5A24">
              <w:rPr>
                <w:rFonts w:cs="Times New Roman"/>
                <w:spacing w:val="-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-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забота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качества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8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волонтёров.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/>
              <w:ind w:left="127" w:right="193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беседа, </w:t>
            </w:r>
            <w:r w:rsidRPr="001F5A24">
              <w:rPr>
                <w:rFonts w:cs="Times New Roman"/>
                <w:sz w:val="25"/>
                <w:szCs w:val="25"/>
              </w:rPr>
              <w:t>просмотр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>видеофрагментов,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заданий,</w:t>
            </w:r>
            <w:r w:rsidRPr="001F5A24">
              <w:rPr>
                <w:rFonts w:cs="Times New Roman"/>
                <w:spacing w:val="1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5"/>
              <w:rPr>
                <w:rFonts w:cs="Times New Roman"/>
                <w:color w:val="0460C1"/>
                <w:sz w:val="25"/>
                <w:szCs w:val="25"/>
              </w:rPr>
            </w:pPr>
            <w:hyperlink r:id="rId18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  <w:tr w:rsidR="001F5A24" w:rsidRPr="001F5A24">
        <w:trPr>
          <w:trHeight w:val="821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Направления</w:t>
            </w:r>
            <w:r w:rsidRPr="001F5A24">
              <w:rPr>
                <w:rFonts w:cs="Times New Roman"/>
                <w:spacing w:val="4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волонтёрской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7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деятельности:</w:t>
            </w:r>
            <w:r w:rsidRPr="001F5A24">
              <w:rPr>
                <w:rFonts w:cs="Times New Roman"/>
                <w:spacing w:val="4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экологическое,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2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группах,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02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:rsidR="001F5A24" w:rsidRPr="001F5A24" w:rsidRDefault="001F5A24" w:rsidP="001F5A24">
      <w:pPr>
        <w:autoSpaceDE w:val="0"/>
        <w:autoSpaceDN w:val="0"/>
        <w:adjustRightInd w:val="0"/>
        <w:spacing w:after="0"/>
        <w:rPr>
          <w:rFonts w:cs="Times New Roman"/>
          <w:sz w:val="15"/>
          <w:szCs w:val="15"/>
        </w:rPr>
        <w:sectPr w:rsidR="001F5A24" w:rsidRPr="001F5A24" w:rsidSect="0074171F">
          <w:type w:val="continuous"/>
          <w:pgSz w:w="16860" w:h="11920" w:orient="landscape"/>
          <w:pgMar w:top="709" w:right="720" w:bottom="709" w:left="1300" w:header="720" w:footer="720" w:gutter="0"/>
          <w:cols w:space="720"/>
          <w:noEndnote/>
        </w:sect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rPr>
          <w:rFonts w:cs="Times New Roman"/>
          <w:sz w:val="15"/>
          <w:szCs w:val="1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688"/>
        <w:gridCol w:w="1577"/>
        <w:gridCol w:w="4399"/>
        <w:gridCol w:w="2273"/>
        <w:gridCol w:w="2862"/>
      </w:tblGrid>
      <w:tr w:rsidR="001F5A24" w:rsidRPr="001F5A24">
        <w:trPr>
          <w:trHeight w:val="1938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1445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социальное, медицинское,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цифровое</w:t>
            </w:r>
            <w:r w:rsidRPr="001F5A24">
              <w:rPr>
                <w:rFonts w:cs="Times New Roman"/>
                <w:spacing w:val="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1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т.</w:t>
            </w:r>
            <w:r w:rsidRPr="001F5A24">
              <w:rPr>
                <w:rFonts w:cs="Times New Roman"/>
                <w:spacing w:val="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Формирующиеся</w:t>
            </w:r>
            <w:r w:rsidRPr="001F5A24">
              <w:rPr>
                <w:rFonts w:cs="Times New Roman"/>
                <w:i/>
                <w:iCs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ценности: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1109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милосердие,</w:t>
            </w:r>
            <w:r w:rsidRPr="001F5A24">
              <w:rPr>
                <w:rFonts w:cs="Times New Roman"/>
                <w:i/>
                <w:iCs/>
                <w:spacing w:val="3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взаимопомощь</w:t>
            </w:r>
            <w:r w:rsidRPr="001F5A24">
              <w:rPr>
                <w:rFonts w:cs="Times New Roman"/>
                <w:i/>
                <w:iCs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и</w:t>
            </w:r>
            <w:r w:rsidRPr="001F5A24">
              <w:rPr>
                <w:rFonts w:cs="Times New Roman"/>
                <w:i/>
                <w:iCs/>
                <w:spacing w:val="-5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взаимоуважение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 w:right="915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pacing w:val="-1"/>
                <w:sz w:val="25"/>
                <w:szCs w:val="25"/>
              </w:rPr>
              <w:t>творческих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722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30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14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2"/>
              <w:rPr>
                <w:rFonts w:cs="Times New Roman"/>
                <w:w w:val="95"/>
                <w:sz w:val="25"/>
                <w:szCs w:val="25"/>
              </w:rPr>
            </w:pPr>
            <w:r w:rsidRPr="001F5A24">
              <w:rPr>
                <w:rFonts w:cs="Times New Roman"/>
                <w:w w:val="95"/>
                <w:sz w:val="25"/>
                <w:szCs w:val="25"/>
              </w:rPr>
              <w:t>День</w:t>
            </w:r>
            <w:r w:rsidRPr="001F5A24">
              <w:rPr>
                <w:rFonts w:cs="Times New Roman"/>
                <w:spacing w:val="-10"/>
                <w:w w:val="9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w w:val="95"/>
                <w:sz w:val="25"/>
                <w:szCs w:val="25"/>
              </w:rPr>
              <w:t>Героев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9"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Отечества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Герои</w:t>
            </w:r>
            <w:r w:rsidRPr="001F5A24">
              <w:rPr>
                <w:rFonts w:cs="Times New Roman"/>
                <w:spacing w:val="-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Отечества</w:t>
            </w:r>
            <w:r w:rsidRPr="001F5A24">
              <w:rPr>
                <w:rFonts w:cs="Times New Roman"/>
                <w:spacing w:val="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это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4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самоотверженные</w:t>
            </w:r>
            <w:r w:rsidRPr="001F5A24">
              <w:rPr>
                <w:rFonts w:cs="Times New Roman"/>
                <w:spacing w:val="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мужественные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9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беседа,</w:t>
            </w:r>
            <w:r w:rsidRPr="001F5A24">
              <w:rPr>
                <w:rFonts w:cs="Times New Roman"/>
                <w:spacing w:val="-1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просмотр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5"/>
              <w:rPr>
                <w:rFonts w:cs="Times New Roman"/>
                <w:color w:val="0460C1"/>
                <w:sz w:val="25"/>
                <w:szCs w:val="25"/>
              </w:rPr>
            </w:pPr>
            <w:hyperlink r:id="rId19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  <w:tr w:rsidR="001F5A24" w:rsidRPr="001F5A24">
        <w:trPr>
          <w:trHeight w:val="388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3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люди,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которые любят свою</w:t>
            </w:r>
            <w:r w:rsidRPr="001F5A24">
              <w:rPr>
                <w:rFonts w:cs="Times New Roman"/>
                <w:spacing w:val="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Родину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7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видеофрагментов,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778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3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1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трудятся</w:t>
            </w:r>
            <w:r w:rsidRPr="001F5A24">
              <w:rPr>
                <w:rFonts w:cs="Times New Roman"/>
                <w:spacing w:val="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во</w:t>
            </w:r>
            <w:r w:rsidRPr="001F5A24">
              <w:rPr>
                <w:rFonts w:cs="Times New Roman"/>
                <w:spacing w:val="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благо</w:t>
            </w:r>
            <w:r w:rsidRPr="001F5A24">
              <w:rPr>
                <w:rFonts w:cs="Times New Roman"/>
                <w:spacing w:val="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Отчизны.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03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Качества</w:t>
            </w:r>
            <w:r w:rsidRPr="001F5A24">
              <w:rPr>
                <w:rFonts w:cs="Times New Roman"/>
                <w:spacing w:val="3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героя</w:t>
            </w:r>
            <w:r w:rsidRPr="001F5A24">
              <w:rPr>
                <w:rFonts w:cs="Times New Roman"/>
                <w:spacing w:val="3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3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человека,</w:t>
            </w:r>
            <w:r w:rsidRPr="001F5A24">
              <w:rPr>
                <w:rFonts w:cs="Times New Roman"/>
                <w:spacing w:val="3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ценою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7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9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2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собственной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жизни</w:t>
            </w:r>
            <w:r w:rsidRPr="001F5A24">
              <w:rPr>
                <w:rFonts w:cs="Times New Roman"/>
                <w:spacing w:val="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здоровья,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заданий,</w:t>
            </w:r>
            <w:r w:rsidRPr="001F5A24">
              <w:rPr>
                <w:rFonts w:cs="Times New Roman"/>
                <w:spacing w:val="1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2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0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спасающего</w:t>
            </w:r>
            <w:r w:rsidRPr="001F5A24">
              <w:rPr>
                <w:rFonts w:cs="Times New Roman"/>
                <w:spacing w:val="1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других:</w:t>
            </w:r>
            <w:r w:rsidRPr="001F5A24">
              <w:rPr>
                <w:rFonts w:cs="Times New Roman"/>
                <w:spacing w:val="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смелость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группах,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1537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4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отвага,</w:t>
            </w:r>
            <w:r w:rsidRPr="001F5A24">
              <w:rPr>
                <w:rFonts w:cs="Times New Roman"/>
                <w:spacing w:val="2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самопожертвование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4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ответственность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 судьбу других.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Проявление</w:t>
            </w:r>
            <w:r w:rsidRPr="001F5A24">
              <w:rPr>
                <w:rFonts w:cs="Times New Roman"/>
                <w:spacing w:val="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уважения</w:t>
            </w:r>
            <w:r w:rsidRPr="001F5A24">
              <w:rPr>
                <w:rFonts w:cs="Times New Roman"/>
                <w:spacing w:val="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</w:t>
            </w:r>
            <w:r w:rsidRPr="001F5A24">
              <w:rPr>
                <w:rFonts w:cs="Times New Roman"/>
                <w:spacing w:val="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героям,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0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стремление</w:t>
            </w:r>
            <w:r w:rsidRPr="001F5A24">
              <w:rPr>
                <w:rFonts w:cs="Times New Roman"/>
                <w:spacing w:val="1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воспитывать</w:t>
            </w:r>
            <w:r w:rsidRPr="001F5A24">
              <w:rPr>
                <w:rFonts w:cs="Times New Roman"/>
                <w:spacing w:val="2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у</w:t>
            </w:r>
            <w:r w:rsidRPr="001F5A24">
              <w:rPr>
                <w:rFonts w:cs="Times New Roman"/>
                <w:spacing w:val="1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себя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27" w:right="81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творческих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9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волевые</w:t>
            </w:r>
            <w:r w:rsidRPr="001F5A24">
              <w:rPr>
                <w:rFonts w:cs="Times New Roman"/>
                <w:spacing w:val="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качества:</w:t>
            </w:r>
            <w:r w:rsidRPr="001F5A24">
              <w:rPr>
                <w:rFonts w:cs="Times New Roman"/>
                <w:spacing w:val="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смелость,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9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решительность,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стремление прийти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0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на помощь.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838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08" w:right="1039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Участники</w:t>
            </w:r>
            <w:r w:rsidRPr="001F5A24">
              <w:rPr>
                <w:rFonts w:cs="Times New Roman"/>
                <w:spacing w:val="3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СВО</w:t>
            </w:r>
            <w:r w:rsidRPr="001F5A24">
              <w:rPr>
                <w:rFonts w:cs="Times New Roman"/>
                <w:spacing w:val="2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защитники</w:t>
            </w:r>
            <w:r w:rsidRPr="001F5A24">
              <w:rPr>
                <w:rFonts w:cs="Times New Roman"/>
                <w:spacing w:val="-5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будущего</w:t>
            </w:r>
            <w:r w:rsidRPr="001F5A24">
              <w:rPr>
                <w:rFonts w:cs="Times New Roman"/>
                <w:spacing w:val="2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нашей</w:t>
            </w:r>
            <w:r w:rsidRPr="001F5A24">
              <w:rPr>
                <w:rFonts w:cs="Times New Roman"/>
                <w:spacing w:val="1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страны.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:rsidR="001F5A24" w:rsidRPr="001F5A24" w:rsidRDefault="001F5A24" w:rsidP="001F5A24">
      <w:pPr>
        <w:autoSpaceDE w:val="0"/>
        <w:autoSpaceDN w:val="0"/>
        <w:adjustRightInd w:val="0"/>
        <w:spacing w:after="0"/>
        <w:rPr>
          <w:rFonts w:cs="Times New Roman"/>
          <w:sz w:val="15"/>
          <w:szCs w:val="15"/>
        </w:rPr>
        <w:sectPr w:rsidR="001F5A24" w:rsidRPr="001F5A24" w:rsidSect="0074171F">
          <w:type w:val="continuous"/>
          <w:pgSz w:w="16860" w:h="11920" w:orient="landscape"/>
          <w:pgMar w:top="567" w:right="720" w:bottom="568" w:left="1300" w:header="720" w:footer="720" w:gutter="0"/>
          <w:cols w:space="720"/>
          <w:noEndnote/>
        </w:sect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3" w:after="0"/>
        <w:rPr>
          <w:rFonts w:cs="Times New Roman"/>
          <w:sz w:val="15"/>
          <w:szCs w:val="1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688"/>
        <w:gridCol w:w="1577"/>
        <w:gridCol w:w="4399"/>
        <w:gridCol w:w="2273"/>
        <w:gridCol w:w="2934"/>
      </w:tblGrid>
      <w:tr w:rsidR="001F5A24" w:rsidRPr="001F5A24">
        <w:trPr>
          <w:trHeight w:val="115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Формирующиеся</w:t>
            </w:r>
            <w:r w:rsidRPr="001F5A24">
              <w:rPr>
                <w:rFonts w:cs="Times New Roman"/>
                <w:i/>
                <w:iCs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ценности: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" w:after="0"/>
              <w:ind w:left="108" w:right="275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патриотизм,</w:t>
            </w:r>
            <w:r w:rsidRPr="001F5A24">
              <w:rPr>
                <w:rFonts w:cs="Times New Roman"/>
                <w:i/>
                <w:iCs/>
                <w:spacing w:val="-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служение</w:t>
            </w:r>
            <w:r w:rsidRPr="001F5A24">
              <w:rPr>
                <w:rFonts w:cs="Times New Roman"/>
                <w:i/>
                <w:iCs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Отечеству</w:t>
            </w:r>
            <w:r w:rsidRPr="001F5A24">
              <w:rPr>
                <w:rFonts w:cs="Times New Roman"/>
                <w:i/>
                <w:iCs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и</w:t>
            </w:r>
            <w:r w:rsidRPr="001F5A24">
              <w:rPr>
                <w:rFonts w:cs="Times New Roman"/>
                <w:i/>
                <w:iCs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ответственность</w:t>
            </w:r>
            <w:r w:rsidRPr="001F5A24">
              <w:rPr>
                <w:rFonts w:cs="Times New Roman"/>
                <w:i/>
                <w:iCs/>
                <w:spacing w:val="1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за</w:t>
            </w:r>
            <w:r w:rsidRPr="001F5A24">
              <w:rPr>
                <w:rFonts w:cs="Times New Roman"/>
                <w:i/>
                <w:iCs/>
                <w:spacing w:val="2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его</w:t>
            </w:r>
            <w:r w:rsidRPr="001F5A24">
              <w:rPr>
                <w:rFonts w:cs="Times New Roman"/>
                <w:i/>
                <w:iCs/>
                <w:spacing w:val="2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судьбу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3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07" w:right="193"/>
              <w:jc w:val="center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15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Как</w:t>
            </w:r>
            <w:r w:rsidRPr="001F5A24">
              <w:rPr>
                <w:rFonts w:cs="Times New Roman"/>
                <w:spacing w:val="1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пишут</w:t>
            </w:r>
            <w:r w:rsidRPr="001F5A24">
              <w:rPr>
                <w:rFonts w:cs="Times New Roman"/>
                <w:spacing w:val="3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законы?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Для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чего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нужны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законы?</w:t>
            </w:r>
            <w:r w:rsidRPr="001F5A24">
              <w:rPr>
                <w:rFonts w:cs="Times New Roman"/>
                <w:spacing w:val="-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Как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78" w:right="199"/>
              <w:jc w:val="center"/>
              <w:rPr>
                <w:rFonts w:cs="Times New Roman"/>
                <w:color w:val="0460C1"/>
                <w:sz w:val="25"/>
                <w:szCs w:val="25"/>
              </w:rPr>
            </w:pPr>
            <w:hyperlink r:id="rId20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  <w:tr w:rsidR="001F5A24" w:rsidRPr="001F5A24">
        <w:trPr>
          <w:trHeight w:val="385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менялся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свод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российских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законов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беседа,</w:t>
            </w:r>
            <w:r w:rsidRPr="001F5A24">
              <w:rPr>
                <w:rFonts w:cs="Times New Roman"/>
                <w:spacing w:val="-1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просмотр</w:t>
            </w:r>
          </w:p>
        </w:tc>
        <w:tc>
          <w:tcPr>
            <w:tcW w:w="293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6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3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от</w:t>
            </w:r>
            <w:r w:rsidRPr="001F5A24">
              <w:rPr>
                <w:rFonts w:cs="Times New Roman"/>
                <w:spacing w:val="2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древних</w:t>
            </w:r>
            <w:r w:rsidRPr="001F5A24">
              <w:rPr>
                <w:rFonts w:cs="Times New Roman"/>
                <w:spacing w:val="2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времён</w:t>
            </w:r>
            <w:r w:rsidRPr="001F5A24">
              <w:rPr>
                <w:rFonts w:cs="Times New Roman"/>
                <w:spacing w:val="1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до</w:t>
            </w:r>
            <w:r w:rsidRPr="001F5A24">
              <w:rPr>
                <w:rFonts w:cs="Times New Roman"/>
                <w:spacing w:val="2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наших</w:t>
            </w:r>
            <w:r w:rsidRPr="001F5A24">
              <w:rPr>
                <w:rFonts w:cs="Times New Roman"/>
                <w:spacing w:val="2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дней.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8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видеофрагментов,</w:t>
            </w:r>
          </w:p>
        </w:tc>
        <w:tc>
          <w:tcPr>
            <w:tcW w:w="293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8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0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Законодательная</w:t>
            </w:r>
            <w:r w:rsidRPr="001F5A24">
              <w:rPr>
                <w:rFonts w:cs="Times New Roman"/>
                <w:spacing w:val="1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власть</w:t>
            </w:r>
            <w:r w:rsidRPr="001F5A24">
              <w:rPr>
                <w:rFonts w:cs="Times New Roman"/>
                <w:spacing w:val="3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3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России.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0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</w:tc>
        <w:tc>
          <w:tcPr>
            <w:tcW w:w="293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7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0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От</w:t>
            </w:r>
            <w:r w:rsidRPr="001F5A24">
              <w:rPr>
                <w:rFonts w:cs="Times New Roman"/>
                <w:spacing w:val="1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инициативы</w:t>
            </w:r>
            <w:r w:rsidRPr="001F5A24">
              <w:rPr>
                <w:rFonts w:cs="Times New Roman"/>
                <w:spacing w:val="1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людей</w:t>
            </w:r>
            <w:r w:rsidRPr="001F5A24">
              <w:rPr>
                <w:rFonts w:cs="Times New Roman"/>
                <w:spacing w:val="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до</w:t>
            </w:r>
            <w:r w:rsidRPr="001F5A24">
              <w:rPr>
                <w:rFonts w:cs="Times New Roman"/>
                <w:spacing w:val="2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закона:</w:t>
            </w:r>
            <w:r w:rsidRPr="001F5A24">
              <w:rPr>
                <w:rFonts w:cs="Times New Roman"/>
                <w:spacing w:val="1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как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7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</w:p>
        </w:tc>
        <w:tc>
          <w:tcPr>
            <w:tcW w:w="293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8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1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появляется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закон?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депутатов: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заданий,</w:t>
            </w:r>
            <w:r w:rsidRPr="001F5A24">
              <w:rPr>
                <w:rFonts w:cs="Times New Roman"/>
                <w:spacing w:val="1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</w:t>
            </w:r>
          </w:p>
        </w:tc>
        <w:tc>
          <w:tcPr>
            <w:tcW w:w="293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7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1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от</w:t>
            </w:r>
            <w:r w:rsidRPr="001F5A24">
              <w:rPr>
                <w:rFonts w:cs="Times New Roman"/>
                <w:spacing w:val="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проблемы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</w:t>
            </w:r>
            <w:r w:rsidRPr="001F5A24">
              <w:rPr>
                <w:rFonts w:cs="Times New Roman"/>
                <w:spacing w:val="-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решению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группах,</w:t>
            </w:r>
          </w:p>
        </w:tc>
        <w:tc>
          <w:tcPr>
            <w:tcW w:w="293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3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0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(позитивные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примеры). Участие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0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</w:tc>
        <w:tc>
          <w:tcPr>
            <w:tcW w:w="293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9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молодёжи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законотворческом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8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творческих</w:t>
            </w:r>
          </w:p>
        </w:tc>
        <w:tc>
          <w:tcPr>
            <w:tcW w:w="293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3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3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процессе.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0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93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6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8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Формирующиеся</w:t>
            </w:r>
            <w:r w:rsidRPr="001F5A24">
              <w:rPr>
                <w:rFonts w:cs="Times New Roman"/>
                <w:i/>
                <w:iCs/>
                <w:spacing w:val="2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ценности:</w:t>
            </w:r>
            <w:r w:rsidRPr="001F5A24">
              <w:rPr>
                <w:rFonts w:cs="Times New Roman"/>
                <w:i/>
                <w:iCs/>
                <w:spacing w:val="4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жизнь</w:t>
            </w:r>
            <w:r w:rsidRPr="001F5A24">
              <w:rPr>
                <w:rFonts w:cs="Times New Roman"/>
                <w:i/>
                <w:iCs/>
                <w:spacing w:val="3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и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448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3" w:after="0"/>
              <w:ind w:left="108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достоинство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72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07" w:right="193"/>
              <w:jc w:val="center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16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Одна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страна –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одни</w:t>
            </w:r>
            <w:r w:rsidRPr="001F5A24">
              <w:rPr>
                <w:rFonts w:cs="Times New Roman"/>
                <w:spacing w:val="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традиции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Новогодние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традиции,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9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объединяющие</w:t>
            </w:r>
            <w:r w:rsidRPr="001F5A24">
              <w:rPr>
                <w:rFonts w:cs="Times New Roman"/>
                <w:spacing w:val="-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все</w:t>
            </w:r>
            <w:r w:rsidRPr="001F5A24">
              <w:rPr>
                <w:rFonts w:cs="Times New Roman"/>
                <w:spacing w:val="-1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народы</w:t>
            </w:r>
            <w:r w:rsidRPr="001F5A24">
              <w:rPr>
                <w:rFonts w:cs="Times New Roman"/>
                <w:spacing w:val="-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России.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беседа,</w:t>
            </w:r>
            <w:r w:rsidRPr="001F5A24">
              <w:rPr>
                <w:rFonts w:cs="Times New Roman"/>
                <w:spacing w:val="-1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просмотр</w:t>
            </w:r>
          </w:p>
        </w:tc>
        <w:tc>
          <w:tcPr>
            <w:tcW w:w="2934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80" w:right="196"/>
              <w:jc w:val="center"/>
              <w:rPr>
                <w:rFonts w:cs="Times New Roman"/>
                <w:color w:val="0460C1"/>
                <w:sz w:val="25"/>
                <w:szCs w:val="25"/>
              </w:rPr>
            </w:pPr>
            <w:hyperlink r:id="rId21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  <w:tr w:rsidR="001F5A24" w:rsidRPr="001F5A24">
        <w:trPr>
          <w:trHeight w:val="391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2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Новый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год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любимый семейный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1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видеофрагментов,</w:t>
            </w:r>
          </w:p>
        </w:tc>
        <w:tc>
          <w:tcPr>
            <w:tcW w:w="293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8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1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праздник.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История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возникновения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</w:tc>
        <w:tc>
          <w:tcPr>
            <w:tcW w:w="293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1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1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новогоднего</w:t>
            </w:r>
            <w:r w:rsidRPr="001F5A24">
              <w:rPr>
                <w:rFonts w:cs="Times New Roman"/>
                <w:spacing w:val="1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праздника</w:t>
            </w:r>
            <w:r w:rsidRPr="001F5A24">
              <w:rPr>
                <w:rFonts w:cs="Times New Roman"/>
                <w:spacing w:val="1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России.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</w:p>
        </w:tc>
        <w:tc>
          <w:tcPr>
            <w:tcW w:w="2934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1199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Участие</w:t>
            </w:r>
            <w:r w:rsidRPr="001F5A24">
              <w:rPr>
                <w:rFonts w:cs="Times New Roman"/>
                <w:spacing w:val="2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детей</w:t>
            </w:r>
            <w:r w:rsidRPr="001F5A24">
              <w:rPr>
                <w:rFonts w:cs="Times New Roman"/>
                <w:spacing w:val="3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1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подготовке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89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2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встрече</w:t>
            </w:r>
            <w:r w:rsidRPr="001F5A24">
              <w:rPr>
                <w:rFonts w:cs="Times New Roman"/>
                <w:spacing w:val="2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Нового</w:t>
            </w:r>
            <w:r w:rsidRPr="001F5A24">
              <w:rPr>
                <w:rFonts w:cs="Times New Roman"/>
                <w:spacing w:val="2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года.</w:t>
            </w:r>
            <w:r w:rsidRPr="001F5A24">
              <w:rPr>
                <w:rFonts w:cs="Times New Roman"/>
                <w:spacing w:val="1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Подарки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заданий,</w:t>
            </w:r>
            <w:r w:rsidRPr="001F5A24">
              <w:rPr>
                <w:rFonts w:cs="Times New Roman"/>
                <w:spacing w:val="1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1" w:after="0"/>
              <w:ind w:left="127" w:right="81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группах,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</w:tc>
        <w:tc>
          <w:tcPr>
            <w:tcW w:w="2934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:rsidR="001F5A24" w:rsidRPr="001F5A24" w:rsidRDefault="001F5A24" w:rsidP="001F5A24">
      <w:pPr>
        <w:autoSpaceDE w:val="0"/>
        <w:autoSpaceDN w:val="0"/>
        <w:adjustRightInd w:val="0"/>
        <w:spacing w:after="0"/>
        <w:rPr>
          <w:rFonts w:cs="Times New Roman"/>
          <w:sz w:val="15"/>
          <w:szCs w:val="15"/>
        </w:rPr>
        <w:sectPr w:rsidR="001F5A24" w:rsidRPr="001F5A24" w:rsidSect="0074171F">
          <w:type w:val="continuous"/>
          <w:pgSz w:w="16860" w:h="11920" w:orient="landscape"/>
          <w:pgMar w:top="993" w:right="720" w:bottom="709" w:left="1300" w:header="720" w:footer="720" w:gutter="0"/>
          <w:cols w:space="720"/>
          <w:noEndnote/>
        </w:sect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rPr>
          <w:rFonts w:cs="Times New Roman"/>
          <w:sz w:val="15"/>
          <w:szCs w:val="1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688"/>
        <w:gridCol w:w="1577"/>
        <w:gridCol w:w="4399"/>
        <w:gridCol w:w="2273"/>
        <w:gridCol w:w="2862"/>
      </w:tblGrid>
      <w:tr w:rsidR="001F5A24" w:rsidRPr="001F5A24" w:rsidTr="00323DA6">
        <w:trPr>
          <w:trHeight w:val="162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255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2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пожелания</w:t>
            </w:r>
            <w:r w:rsidRPr="001F5A24">
              <w:rPr>
                <w:rFonts w:cs="Times New Roman"/>
                <w:spacing w:val="1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на</w:t>
            </w:r>
            <w:r w:rsidRPr="001F5A24">
              <w:rPr>
                <w:rFonts w:cs="Times New Roman"/>
                <w:spacing w:val="1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Новый</w:t>
            </w:r>
            <w:r w:rsidRPr="001F5A24">
              <w:rPr>
                <w:rFonts w:cs="Times New Roman"/>
                <w:spacing w:val="2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год.</w:t>
            </w:r>
            <w:r w:rsidRPr="001F5A24">
              <w:rPr>
                <w:rFonts w:cs="Times New Roman"/>
                <w:spacing w:val="2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История</w:t>
            </w:r>
            <w:r w:rsidRPr="001F5A24">
              <w:rPr>
                <w:rFonts w:cs="Times New Roman"/>
                <w:spacing w:val="-5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создания</w:t>
            </w:r>
            <w:r w:rsidRPr="001F5A24">
              <w:rPr>
                <w:rFonts w:cs="Times New Roman"/>
                <w:spacing w:val="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новогодних</w:t>
            </w:r>
            <w:r w:rsidRPr="001F5A24">
              <w:rPr>
                <w:rFonts w:cs="Times New Roman"/>
                <w:spacing w:val="1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игрушек.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О</w:t>
            </w:r>
            <w:r w:rsidRPr="001F5A24">
              <w:rPr>
                <w:rFonts w:cs="Times New Roman"/>
                <w:spacing w:val="2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чём</w:t>
            </w:r>
            <w:r w:rsidRPr="001F5A24">
              <w:rPr>
                <w:rFonts w:cs="Times New Roman"/>
                <w:spacing w:val="1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люди</w:t>
            </w:r>
            <w:r w:rsidRPr="001F5A24">
              <w:rPr>
                <w:rFonts w:cs="Times New Roman"/>
                <w:spacing w:val="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мечтают</w:t>
            </w:r>
            <w:r w:rsidRPr="001F5A24">
              <w:rPr>
                <w:rFonts w:cs="Times New Roman"/>
                <w:spacing w:val="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2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Новый</w:t>
            </w:r>
            <w:r w:rsidRPr="001F5A24">
              <w:rPr>
                <w:rFonts w:cs="Times New Roman"/>
                <w:spacing w:val="2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год.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1" w:after="0"/>
              <w:ind w:left="108" w:right="422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pacing w:val="-1"/>
                <w:sz w:val="25"/>
                <w:szCs w:val="25"/>
              </w:rPr>
              <w:t>Формирующиеся</w:t>
            </w:r>
            <w:r w:rsidRPr="001F5A24">
              <w:rPr>
                <w:rFonts w:cs="Times New Roman"/>
                <w:i/>
                <w:iCs/>
                <w:spacing w:val="-1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ценности:</w:t>
            </w:r>
            <w:r w:rsidRPr="001F5A24">
              <w:rPr>
                <w:rFonts w:cs="Times New Roman"/>
                <w:i/>
                <w:iCs/>
                <w:spacing w:val="-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крепкая</w:t>
            </w:r>
            <w:r w:rsidRPr="001F5A24">
              <w:rPr>
                <w:rFonts w:cs="Times New Roman"/>
                <w:i/>
                <w:iCs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семья,</w:t>
            </w:r>
            <w:r w:rsidRPr="001F5A24">
              <w:rPr>
                <w:rFonts w:cs="Times New Roman"/>
                <w:i/>
                <w:iCs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единство</w:t>
            </w:r>
            <w:r w:rsidRPr="001F5A24">
              <w:rPr>
                <w:rFonts w:cs="Times New Roman"/>
                <w:i/>
                <w:iCs/>
                <w:spacing w:val="3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народов</w:t>
            </w:r>
            <w:r w:rsidRPr="001F5A24">
              <w:rPr>
                <w:rFonts w:cs="Times New Roman"/>
                <w:i/>
                <w:iCs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России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 w:right="915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pacing w:val="-1"/>
                <w:sz w:val="25"/>
                <w:szCs w:val="25"/>
              </w:rPr>
              <w:t>творческих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72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30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17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pacing w:val="-1"/>
                <w:sz w:val="25"/>
                <w:szCs w:val="25"/>
              </w:rPr>
              <w:t>День</w:t>
            </w:r>
            <w:r w:rsidRPr="001F5A24">
              <w:rPr>
                <w:rFonts w:cs="Times New Roman"/>
                <w:spacing w:val="-1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российской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9"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печати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Праздник</w:t>
            </w:r>
            <w:r w:rsidRPr="001F5A24">
              <w:rPr>
                <w:rFonts w:cs="Times New Roman"/>
                <w:spacing w:val="-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посвящён</w:t>
            </w:r>
            <w:r w:rsidRPr="001F5A24">
              <w:rPr>
                <w:rFonts w:cs="Times New Roman"/>
                <w:spacing w:val="-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работникам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печати,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 том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числе</w:t>
            </w:r>
            <w:r w:rsidRPr="001F5A24">
              <w:rPr>
                <w:rFonts w:cs="Times New Roman"/>
                <w:spacing w:val="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редакторам,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9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беседа,</w:t>
            </w:r>
            <w:r w:rsidRPr="001F5A24">
              <w:rPr>
                <w:rFonts w:cs="Times New Roman"/>
                <w:spacing w:val="-1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просмотр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5"/>
              <w:rPr>
                <w:rFonts w:cs="Times New Roman"/>
                <w:color w:val="0460C1"/>
                <w:sz w:val="25"/>
                <w:szCs w:val="25"/>
              </w:rPr>
            </w:pPr>
            <w:hyperlink r:id="rId22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  <w:tr w:rsidR="001F5A24" w:rsidRPr="001F5A24">
        <w:trPr>
          <w:trHeight w:val="390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журналистам,</w:t>
            </w:r>
            <w:r w:rsidRPr="001F5A24">
              <w:rPr>
                <w:rFonts w:cs="Times New Roman"/>
                <w:spacing w:val="1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издателям,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видеофрагментов,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778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0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корректорам,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1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всем,</w:t>
            </w:r>
            <w:r w:rsidRPr="001F5A24">
              <w:rPr>
                <w:rFonts w:cs="Times New Roman"/>
                <w:spacing w:val="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кто</w:t>
            </w:r>
            <w:r w:rsidRPr="001F5A24">
              <w:rPr>
                <w:rFonts w:cs="Times New Roman"/>
                <w:spacing w:val="3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2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той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или</w:t>
            </w:r>
            <w:r w:rsidRPr="001F5A24">
              <w:rPr>
                <w:rFonts w:cs="Times New Roman"/>
                <w:spacing w:val="3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иной</w:t>
            </w:r>
            <w:r w:rsidRPr="001F5A24">
              <w:rPr>
                <w:rFonts w:cs="Times New Roman"/>
                <w:spacing w:val="4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степени</w:t>
            </w:r>
            <w:r w:rsidRPr="001F5A24">
              <w:rPr>
                <w:rFonts w:cs="Times New Roman"/>
                <w:spacing w:val="3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связан</w:t>
            </w:r>
            <w:r w:rsidRPr="001F5A24">
              <w:rPr>
                <w:rFonts w:cs="Times New Roman"/>
                <w:spacing w:val="4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</w:t>
            </w:r>
            <w:r w:rsidRPr="001F5A24">
              <w:rPr>
                <w:rFonts w:cs="Times New Roman"/>
                <w:spacing w:val="3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печатью.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3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8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1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1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Российские</w:t>
            </w:r>
            <w:r w:rsidRPr="001F5A24">
              <w:rPr>
                <w:rFonts w:cs="Times New Roman"/>
                <w:spacing w:val="1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традиции</w:t>
            </w:r>
            <w:r w:rsidRPr="001F5A24">
              <w:rPr>
                <w:rFonts w:cs="Times New Roman"/>
                <w:spacing w:val="1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издательского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1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заданий,</w:t>
            </w:r>
            <w:r w:rsidRPr="001F5A24">
              <w:rPr>
                <w:rFonts w:cs="Times New Roman"/>
                <w:spacing w:val="1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1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1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дела,</w:t>
            </w:r>
            <w:r w:rsidRPr="001F5A24">
              <w:rPr>
                <w:rFonts w:cs="Times New Roman"/>
                <w:spacing w:val="1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история</w:t>
            </w:r>
            <w:r w:rsidRPr="001F5A24">
              <w:rPr>
                <w:rFonts w:cs="Times New Roman"/>
                <w:spacing w:val="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праздника.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2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группах,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1539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1" w:after="0"/>
              <w:ind w:left="108" w:right="561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Информационные</w:t>
            </w:r>
            <w:r w:rsidRPr="001F5A24">
              <w:rPr>
                <w:rFonts w:cs="Times New Roman"/>
                <w:spacing w:val="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источники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>формируют</w:t>
            </w:r>
            <w:r w:rsidRPr="001F5A24">
              <w:rPr>
                <w:rFonts w:cs="Times New Roman"/>
                <w:spacing w:val="-1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общественное</w:t>
            </w:r>
            <w:r w:rsidRPr="001F5A24">
              <w:rPr>
                <w:rFonts w:cs="Times New Roman"/>
                <w:spacing w:val="-1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мнение.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Профессиональная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этика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9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журналиста.</w:t>
            </w:r>
            <w:r w:rsidR="00323DA6">
              <w:rPr>
                <w:rFonts w:cs="Times New Roman"/>
                <w:sz w:val="25"/>
                <w:szCs w:val="25"/>
              </w:rPr>
              <w:t xml:space="preserve"> 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1" w:after="0"/>
              <w:ind w:left="127" w:right="81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творческих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9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Издание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печатных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средств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775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информации –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коллективный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труд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9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людей</w:t>
            </w:r>
            <w:r w:rsidRPr="001F5A24">
              <w:rPr>
                <w:rFonts w:cs="Times New Roman"/>
                <w:spacing w:val="1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многих</w:t>
            </w:r>
            <w:r w:rsidRPr="001F5A24">
              <w:rPr>
                <w:rFonts w:cs="Times New Roman"/>
                <w:spacing w:val="1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профессий.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8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Зачем</w:t>
            </w:r>
            <w:r w:rsidRPr="001F5A24">
              <w:rPr>
                <w:rFonts w:cs="Times New Roman"/>
                <w:spacing w:val="1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нужны</w:t>
            </w:r>
            <w:r w:rsidRPr="001F5A24">
              <w:rPr>
                <w:rFonts w:cs="Times New Roman"/>
                <w:spacing w:val="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школьные</w:t>
            </w:r>
            <w:r w:rsidRPr="001F5A24">
              <w:rPr>
                <w:rFonts w:cs="Times New Roman"/>
                <w:spacing w:val="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газеты?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8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Школьные</w:t>
            </w:r>
            <w:r w:rsidRPr="001F5A24">
              <w:rPr>
                <w:rFonts w:cs="Times New Roman"/>
                <w:spacing w:val="5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средства</w:t>
            </w:r>
            <w:r w:rsidRPr="001F5A24">
              <w:rPr>
                <w:rFonts w:cs="Times New Roman"/>
                <w:spacing w:val="1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массовой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448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информации.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:rsidR="001F5A24" w:rsidRPr="001F5A24" w:rsidRDefault="001F5A24" w:rsidP="001F5A24">
      <w:pPr>
        <w:autoSpaceDE w:val="0"/>
        <w:autoSpaceDN w:val="0"/>
        <w:adjustRightInd w:val="0"/>
        <w:spacing w:after="0"/>
        <w:rPr>
          <w:rFonts w:cs="Times New Roman"/>
          <w:sz w:val="15"/>
          <w:szCs w:val="15"/>
        </w:rPr>
        <w:sectPr w:rsidR="001F5A24" w:rsidRPr="001F5A24" w:rsidSect="0074171F">
          <w:type w:val="continuous"/>
          <w:pgSz w:w="16860" w:h="11920" w:orient="landscape"/>
          <w:pgMar w:top="851" w:right="720" w:bottom="709" w:left="1300" w:header="720" w:footer="720" w:gutter="0"/>
          <w:cols w:space="720"/>
          <w:noEndnote/>
        </w:sect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3" w:after="0"/>
        <w:rPr>
          <w:rFonts w:cs="Times New Roman"/>
          <w:sz w:val="15"/>
          <w:szCs w:val="1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688"/>
        <w:gridCol w:w="1577"/>
        <w:gridCol w:w="4399"/>
        <w:gridCol w:w="2273"/>
        <w:gridCol w:w="2933"/>
      </w:tblGrid>
      <w:tr w:rsidR="001F5A24" w:rsidRPr="001F5A24">
        <w:trPr>
          <w:trHeight w:val="767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212" w:firstLine="62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Формирующиеся</w:t>
            </w:r>
            <w:r w:rsidRPr="001F5A24">
              <w:rPr>
                <w:rFonts w:cs="Times New Roman"/>
                <w:i/>
                <w:iCs/>
                <w:spacing w:val="3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ценности:</w:t>
            </w:r>
            <w:r w:rsidRPr="001F5A24">
              <w:rPr>
                <w:rFonts w:cs="Times New Roman"/>
                <w:i/>
                <w:iCs/>
                <w:spacing w:val="5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высокие</w:t>
            </w:r>
            <w:r w:rsidRPr="001F5A24">
              <w:rPr>
                <w:rFonts w:cs="Times New Roman"/>
                <w:i/>
                <w:iCs/>
                <w:spacing w:val="-5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нравственные</w:t>
            </w:r>
            <w:r w:rsidRPr="001F5A24">
              <w:rPr>
                <w:rFonts w:cs="Times New Roman"/>
                <w:i/>
                <w:iCs/>
                <w:spacing w:val="1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идеалы,</w:t>
            </w:r>
            <w:r w:rsidRPr="001F5A24">
              <w:rPr>
                <w:rFonts w:cs="Times New Roman"/>
                <w:i/>
                <w:iCs/>
                <w:spacing w:val="1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гуманизм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6608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07" w:right="193"/>
              <w:jc w:val="center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18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День</w:t>
            </w:r>
            <w:r w:rsidRPr="001F5A24">
              <w:rPr>
                <w:rFonts w:cs="Times New Roman"/>
                <w:spacing w:val="1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студента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543"/>
              <w:rPr>
                <w:rFonts w:cs="Times New Roman"/>
                <w:color w:val="1C1C1C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День российского студенчества: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история</w:t>
            </w:r>
            <w:r w:rsidRPr="001F5A24">
              <w:rPr>
                <w:rFonts w:cs="Times New Roman"/>
                <w:spacing w:val="-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праздника</w:t>
            </w:r>
            <w:r w:rsidRPr="001F5A24">
              <w:rPr>
                <w:rFonts w:cs="Times New Roman"/>
                <w:spacing w:val="-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-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его</w:t>
            </w:r>
            <w:r w:rsidRPr="001F5A24">
              <w:rPr>
                <w:rFonts w:cs="Times New Roman"/>
                <w:spacing w:val="-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традиции.</w:t>
            </w:r>
            <w:r w:rsidRPr="001F5A24">
              <w:rPr>
                <w:rFonts w:cs="Times New Roman"/>
                <w:spacing w:val="-5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 xml:space="preserve">История основания </w:t>
            </w:r>
            <w:r w:rsidRPr="001F5A24">
              <w:rPr>
                <w:rFonts w:cs="Times New Roman"/>
                <w:color w:val="1C1C1C"/>
                <w:sz w:val="25"/>
                <w:szCs w:val="25"/>
              </w:rPr>
              <w:t>Московского</w:t>
            </w:r>
            <w:r w:rsidRPr="001F5A24">
              <w:rPr>
                <w:rFonts w:cs="Times New Roman"/>
                <w:color w:val="1C1C1C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color w:val="1C1C1C"/>
                <w:sz w:val="25"/>
                <w:szCs w:val="25"/>
              </w:rPr>
              <w:t>государственного</w:t>
            </w:r>
            <w:r w:rsidRPr="001F5A24">
              <w:rPr>
                <w:rFonts w:cs="Times New Roman"/>
                <w:color w:val="1C1C1C"/>
                <w:spacing w:val="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color w:val="1C1C1C"/>
                <w:sz w:val="25"/>
                <w:szCs w:val="25"/>
              </w:rPr>
              <w:t>университета</w:t>
            </w:r>
            <w:r w:rsidRPr="001F5A24">
              <w:rPr>
                <w:rFonts w:cs="Times New Roman"/>
                <w:color w:val="1C1C1C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color w:val="1C1C1C"/>
                <w:sz w:val="25"/>
                <w:szCs w:val="25"/>
              </w:rPr>
              <w:t>имени</w:t>
            </w:r>
            <w:r w:rsidRPr="001F5A24">
              <w:rPr>
                <w:rFonts w:cs="Times New Roman"/>
                <w:color w:val="1C1C1C"/>
                <w:spacing w:val="1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color w:val="1C1C1C"/>
                <w:sz w:val="25"/>
                <w:szCs w:val="25"/>
              </w:rPr>
              <w:t>М.В.</w:t>
            </w:r>
            <w:r w:rsidRPr="001F5A24">
              <w:rPr>
                <w:rFonts w:cs="Times New Roman"/>
                <w:color w:val="1C1C1C"/>
                <w:spacing w:val="2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color w:val="1C1C1C"/>
                <w:sz w:val="25"/>
                <w:szCs w:val="25"/>
              </w:rPr>
              <w:t>Ломоносова.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976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Студенческие</w:t>
            </w:r>
            <w:r w:rsidRPr="001F5A24">
              <w:rPr>
                <w:rFonts w:cs="Times New Roman"/>
                <w:spacing w:val="1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годы</w:t>
            </w:r>
            <w:r w:rsidRPr="001F5A24">
              <w:rPr>
                <w:rFonts w:cs="Times New Roman"/>
                <w:spacing w:val="1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1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это</w:t>
            </w:r>
            <w:r w:rsidRPr="001F5A24">
              <w:rPr>
                <w:rFonts w:cs="Times New Roman"/>
                <w:spacing w:val="2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путь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 овладению профессией,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возможность</w:t>
            </w:r>
            <w:r w:rsidRPr="001F5A24">
              <w:rPr>
                <w:rFonts w:cs="Times New Roman"/>
                <w:spacing w:val="6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для</w:t>
            </w:r>
            <w:r w:rsidRPr="001F5A24">
              <w:rPr>
                <w:rFonts w:cs="Times New Roman"/>
                <w:spacing w:val="6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творчества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1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самореализации.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527"/>
              <w:jc w:val="both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Перспективы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получения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высшего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образования.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Как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сделать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выбор?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Студенчество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технологический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прорыв.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1285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Формирующиеся ценности:</w:t>
            </w:r>
            <w:r w:rsidRPr="001F5A24">
              <w:rPr>
                <w:rFonts w:cs="Times New Roman"/>
                <w:i/>
                <w:iCs/>
                <w:spacing w:val="-6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служение</w:t>
            </w:r>
            <w:r w:rsidRPr="001F5A24">
              <w:rPr>
                <w:rFonts w:cs="Times New Roman"/>
                <w:i/>
                <w:iCs/>
                <w:spacing w:val="-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Отечеству и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672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ответственность</w:t>
            </w:r>
            <w:r w:rsidRPr="001F5A24">
              <w:rPr>
                <w:rFonts w:cs="Times New Roman"/>
                <w:i/>
                <w:iCs/>
                <w:spacing w:val="2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за</w:t>
            </w:r>
            <w:r w:rsidRPr="001F5A24">
              <w:rPr>
                <w:rFonts w:cs="Times New Roman"/>
                <w:i/>
                <w:iCs/>
                <w:spacing w:val="3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его</w:t>
            </w:r>
            <w:r w:rsidRPr="001F5A24">
              <w:rPr>
                <w:rFonts w:cs="Times New Roman"/>
                <w:i/>
                <w:iCs/>
                <w:spacing w:val="2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судьбу,</w:t>
            </w:r>
            <w:r w:rsidRPr="001F5A24">
              <w:rPr>
                <w:rFonts w:cs="Times New Roman"/>
                <w:i/>
                <w:iCs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коллективизм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/>
              <w:ind w:left="127" w:right="193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беседа, </w:t>
            </w:r>
            <w:r w:rsidRPr="001F5A24">
              <w:rPr>
                <w:rFonts w:cs="Times New Roman"/>
                <w:sz w:val="25"/>
                <w:szCs w:val="25"/>
              </w:rPr>
              <w:t>просмотр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>видеофрагментов,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 w:right="426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заданий,</w:t>
            </w:r>
            <w:r w:rsidRPr="001F5A24">
              <w:rPr>
                <w:rFonts w:cs="Times New Roman"/>
                <w:spacing w:val="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 группах,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творческих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80" w:right="200"/>
              <w:jc w:val="center"/>
              <w:rPr>
                <w:rFonts w:cs="Times New Roman"/>
                <w:color w:val="0460C1"/>
                <w:sz w:val="25"/>
                <w:szCs w:val="25"/>
              </w:rPr>
            </w:pPr>
            <w:hyperlink r:id="rId23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  <w:tr w:rsidR="001F5A24" w:rsidRPr="001F5A24">
        <w:trPr>
          <w:trHeight w:val="155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07" w:right="193"/>
              <w:jc w:val="center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19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БРИКС</w:t>
            </w:r>
            <w:r w:rsidRPr="001F5A24">
              <w:rPr>
                <w:rFonts w:cs="Times New Roman"/>
                <w:spacing w:val="4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(тема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/>
              <w:ind w:left="122" w:right="62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pacing w:val="-2"/>
                <w:sz w:val="25"/>
                <w:szCs w:val="25"/>
              </w:rPr>
              <w:t>o международных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отношениях)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535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Роль нашей страны в современном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мире.</w:t>
            </w:r>
            <w:r w:rsidRPr="001F5A24">
              <w:rPr>
                <w:rFonts w:cs="Times New Roman"/>
                <w:spacing w:val="-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БРИКС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символ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6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многополярности</w:t>
            </w:r>
            <w:r w:rsidRPr="001F5A24">
              <w:rPr>
                <w:rFonts w:cs="Times New Roman"/>
                <w:spacing w:val="1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мира.</w:t>
            </w:r>
            <w:r w:rsidRPr="001F5A24">
              <w:rPr>
                <w:rFonts w:cs="Times New Roman"/>
                <w:spacing w:val="1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Единство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04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3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многообразие</w:t>
            </w:r>
            <w:r w:rsidRPr="001F5A24">
              <w:rPr>
                <w:rFonts w:cs="Times New Roman"/>
                <w:spacing w:val="2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стран</w:t>
            </w:r>
            <w:r w:rsidRPr="001F5A24">
              <w:rPr>
                <w:rFonts w:cs="Times New Roman"/>
                <w:spacing w:val="1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БРИКС.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8" w:after="0"/>
              <w:ind w:left="127" w:right="193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pacing w:val="-1"/>
                <w:sz w:val="25"/>
                <w:szCs w:val="25"/>
              </w:rPr>
              <w:t>беседа, просмотр</w:t>
            </w:r>
            <w:r w:rsidRPr="001F5A24">
              <w:rPr>
                <w:rFonts w:cs="Times New Roman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>видеофрагментов,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80" w:right="200"/>
              <w:jc w:val="center"/>
              <w:rPr>
                <w:rFonts w:cs="Times New Roman"/>
                <w:color w:val="0460C1"/>
                <w:sz w:val="25"/>
                <w:szCs w:val="25"/>
              </w:rPr>
            </w:pPr>
            <w:hyperlink r:id="rId24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</w:tbl>
    <w:p w:rsidR="001F5A24" w:rsidRPr="001F5A24" w:rsidRDefault="001F5A24" w:rsidP="001F5A24">
      <w:pPr>
        <w:autoSpaceDE w:val="0"/>
        <w:autoSpaceDN w:val="0"/>
        <w:adjustRightInd w:val="0"/>
        <w:spacing w:after="0"/>
        <w:rPr>
          <w:rFonts w:cs="Times New Roman"/>
          <w:sz w:val="15"/>
          <w:szCs w:val="15"/>
        </w:rPr>
        <w:sectPr w:rsidR="001F5A24" w:rsidRPr="001F5A24" w:rsidSect="0074171F">
          <w:type w:val="continuous"/>
          <w:pgSz w:w="16860" w:h="11920" w:orient="landscape"/>
          <w:pgMar w:top="709" w:right="720" w:bottom="709" w:left="1300" w:header="720" w:footer="720" w:gutter="0"/>
          <w:cols w:space="720"/>
          <w:noEndnote/>
        </w:sect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rPr>
          <w:rFonts w:cs="Times New Roman"/>
          <w:sz w:val="15"/>
          <w:szCs w:val="1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688"/>
        <w:gridCol w:w="1577"/>
        <w:gridCol w:w="4399"/>
        <w:gridCol w:w="2273"/>
        <w:gridCol w:w="2862"/>
      </w:tblGrid>
      <w:tr w:rsidR="001F5A24" w:rsidRPr="001F5A24">
        <w:trPr>
          <w:trHeight w:val="329"/>
        </w:trPr>
        <w:tc>
          <w:tcPr>
            <w:tcW w:w="7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Взаимная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поддержка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помогает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</w:p>
        </w:tc>
        <w:tc>
          <w:tcPr>
            <w:tcW w:w="28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77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1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государствам</w:t>
            </w:r>
            <w:r w:rsidRPr="001F5A24">
              <w:rPr>
                <w:rFonts w:cs="Times New Roman"/>
                <w:spacing w:val="5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развивать</w:t>
            </w:r>
            <w:r w:rsidRPr="001F5A24">
              <w:rPr>
                <w:rFonts w:cs="Times New Roman"/>
                <w:spacing w:val="5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торговлю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9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заданий,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</w:t>
            </w:r>
          </w:p>
        </w:tc>
        <w:tc>
          <w:tcPr>
            <w:tcW w:w="2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</w:tr>
      <w:tr w:rsidR="001F5A24" w:rsidRPr="001F5A24">
        <w:trPr>
          <w:trHeight w:val="377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2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экономику,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обмениваться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знаниями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7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1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группах,</w:t>
            </w:r>
          </w:p>
        </w:tc>
        <w:tc>
          <w:tcPr>
            <w:tcW w:w="2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</w:tr>
      <w:tr w:rsidR="001F5A24" w:rsidRPr="001F5A24">
        <w:trPr>
          <w:trHeight w:val="375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1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опытом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различных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сферах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жизни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6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</w:tc>
        <w:tc>
          <w:tcPr>
            <w:tcW w:w="2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</w:tr>
      <w:tr w:rsidR="001F5A24" w:rsidRPr="001F5A24">
        <w:trPr>
          <w:trHeight w:val="375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0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общества.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Россия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успешно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развивает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5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творческих</w:t>
            </w:r>
          </w:p>
        </w:tc>
        <w:tc>
          <w:tcPr>
            <w:tcW w:w="2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</w:tr>
      <w:tr w:rsidR="001F5A24" w:rsidRPr="001F5A24">
        <w:trPr>
          <w:trHeight w:val="380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1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контакты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широким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кругом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7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</w:tr>
      <w:tr w:rsidR="001F5A24" w:rsidRPr="001F5A24">
        <w:trPr>
          <w:trHeight w:val="1501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0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союзников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1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партнёров.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87" w:after="0"/>
              <w:ind w:left="108" w:right="940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pacing w:val="-1"/>
                <w:sz w:val="25"/>
                <w:szCs w:val="25"/>
              </w:rPr>
              <w:t>Значение</w:t>
            </w:r>
            <w:r w:rsidRPr="001F5A24">
              <w:rPr>
                <w:rFonts w:cs="Times New Roman"/>
                <w:spacing w:val="-1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>российской</w:t>
            </w:r>
            <w:r w:rsidRPr="001F5A24">
              <w:rPr>
                <w:rFonts w:cs="Times New Roman"/>
                <w:spacing w:val="-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культуры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для</w:t>
            </w:r>
            <w:r w:rsidRPr="001F5A24">
              <w:rPr>
                <w:rFonts w:cs="Times New Roman"/>
                <w:spacing w:val="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всего</w:t>
            </w:r>
            <w:r w:rsidRPr="001F5A24">
              <w:rPr>
                <w:rFonts w:cs="Times New Roman"/>
                <w:spacing w:val="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мира.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" w:after="0"/>
              <w:ind w:left="108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Формирующиеся</w:t>
            </w:r>
            <w:r w:rsidRPr="001F5A24">
              <w:rPr>
                <w:rFonts w:cs="Times New Roman"/>
                <w:i/>
                <w:iCs/>
                <w:spacing w:val="4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ценности: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</w:tr>
      <w:tr w:rsidR="001F5A24" w:rsidRPr="001F5A24">
        <w:trPr>
          <w:trHeight w:val="448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7" w:after="0"/>
              <w:ind w:left="108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многонациональное</w:t>
            </w:r>
            <w:r w:rsidRPr="001F5A24">
              <w:rPr>
                <w:rFonts w:cs="Times New Roman"/>
                <w:i/>
                <w:iCs/>
                <w:spacing w:val="3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единство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</w:tr>
      <w:tr w:rsidR="001F5A24" w:rsidRPr="001F5A24">
        <w:trPr>
          <w:trHeight w:val="33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30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20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Бизнес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Экономика:</w:t>
            </w:r>
            <w:r w:rsidRPr="001F5A24">
              <w:rPr>
                <w:rFonts w:cs="Times New Roman"/>
                <w:spacing w:val="4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от</w:t>
            </w:r>
            <w:r w:rsidRPr="001F5A24">
              <w:rPr>
                <w:rFonts w:cs="Times New Roman"/>
                <w:spacing w:val="3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структуры</w:t>
            </w:r>
            <w:r w:rsidRPr="001F5A24">
              <w:rPr>
                <w:rFonts w:cs="Times New Roman"/>
                <w:spacing w:val="3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хозяйства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5"/>
              <w:rPr>
                <w:rFonts w:cs="Times New Roman"/>
                <w:color w:val="0460C1"/>
                <w:sz w:val="25"/>
                <w:szCs w:val="25"/>
              </w:rPr>
            </w:pPr>
            <w:hyperlink r:id="rId25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  <w:tr w:rsidR="001F5A24" w:rsidRPr="001F5A24">
        <w:trPr>
          <w:trHeight w:val="386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технологическое</w:t>
            </w: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mallCaps/>
                <w:sz w:val="25"/>
                <w:szCs w:val="25"/>
              </w:rPr>
              <w:t>к</w:t>
            </w:r>
            <w:r w:rsidRPr="001F5A24">
              <w:rPr>
                <w:rFonts w:cs="Times New Roman"/>
                <w:spacing w:val="1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управленческим</w:t>
            </w:r>
            <w:r w:rsidRPr="001F5A24">
              <w:rPr>
                <w:rFonts w:cs="Times New Roman"/>
                <w:spacing w:val="1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решениям.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беседа,</w:t>
            </w:r>
            <w:r w:rsidRPr="001F5A24">
              <w:rPr>
                <w:rFonts w:cs="Times New Roman"/>
                <w:spacing w:val="-1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просмотр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9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предпринимательство</w:t>
            </w: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Что</w:t>
            </w:r>
            <w:r w:rsidRPr="001F5A24">
              <w:rPr>
                <w:rFonts w:cs="Times New Roman"/>
                <w:spacing w:val="5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сегодня</w:t>
            </w:r>
            <w:r w:rsidRPr="001F5A24">
              <w:rPr>
                <w:rFonts w:cs="Times New Roman"/>
                <w:spacing w:val="2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делается</w:t>
            </w:r>
            <w:r w:rsidRPr="001F5A24">
              <w:rPr>
                <w:rFonts w:cs="Times New Roman"/>
                <w:spacing w:val="2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для</w:t>
            </w:r>
            <w:r w:rsidRPr="001F5A24">
              <w:rPr>
                <w:rFonts w:cs="Times New Roman"/>
                <w:spacing w:val="3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успешного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видеофрагментов,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7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развития</w:t>
            </w:r>
            <w:r w:rsidRPr="001F5A24">
              <w:rPr>
                <w:rFonts w:cs="Times New Roman"/>
                <w:spacing w:val="1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экономики</w:t>
            </w:r>
            <w:r w:rsidRPr="001F5A24">
              <w:rPr>
                <w:rFonts w:cs="Times New Roman"/>
                <w:spacing w:val="3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России?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3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2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3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Цифровая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экономика –</w:t>
            </w:r>
            <w:r w:rsidRPr="001F5A24">
              <w:rPr>
                <w:rFonts w:cs="Times New Roman"/>
                <w:spacing w:val="-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это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7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0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деятельность,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 основе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которой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0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заданий,</w:t>
            </w:r>
            <w:r w:rsidRPr="001F5A24">
              <w:rPr>
                <w:rFonts w:cs="Times New Roman"/>
                <w:spacing w:val="1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9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лежит</w:t>
            </w:r>
            <w:r w:rsidRPr="001F5A24">
              <w:rPr>
                <w:rFonts w:cs="Times New Roman"/>
                <w:spacing w:val="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</w:t>
            </w:r>
            <w:r w:rsidRPr="001F5A24">
              <w:rPr>
                <w:rFonts w:cs="Times New Roman"/>
                <w:spacing w:val="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</w:t>
            </w:r>
            <w:r w:rsidRPr="001F5A24">
              <w:rPr>
                <w:rFonts w:cs="Times New Roman"/>
                <w:spacing w:val="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цифровыми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9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группах,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7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технологиями.</w:t>
            </w:r>
            <w:r w:rsidRPr="001F5A24">
              <w:rPr>
                <w:rFonts w:cs="Times New Roman"/>
                <w:spacing w:val="4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Какое</w:t>
            </w:r>
            <w:r w:rsidRPr="001F5A24">
              <w:rPr>
                <w:rFonts w:cs="Times New Roman"/>
                <w:spacing w:val="3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значение</w:t>
            </w:r>
            <w:r w:rsidRPr="001F5A24">
              <w:rPr>
                <w:rFonts w:cs="Times New Roman"/>
                <w:spacing w:val="3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имеет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1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8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использование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цифровой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экономики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творческих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2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для</w:t>
            </w:r>
            <w:r w:rsidRPr="001F5A24">
              <w:rPr>
                <w:rFonts w:cs="Times New Roman"/>
                <w:spacing w:val="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развития</w:t>
            </w:r>
            <w:r w:rsidRPr="001F5A24">
              <w:rPr>
                <w:rFonts w:cs="Times New Roman"/>
                <w:spacing w:val="3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страны?</w:t>
            </w:r>
            <w:r w:rsidRPr="001F5A24">
              <w:rPr>
                <w:rFonts w:cs="Times New Roman"/>
                <w:spacing w:val="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Механизмы</w:t>
            </w:r>
            <w:r w:rsidR="0074171F">
              <w:rPr>
                <w:rFonts w:cs="Times New Roman"/>
                <w:sz w:val="25"/>
                <w:szCs w:val="25"/>
              </w:rPr>
              <w:t xml:space="preserve"> цифровой экономики.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:rsidR="001F5A24" w:rsidRPr="001F5A24" w:rsidRDefault="001F5A24" w:rsidP="001F5A24">
      <w:pPr>
        <w:autoSpaceDE w:val="0"/>
        <w:autoSpaceDN w:val="0"/>
        <w:adjustRightInd w:val="0"/>
        <w:spacing w:after="0"/>
        <w:rPr>
          <w:rFonts w:cs="Times New Roman"/>
          <w:sz w:val="15"/>
          <w:szCs w:val="15"/>
        </w:rPr>
        <w:sectPr w:rsidR="001F5A24" w:rsidRPr="001F5A24">
          <w:type w:val="continuous"/>
          <w:pgSz w:w="16860" w:h="11920" w:orient="landscape"/>
          <w:pgMar w:top="0" w:right="720" w:bottom="0" w:left="1300" w:header="720" w:footer="720" w:gutter="0"/>
          <w:cols w:space="720"/>
          <w:noEndnote/>
        </w:sect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2" w:after="1"/>
        <w:rPr>
          <w:rFonts w:cs="Times New Roman"/>
          <w:sz w:val="15"/>
          <w:szCs w:val="1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688"/>
        <w:gridCol w:w="1577"/>
        <w:gridCol w:w="4399"/>
        <w:gridCol w:w="2273"/>
        <w:gridCol w:w="2862"/>
      </w:tblGrid>
      <w:tr w:rsidR="001F5A24" w:rsidRPr="001F5A24" w:rsidTr="00323DA6">
        <w:trPr>
          <w:trHeight w:val="320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Технологическое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/>
              <w:ind w:left="108" w:right="734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предпринимательство </w:t>
            </w:r>
            <w:r w:rsidRPr="001F5A24">
              <w:rPr>
                <w:rFonts w:cs="Times New Roman"/>
                <w:sz w:val="25"/>
                <w:szCs w:val="25"/>
              </w:rPr>
              <w:t>как особая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сфера</w:t>
            </w:r>
            <w:r w:rsidRPr="001F5A24">
              <w:rPr>
                <w:rFonts w:cs="Times New Roman"/>
                <w:spacing w:val="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бизнеса.</w:t>
            </w:r>
            <w:r w:rsidRPr="001F5A24">
              <w:rPr>
                <w:rFonts w:cs="Times New Roman"/>
                <w:spacing w:val="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Значимость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технологического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07" w:after="0"/>
              <w:ind w:left="108" w:right="361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предпринимательства</w:t>
            </w:r>
            <w:r w:rsidRPr="001F5A24">
              <w:rPr>
                <w:rFonts w:cs="Times New Roman"/>
                <w:spacing w:val="-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для</w:t>
            </w:r>
            <w:r w:rsidRPr="001F5A24">
              <w:rPr>
                <w:rFonts w:cs="Times New Roman"/>
                <w:spacing w:val="3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будущего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страны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 её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технологического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суверенитета.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11" w:after="0"/>
              <w:ind w:left="108" w:right="461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Формирующиеся ценности:</w:t>
            </w:r>
            <w:r w:rsidRPr="001F5A24">
              <w:rPr>
                <w:rFonts w:cs="Times New Roman"/>
                <w:i/>
                <w:iCs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патриотизм,</w:t>
            </w:r>
            <w:r w:rsidRPr="001F5A24">
              <w:rPr>
                <w:rFonts w:cs="Times New Roman"/>
                <w:i/>
                <w:iCs/>
                <w:spacing w:val="1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созидательный</w:t>
            </w:r>
            <w:r w:rsidRPr="001F5A24">
              <w:rPr>
                <w:rFonts w:cs="Times New Roman"/>
                <w:i/>
                <w:iCs/>
                <w:spacing w:val="3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труд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727"/>
        </w:trPr>
        <w:tc>
          <w:tcPr>
            <w:tcW w:w="706" w:type="dxa"/>
            <w:tcBorders>
              <w:top w:val="single" w:sz="8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30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21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Искусственный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интеллект</w:t>
            </w:r>
            <w:r w:rsidRPr="001F5A24">
              <w:rPr>
                <w:rFonts w:cs="Times New Roman"/>
                <w:spacing w:val="3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4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человек.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Искусственный</w:t>
            </w:r>
            <w:r w:rsidRPr="001F5A24">
              <w:rPr>
                <w:rFonts w:cs="Times New Roman"/>
                <w:spacing w:val="-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интеллект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стратегическая</w:t>
            </w:r>
            <w:r w:rsidRPr="001F5A24">
              <w:rPr>
                <w:rFonts w:cs="Times New Roman"/>
                <w:spacing w:val="-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отрасль</w:t>
            </w:r>
            <w:r w:rsidRPr="001F5A24">
              <w:rPr>
                <w:rFonts w:cs="Times New Roman"/>
                <w:spacing w:val="-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-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России,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9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беседа,</w:t>
            </w:r>
            <w:r w:rsidRPr="001F5A24">
              <w:rPr>
                <w:rFonts w:cs="Times New Roman"/>
                <w:spacing w:val="-1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просмотр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5"/>
              <w:rPr>
                <w:rFonts w:cs="Times New Roman"/>
                <w:color w:val="0460C1"/>
                <w:sz w:val="25"/>
                <w:szCs w:val="25"/>
              </w:rPr>
            </w:pPr>
            <w:hyperlink r:id="rId26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  <w:tr w:rsidR="001F5A24" w:rsidRPr="001F5A24">
        <w:trPr>
          <w:trHeight w:val="778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Стратегия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взаимодействия</w:t>
            </w: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оптимизирующая</w:t>
            </w:r>
            <w:r w:rsidRPr="001F5A24">
              <w:rPr>
                <w:rFonts w:cs="Times New Roman"/>
                <w:spacing w:val="2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процессы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04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повышающая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эффективность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видеофрагментов,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9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2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производства. Искусственный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0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0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интеллект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помощник человека.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заданий,</w:t>
            </w:r>
            <w:r w:rsidRPr="001F5A24">
              <w:rPr>
                <w:rFonts w:cs="Times New Roman"/>
                <w:spacing w:val="1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1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3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ИИ</w:t>
            </w:r>
            <w:r w:rsidRPr="001F5A24">
              <w:rPr>
                <w:rFonts w:cs="Times New Roman"/>
                <w:spacing w:val="3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помогает</w:t>
            </w:r>
            <w:r w:rsidRPr="001F5A24">
              <w:rPr>
                <w:rFonts w:cs="Times New Roman"/>
                <w:spacing w:val="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только</w:t>
            </w:r>
            <w:r w:rsidRPr="001F5A24">
              <w:rPr>
                <w:rFonts w:cs="Times New Roman"/>
                <w:spacing w:val="4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при</w:t>
            </w:r>
            <w:r w:rsidRPr="001F5A24">
              <w:rPr>
                <w:rFonts w:cs="Times New Roman"/>
                <w:spacing w:val="2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условии,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7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группах,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1159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8" w:right="17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если</w:t>
            </w:r>
            <w:r w:rsidRPr="001F5A24">
              <w:rPr>
                <w:rFonts w:cs="Times New Roman"/>
                <w:spacing w:val="3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сам</w:t>
            </w:r>
            <w:r w:rsidRPr="001F5A24">
              <w:rPr>
                <w:rFonts w:cs="Times New Roman"/>
                <w:spacing w:val="1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человек</w:t>
            </w:r>
            <w:r w:rsidRPr="001F5A24">
              <w:rPr>
                <w:rFonts w:cs="Times New Roman"/>
                <w:spacing w:val="2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обладает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хорошими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знаниями</w:t>
            </w:r>
            <w:r w:rsidRPr="001F5A24">
              <w:rPr>
                <w:rFonts w:cs="Times New Roman"/>
                <w:spacing w:val="4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3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критическим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мышлением.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0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" w:after="0"/>
              <w:ind w:left="127" w:right="915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pacing w:val="-1"/>
                <w:sz w:val="25"/>
                <w:szCs w:val="25"/>
              </w:rPr>
              <w:t>творческих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832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3" w:after="0"/>
              <w:ind w:left="108" w:right="57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Степень</w:t>
            </w:r>
            <w:r w:rsidRPr="001F5A24">
              <w:rPr>
                <w:rFonts w:cs="Times New Roman"/>
                <w:spacing w:val="2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ответственности</w:t>
            </w:r>
            <w:r w:rsidRPr="001F5A24">
              <w:rPr>
                <w:rFonts w:cs="Times New Roman"/>
                <w:spacing w:val="3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тех,</w:t>
            </w:r>
            <w:r w:rsidRPr="001F5A24">
              <w:rPr>
                <w:rFonts w:cs="Times New Roman"/>
                <w:spacing w:val="1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кто</w:t>
            </w:r>
            <w:r w:rsidRPr="001F5A24">
              <w:rPr>
                <w:rFonts w:cs="Times New Roman"/>
                <w:spacing w:val="-5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обучает</w:t>
            </w:r>
            <w:r w:rsidRPr="001F5A24">
              <w:rPr>
                <w:rFonts w:cs="Times New Roman"/>
                <w:spacing w:val="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ИИ.</w:t>
            </w:r>
          </w:p>
          <w:p w:rsidR="0074171F" w:rsidRPr="001F5A24" w:rsidRDefault="0074171F" w:rsidP="0074171F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Формирующиеся</w:t>
            </w:r>
            <w:r w:rsidRPr="001F5A24">
              <w:rPr>
                <w:rFonts w:cs="Times New Roman"/>
                <w:i/>
                <w:iCs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ценности:</w:t>
            </w:r>
          </w:p>
          <w:p w:rsidR="0074171F" w:rsidRPr="001F5A24" w:rsidRDefault="0074171F" w:rsidP="0074171F">
            <w:pPr>
              <w:kinsoku w:val="0"/>
              <w:overflowPunct w:val="0"/>
              <w:autoSpaceDE w:val="0"/>
              <w:autoSpaceDN w:val="0"/>
              <w:adjustRightInd w:val="0"/>
              <w:spacing w:before="43" w:after="0"/>
              <w:ind w:left="108" w:right="57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патриотизм,</w:t>
            </w:r>
            <w:r w:rsidRPr="001F5A24">
              <w:rPr>
                <w:rFonts w:cs="Times New Roman"/>
                <w:i/>
                <w:iCs/>
                <w:spacing w:val="3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высокие</w:t>
            </w:r>
            <w:r w:rsidRPr="001F5A24">
              <w:rPr>
                <w:rFonts w:cs="Times New Roman"/>
                <w:i/>
                <w:iCs/>
                <w:spacing w:val="5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нравственные</w:t>
            </w:r>
            <w:r w:rsidRPr="001F5A24">
              <w:rPr>
                <w:rFonts w:cs="Times New Roman"/>
                <w:i/>
                <w:iCs/>
                <w:spacing w:val="-5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идеалы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:rsidR="001F5A24" w:rsidRPr="001F5A24" w:rsidRDefault="001F5A24" w:rsidP="001F5A24">
      <w:pPr>
        <w:autoSpaceDE w:val="0"/>
        <w:autoSpaceDN w:val="0"/>
        <w:adjustRightInd w:val="0"/>
        <w:spacing w:after="0"/>
        <w:rPr>
          <w:rFonts w:cs="Times New Roman"/>
          <w:sz w:val="15"/>
          <w:szCs w:val="15"/>
        </w:rPr>
        <w:sectPr w:rsidR="001F5A24" w:rsidRPr="001F5A24" w:rsidSect="0074171F">
          <w:type w:val="continuous"/>
          <w:pgSz w:w="16860" w:h="11920" w:orient="landscape"/>
          <w:pgMar w:top="993" w:right="720" w:bottom="993" w:left="1300" w:header="720" w:footer="720" w:gutter="0"/>
          <w:cols w:space="720"/>
          <w:noEndnote/>
        </w:sect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3" w:after="0"/>
        <w:rPr>
          <w:rFonts w:cs="Times New Roman"/>
          <w:sz w:val="15"/>
          <w:szCs w:val="1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688"/>
        <w:gridCol w:w="1577"/>
        <w:gridCol w:w="4399"/>
        <w:gridCol w:w="2273"/>
        <w:gridCol w:w="2933"/>
      </w:tblGrid>
      <w:tr w:rsidR="001F5A24" w:rsidRPr="001F5A24">
        <w:trPr>
          <w:trHeight w:val="1887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07" w:right="193"/>
              <w:jc w:val="center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lastRenderedPageBreak/>
              <w:t>22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2" w:right="330"/>
              <w:jc w:val="both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Что значит служить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Отечеству?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280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лет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со</w:t>
            </w:r>
            <w:r w:rsidRPr="001F5A24">
              <w:rPr>
                <w:rFonts w:cs="Times New Roman"/>
                <w:spacing w:val="1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дня</w:t>
            </w:r>
            <w:r w:rsidRPr="001F5A24">
              <w:rPr>
                <w:rFonts w:cs="Times New Roman"/>
                <w:spacing w:val="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рождения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2"/>
              <w:jc w:val="both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Ф.</w:t>
            </w:r>
            <w:r w:rsidRPr="001F5A24">
              <w:rPr>
                <w:rFonts w:cs="Times New Roman"/>
                <w:spacing w:val="1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Ушакова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jc w:val="both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День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защитника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Отечества: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6" w:after="0"/>
              <w:ind w:left="108" w:right="458"/>
              <w:jc w:val="both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исторические</w:t>
            </w:r>
            <w:r w:rsidRPr="001F5A24">
              <w:rPr>
                <w:rFonts w:cs="Times New Roman"/>
                <w:spacing w:val="-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традиции.</w:t>
            </w:r>
            <w:r w:rsidRPr="001F5A24">
              <w:rPr>
                <w:rFonts w:cs="Times New Roman"/>
                <w:spacing w:val="-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Профессия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военного: кто её выбирает сегодня.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Защита Отечества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обязанность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" w:after="0"/>
              <w:ind w:left="108"/>
              <w:jc w:val="both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гражданина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Российской Федерации,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/>
              <w:ind w:left="127" w:right="193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беседа, </w:t>
            </w:r>
            <w:r w:rsidRPr="001F5A24">
              <w:rPr>
                <w:rFonts w:cs="Times New Roman"/>
                <w:sz w:val="25"/>
                <w:szCs w:val="25"/>
              </w:rPr>
              <w:t>просмотр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>видеофрагментов,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80" w:right="200"/>
              <w:jc w:val="center"/>
              <w:rPr>
                <w:rFonts w:cs="Times New Roman"/>
                <w:color w:val="0460C1"/>
                <w:sz w:val="25"/>
                <w:szCs w:val="25"/>
              </w:rPr>
            </w:pPr>
            <w:hyperlink r:id="rId27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  <w:tr w:rsidR="001F5A24" w:rsidRPr="001F5A24">
        <w:trPr>
          <w:trHeight w:val="778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проявление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любви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родной земле,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9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Родине.</w:t>
            </w:r>
            <w:r w:rsidRPr="001F5A24">
              <w:rPr>
                <w:rFonts w:cs="Times New Roman"/>
                <w:spacing w:val="1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Честь</w:t>
            </w:r>
            <w:r w:rsidRPr="001F5A24">
              <w:rPr>
                <w:rFonts w:cs="Times New Roman"/>
                <w:spacing w:val="2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воинский</w:t>
            </w:r>
            <w:r w:rsidRPr="001F5A24">
              <w:rPr>
                <w:rFonts w:cs="Times New Roman"/>
                <w:spacing w:val="3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долг.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заданий,</w:t>
            </w:r>
            <w:r w:rsidRPr="001F5A24">
              <w:rPr>
                <w:rFonts w:cs="Times New Roman"/>
                <w:spacing w:val="1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группах,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1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7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280-летие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со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дня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рождения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великого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0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русского</w:t>
            </w:r>
            <w:r w:rsidRPr="001F5A24">
              <w:rPr>
                <w:rFonts w:cs="Times New Roman"/>
                <w:spacing w:val="2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флотоводца</w:t>
            </w:r>
            <w:r w:rsidRPr="001F5A24">
              <w:rPr>
                <w:rFonts w:cs="Times New Roman"/>
                <w:spacing w:val="2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Ф.Ф.</w:t>
            </w:r>
            <w:r w:rsidRPr="001F5A24">
              <w:rPr>
                <w:rFonts w:cs="Times New Roman"/>
                <w:spacing w:val="5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Ушакова.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творческих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3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Качества</w:t>
            </w:r>
            <w:r w:rsidRPr="001F5A24">
              <w:rPr>
                <w:rFonts w:cs="Times New Roman"/>
                <w:spacing w:val="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российского</w:t>
            </w:r>
            <w:r w:rsidRPr="001F5A24">
              <w:rPr>
                <w:rFonts w:cs="Times New Roman"/>
                <w:spacing w:val="1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воина: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776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смелость,</w:t>
            </w:r>
            <w:r w:rsidRPr="001F5A24">
              <w:rPr>
                <w:rFonts w:cs="Times New Roman"/>
                <w:spacing w:val="-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героизм,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4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самопожертвование.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1212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7" w:after="0"/>
              <w:ind w:left="108" w:right="225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Формирующиеся ценности:</w:t>
            </w:r>
            <w:r w:rsidRPr="001F5A24">
              <w:rPr>
                <w:rFonts w:cs="Times New Roman"/>
                <w:i/>
                <w:iCs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патриотизм,</w:t>
            </w:r>
            <w:r w:rsidRPr="001F5A24">
              <w:rPr>
                <w:rFonts w:cs="Times New Roman"/>
                <w:i/>
                <w:iCs/>
                <w:spacing w:val="1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служение</w:t>
            </w:r>
            <w:r w:rsidRPr="001F5A24">
              <w:rPr>
                <w:rFonts w:cs="Times New Roman"/>
                <w:i/>
                <w:iCs/>
                <w:spacing w:val="3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Отечеству</w:t>
            </w:r>
            <w:r w:rsidRPr="001F5A24">
              <w:rPr>
                <w:rFonts w:cs="Times New Roman"/>
                <w:i/>
                <w:iCs/>
                <w:spacing w:val="-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и</w:t>
            </w:r>
            <w:r w:rsidRPr="001F5A24">
              <w:rPr>
                <w:rFonts w:cs="Times New Roman"/>
                <w:i/>
                <w:iCs/>
                <w:spacing w:val="-5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ответственность</w:t>
            </w:r>
            <w:r w:rsidRPr="001F5A24">
              <w:rPr>
                <w:rFonts w:cs="Times New Roman"/>
                <w:i/>
                <w:iCs/>
                <w:spacing w:val="1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за</w:t>
            </w:r>
            <w:r w:rsidRPr="001F5A24">
              <w:rPr>
                <w:rFonts w:cs="Times New Roman"/>
                <w:i/>
                <w:iCs/>
                <w:spacing w:val="2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его</w:t>
            </w:r>
            <w:r w:rsidRPr="001F5A24">
              <w:rPr>
                <w:rFonts w:cs="Times New Roman"/>
                <w:i/>
                <w:iCs/>
                <w:spacing w:val="2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судьбу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37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07" w:right="193"/>
              <w:jc w:val="center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23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Арктика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территория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Арктика</w:t>
            </w:r>
            <w:r w:rsidRPr="001F5A24">
              <w:rPr>
                <w:rFonts w:cs="Times New Roman"/>
                <w:spacing w:val="5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5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стратегическая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80" w:right="200"/>
              <w:jc w:val="center"/>
              <w:rPr>
                <w:rFonts w:cs="Times New Roman"/>
                <w:color w:val="0460C1"/>
                <w:sz w:val="25"/>
                <w:szCs w:val="25"/>
              </w:rPr>
            </w:pPr>
            <w:hyperlink r:id="rId28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  <w:tr w:rsidR="001F5A24" w:rsidRPr="001F5A24">
        <w:trPr>
          <w:trHeight w:val="390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развития</w:t>
            </w: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7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территория</w:t>
            </w:r>
            <w:r w:rsidRPr="001F5A24">
              <w:rPr>
                <w:rFonts w:cs="Times New Roman"/>
                <w:spacing w:val="5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развития</w:t>
            </w:r>
            <w:r w:rsidRPr="001F5A24">
              <w:rPr>
                <w:rFonts w:cs="Times New Roman"/>
                <w:spacing w:val="1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страны.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беседа,</w:t>
            </w:r>
            <w:r w:rsidRPr="001F5A24">
              <w:rPr>
                <w:rFonts w:cs="Times New Roman"/>
                <w:spacing w:val="-1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просмотр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0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Почему</w:t>
            </w:r>
            <w:r w:rsidRPr="001F5A24">
              <w:rPr>
                <w:rFonts w:cs="Times New Roman"/>
                <w:spacing w:val="-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для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России</w:t>
            </w:r>
            <w:r w:rsidRPr="001F5A24">
              <w:rPr>
                <w:rFonts w:cs="Times New Roman"/>
                <w:spacing w:val="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важно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осваивать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видеофрагментов,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2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7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Арктику?</w:t>
            </w:r>
            <w:r w:rsidRPr="001F5A24">
              <w:rPr>
                <w:rFonts w:cs="Times New Roman"/>
                <w:spacing w:val="5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Артика</w:t>
            </w:r>
            <w:r w:rsidRPr="001F5A24">
              <w:rPr>
                <w:rFonts w:cs="Times New Roman"/>
                <w:spacing w:val="3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1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ресурсная</w:t>
            </w:r>
            <w:r w:rsidRPr="001F5A24">
              <w:rPr>
                <w:rFonts w:cs="Times New Roman"/>
                <w:spacing w:val="1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база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7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430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России.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:rsidR="001F5A24" w:rsidRPr="001F5A24" w:rsidRDefault="001F5A24" w:rsidP="001F5A24">
      <w:pPr>
        <w:autoSpaceDE w:val="0"/>
        <w:autoSpaceDN w:val="0"/>
        <w:adjustRightInd w:val="0"/>
        <w:spacing w:after="0"/>
        <w:rPr>
          <w:rFonts w:cs="Times New Roman"/>
          <w:sz w:val="15"/>
          <w:szCs w:val="15"/>
        </w:rPr>
        <w:sectPr w:rsidR="001F5A24" w:rsidRPr="001F5A24" w:rsidSect="0074171F">
          <w:type w:val="continuous"/>
          <w:pgSz w:w="16860" w:h="11920" w:orient="landscape"/>
          <w:pgMar w:top="851" w:right="720" w:bottom="851" w:left="1300" w:header="720" w:footer="720" w:gutter="0"/>
          <w:cols w:space="720"/>
          <w:noEndnote/>
        </w:sect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rPr>
          <w:rFonts w:cs="Times New Roman"/>
          <w:sz w:val="15"/>
          <w:szCs w:val="1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688"/>
        <w:gridCol w:w="1577"/>
        <w:gridCol w:w="4399"/>
        <w:gridCol w:w="2273"/>
        <w:gridCol w:w="2933"/>
      </w:tblGrid>
      <w:tr w:rsidR="001F5A24" w:rsidRPr="001F5A24" w:rsidTr="00323DA6">
        <w:trPr>
          <w:trHeight w:val="2962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389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pacing w:val="-1"/>
                <w:sz w:val="25"/>
                <w:szCs w:val="25"/>
              </w:rPr>
              <w:t>Российские</w:t>
            </w:r>
            <w:r w:rsidRPr="001F5A24">
              <w:rPr>
                <w:rFonts w:cs="Times New Roman"/>
                <w:spacing w:val="-1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исследователи</w:t>
            </w:r>
            <w:r w:rsidRPr="001F5A24">
              <w:rPr>
                <w:rFonts w:cs="Times New Roman"/>
                <w:spacing w:val="-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Арктики.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Россия – мировой лидер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атомной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отрасли. Атомный ледокольный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флот, развитие Северного морского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пути.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56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Знакомство</w:t>
            </w:r>
            <w:r w:rsidRPr="001F5A24">
              <w:rPr>
                <w:rFonts w:cs="Times New Roman"/>
                <w:spacing w:val="2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</w:t>
            </w:r>
            <w:r w:rsidRPr="001F5A24">
              <w:rPr>
                <w:rFonts w:cs="Times New Roman"/>
                <w:spacing w:val="2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проектами</w:t>
            </w:r>
            <w:r w:rsidRPr="001F5A24">
              <w:rPr>
                <w:rFonts w:cs="Times New Roman"/>
                <w:spacing w:val="3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развития</w:t>
            </w:r>
            <w:r w:rsidRPr="001F5A24">
              <w:rPr>
                <w:rFonts w:cs="Times New Roman"/>
                <w:spacing w:val="-5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Арктики.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1266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Формирующиеся</w:t>
            </w:r>
            <w:r w:rsidRPr="001F5A24">
              <w:rPr>
                <w:rFonts w:cs="Times New Roman"/>
                <w:i/>
                <w:iCs/>
                <w:spacing w:val="1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ценности:</w:t>
            </w:r>
            <w:r w:rsidRPr="001F5A24">
              <w:rPr>
                <w:rFonts w:cs="Times New Roman"/>
                <w:i/>
                <w:iCs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патриотизм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 w:right="45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заданий, 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>работа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1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группах,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творческих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38"/>
        </w:trPr>
        <w:tc>
          <w:tcPr>
            <w:tcW w:w="706" w:type="dxa"/>
            <w:tcBorders>
              <w:top w:val="single" w:sz="8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07" w:right="193"/>
              <w:jc w:val="center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24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Международный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Международный</w:t>
            </w:r>
            <w:r w:rsidRPr="001F5A24">
              <w:rPr>
                <w:rFonts w:cs="Times New Roman"/>
                <w:spacing w:val="6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женский  день</w:t>
            </w:r>
            <w:r w:rsidRPr="001F5A24">
              <w:rPr>
                <w:rFonts w:cs="Times New Roman"/>
                <w:spacing w:val="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</w:tc>
        <w:tc>
          <w:tcPr>
            <w:tcW w:w="2933" w:type="dxa"/>
            <w:tcBorders>
              <w:top w:val="single" w:sz="8" w:space="0" w:color="000000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80" w:right="200"/>
              <w:jc w:val="center"/>
              <w:rPr>
                <w:rFonts w:cs="Times New Roman"/>
                <w:color w:val="0460C1"/>
                <w:sz w:val="25"/>
                <w:szCs w:val="25"/>
              </w:rPr>
            </w:pPr>
            <w:hyperlink r:id="rId29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  <w:tr w:rsidR="001F5A24" w:rsidRPr="001F5A24">
        <w:trPr>
          <w:trHeight w:val="387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женский</w:t>
            </w:r>
            <w:r w:rsidRPr="001F5A24">
              <w:rPr>
                <w:rFonts w:cs="Times New Roman"/>
                <w:spacing w:val="1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день</w:t>
            </w: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праздник</w:t>
            </w:r>
            <w:r w:rsidRPr="001F5A24">
              <w:rPr>
                <w:rFonts w:cs="Times New Roman"/>
                <w:spacing w:val="3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благодарности</w:t>
            </w:r>
            <w:r w:rsidRPr="001F5A24">
              <w:rPr>
                <w:rFonts w:cs="Times New Roman"/>
                <w:spacing w:val="3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3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любви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беседа,</w:t>
            </w:r>
            <w:r w:rsidRPr="001F5A24">
              <w:rPr>
                <w:rFonts w:cs="Times New Roman"/>
                <w:spacing w:val="-1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просмотр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0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к</w:t>
            </w:r>
            <w:r w:rsidRPr="001F5A24">
              <w:rPr>
                <w:rFonts w:cs="Times New Roman"/>
                <w:spacing w:val="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женщине.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8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видеофрагментов,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7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Женщина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современном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обществе –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2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труженица,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мать,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воспитатель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детей.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2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0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1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Великие</w:t>
            </w:r>
            <w:r w:rsidRPr="001F5A24">
              <w:rPr>
                <w:rFonts w:cs="Times New Roman"/>
                <w:spacing w:val="3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женщины</w:t>
            </w:r>
            <w:r w:rsidRPr="001F5A24">
              <w:rPr>
                <w:rFonts w:cs="Times New Roman"/>
                <w:spacing w:val="3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1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истории</w:t>
            </w:r>
            <w:r w:rsidRPr="001F5A24">
              <w:rPr>
                <w:rFonts w:cs="Times New Roman"/>
                <w:spacing w:val="3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России.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1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заданий,</w:t>
            </w:r>
            <w:r w:rsidRPr="001F5A24">
              <w:rPr>
                <w:rFonts w:cs="Times New Roman"/>
                <w:spacing w:val="1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7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0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Выдающиеся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женщины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ХХ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века,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0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группах,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3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9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прославившие</w:t>
            </w:r>
            <w:r w:rsidRPr="001F5A24">
              <w:rPr>
                <w:rFonts w:cs="Times New Roman"/>
                <w:spacing w:val="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Россию.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6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5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9" w:after="0"/>
              <w:ind w:left="108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pacing w:val="-1"/>
                <w:sz w:val="25"/>
                <w:szCs w:val="25"/>
              </w:rPr>
              <w:t>Формирующиеся</w:t>
            </w:r>
            <w:r w:rsidRPr="001F5A24">
              <w:rPr>
                <w:rFonts w:cs="Times New Roman"/>
                <w:i/>
                <w:iCs/>
                <w:spacing w:val="-1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ценности: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творческих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0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0" w:after="0"/>
              <w:ind w:left="108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приоритет</w:t>
            </w:r>
            <w:r w:rsidRPr="001F5A24">
              <w:rPr>
                <w:rFonts w:cs="Times New Roman"/>
                <w:i/>
                <w:iCs/>
                <w:spacing w:val="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духовного</w:t>
            </w:r>
            <w:r w:rsidRPr="001F5A24">
              <w:rPr>
                <w:rFonts w:cs="Times New Roman"/>
                <w:i/>
                <w:iCs/>
                <w:spacing w:val="2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над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440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08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материальным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115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07" w:right="193"/>
              <w:jc w:val="center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25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2" w:right="77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Массовый</w:t>
            </w:r>
            <w:r w:rsidRPr="001F5A24">
              <w:rPr>
                <w:rFonts w:cs="Times New Roman"/>
                <w:spacing w:val="-1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спорт</w:t>
            </w:r>
            <w:r w:rsidRPr="001F5A24">
              <w:rPr>
                <w:rFonts w:cs="Times New Roman"/>
                <w:spacing w:val="-5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1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России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423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Развитие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массового спорта</w:t>
            </w:r>
            <w:r w:rsidRPr="001F5A24">
              <w:rPr>
                <w:rFonts w:cs="Times New Roman"/>
                <w:spacing w:val="6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 вклад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4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благополучие</w:t>
            </w:r>
            <w:r w:rsidRPr="001F5A24">
              <w:rPr>
                <w:rFonts w:cs="Times New Roman"/>
                <w:spacing w:val="3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2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здоровье</w:t>
            </w:r>
            <w:r w:rsidRPr="001F5A24">
              <w:rPr>
                <w:rFonts w:cs="Times New Roman"/>
                <w:spacing w:val="3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нации,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будущие</w:t>
            </w:r>
            <w:r w:rsidRPr="001F5A24">
              <w:rPr>
                <w:rFonts w:cs="Times New Roman"/>
                <w:spacing w:val="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поколения</w:t>
            </w:r>
            <w:r w:rsidRPr="001F5A24">
              <w:rPr>
                <w:rFonts w:cs="Times New Roman"/>
                <w:spacing w:val="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страны.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22" w:after="0"/>
              <w:ind w:left="127" w:right="193"/>
              <w:rPr>
                <w:rFonts w:cs="Times New Roman"/>
                <w:spacing w:val="-1"/>
                <w:sz w:val="25"/>
                <w:szCs w:val="25"/>
              </w:rPr>
            </w:pPr>
            <w:r w:rsidRPr="001F5A24">
              <w:rPr>
                <w:rFonts w:cs="Times New Roman"/>
                <w:spacing w:val="-1"/>
                <w:sz w:val="25"/>
                <w:szCs w:val="25"/>
              </w:rPr>
              <w:t>беседа, просмотр</w:t>
            </w:r>
            <w:r w:rsidRPr="001F5A24">
              <w:rPr>
                <w:rFonts w:cs="Times New Roman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>видеофрагментов,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80" w:right="200"/>
              <w:jc w:val="center"/>
              <w:rPr>
                <w:rFonts w:cs="Times New Roman"/>
                <w:color w:val="0460C1"/>
                <w:sz w:val="25"/>
                <w:szCs w:val="25"/>
              </w:rPr>
            </w:pPr>
            <w:hyperlink r:id="rId30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</w:tbl>
    <w:p w:rsidR="001F5A24" w:rsidRPr="001F5A24" w:rsidRDefault="001F5A24" w:rsidP="001F5A24">
      <w:pPr>
        <w:autoSpaceDE w:val="0"/>
        <w:autoSpaceDN w:val="0"/>
        <w:adjustRightInd w:val="0"/>
        <w:spacing w:after="0"/>
        <w:rPr>
          <w:rFonts w:cs="Times New Roman"/>
          <w:sz w:val="15"/>
          <w:szCs w:val="15"/>
        </w:rPr>
        <w:sectPr w:rsidR="001F5A24" w:rsidRPr="001F5A24" w:rsidSect="0074171F">
          <w:type w:val="continuous"/>
          <w:pgSz w:w="16860" w:h="11920" w:orient="landscape"/>
          <w:pgMar w:top="993" w:right="720" w:bottom="851" w:left="1300" w:header="720" w:footer="720" w:gutter="0"/>
          <w:cols w:space="720"/>
          <w:noEndnote/>
        </w:sect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2" w:after="1"/>
        <w:rPr>
          <w:rFonts w:cs="Times New Roman"/>
          <w:sz w:val="15"/>
          <w:szCs w:val="1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688"/>
        <w:gridCol w:w="1577"/>
        <w:gridCol w:w="4399"/>
        <w:gridCol w:w="2273"/>
        <w:gridCol w:w="2933"/>
      </w:tblGrid>
      <w:tr w:rsidR="001F5A24" w:rsidRPr="001F5A24" w:rsidTr="00323DA6">
        <w:trPr>
          <w:trHeight w:val="2114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Здоровый</w:t>
            </w:r>
            <w:r w:rsidRPr="001F5A24">
              <w:rPr>
                <w:rFonts w:cs="Times New Roman"/>
                <w:spacing w:val="1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образ</w:t>
            </w:r>
            <w:r w:rsidRPr="001F5A24">
              <w:rPr>
                <w:rFonts w:cs="Times New Roman"/>
                <w:spacing w:val="2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жизни,</w:t>
            </w:r>
            <w:r w:rsidRPr="001F5A24">
              <w:rPr>
                <w:rFonts w:cs="Times New Roman"/>
                <w:spacing w:val="1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забота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4" w:after="0"/>
              <w:ind w:left="108" w:right="573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o</w:t>
            </w:r>
            <w:r w:rsidRPr="001F5A24">
              <w:rPr>
                <w:rFonts w:cs="Times New Roman"/>
                <w:spacing w:val="-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собственном</w:t>
            </w:r>
            <w:r w:rsidRPr="001F5A24">
              <w:rPr>
                <w:rFonts w:cs="Times New Roman"/>
                <w:spacing w:val="-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здоровье,</w:t>
            </w:r>
            <w:r w:rsidRPr="001F5A24">
              <w:rPr>
                <w:rFonts w:cs="Times New Roman"/>
                <w:spacing w:val="-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спорт</w:t>
            </w:r>
            <w:r w:rsidRPr="001F5A24">
              <w:rPr>
                <w:rFonts w:cs="Times New Roman"/>
                <w:spacing w:val="-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как</w:t>
            </w:r>
            <w:r w:rsidRPr="001F5A24">
              <w:rPr>
                <w:rFonts w:cs="Times New Roman"/>
                <w:spacing w:val="-5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важнейшая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часть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жизни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2" w:after="0"/>
              <w:ind w:left="108" w:right="196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современного человека. Условия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развития</w:t>
            </w:r>
            <w:r w:rsidRPr="001F5A24">
              <w:rPr>
                <w:rFonts w:cs="Times New Roman"/>
                <w:spacing w:val="4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массового</w:t>
            </w:r>
            <w:r w:rsidRPr="001F5A24">
              <w:rPr>
                <w:rFonts w:cs="Times New Roman"/>
                <w:spacing w:val="3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спорта</w:t>
            </w:r>
            <w:r w:rsidRPr="001F5A24">
              <w:rPr>
                <w:rFonts w:cs="Times New Roman"/>
                <w:spacing w:val="2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2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России.</w:t>
            </w:r>
            <w:r w:rsidRPr="001F5A24">
              <w:rPr>
                <w:rFonts w:cs="Times New Roman"/>
                <w:spacing w:val="-5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Формирующиеся</w:t>
            </w:r>
            <w:r w:rsidRPr="001F5A24">
              <w:rPr>
                <w:rFonts w:cs="Times New Roman"/>
                <w:i/>
                <w:iCs/>
                <w:spacing w:val="1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ценности:</w:t>
            </w:r>
            <w:r w:rsidRPr="001F5A24">
              <w:rPr>
                <w:rFonts w:cs="Times New Roman"/>
                <w:i/>
                <w:iCs/>
                <w:spacing w:val="3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жизнь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 w:right="45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заданий, 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>работа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1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группах,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творческих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3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07" w:right="193"/>
              <w:jc w:val="center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26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День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воссоединения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История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традиции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Артека.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После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80" w:right="200"/>
              <w:jc w:val="center"/>
              <w:rPr>
                <w:rFonts w:cs="Times New Roman"/>
                <w:color w:val="0460C1"/>
                <w:sz w:val="25"/>
                <w:szCs w:val="25"/>
              </w:rPr>
            </w:pPr>
            <w:hyperlink r:id="rId31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  <w:tr w:rsidR="001F5A24" w:rsidRPr="001F5A24">
        <w:trPr>
          <w:trHeight w:val="778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Крыма</w:t>
            </w:r>
            <w:r w:rsidRPr="001F5A24">
              <w:rPr>
                <w:rFonts w:cs="Times New Roman"/>
                <w:spacing w:val="3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3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Севастополя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с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Россией.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100-летие</w:t>
            </w: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воссоединения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Крыма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Севастополя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9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с</w:t>
            </w:r>
            <w:r w:rsidRPr="001F5A24">
              <w:rPr>
                <w:rFonts w:cs="Times New Roman"/>
                <w:spacing w:val="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Россией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Артек</w:t>
            </w:r>
            <w:r w:rsidRPr="001F5A24">
              <w:rPr>
                <w:rFonts w:cs="Times New Roman"/>
                <w:spacing w:val="3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это</w:t>
            </w:r>
            <w:r w:rsidRPr="001F5A24">
              <w:rPr>
                <w:rFonts w:cs="Times New Roman"/>
                <w:spacing w:val="3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уникальный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беседа,</w:t>
            </w:r>
            <w:r w:rsidRPr="001F5A24">
              <w:rPr>
                <w:rFonts w:cs="Times New Roman"/>
                <w:spacing w:val="-1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просмотр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9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видеофрагментов,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774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7"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Артека</w:t>
            </w: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3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современный</w:t>
            </w:r>
            <w:r w:rsidRPr="001F5A24">
              <w:rPr>
                <w:rFonts w:cs="Times New Roman"/>
                <w:spacing w:val="1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комплекс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0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из</w:t>
            </w:r>
            <w:r w:rsidRPr="001F5A24">
              <w:rPr>
                <w:rFonts w:cs="Times New Roman"/>
                <w:spacing w:val="-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9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лагерей,</w:t>
            </w:r>
            <w:r w:rsidRPr="001F5A24">
              <w:rPr>
                <w:rFonts w:cs="Times New Roman"/>
                <w:spacing w:val="-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работающих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круглый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06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2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7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год.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Артек</w:t>
            </w:r>
            <w:r w:rsidRPr="001F5A24">
              <w:rPr>
                <w:rFonts w:cs="Times New Roman"/>
                <w:spacing w:val="3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пространство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3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заданий,</w:t>
            </w:r>
            <w:r w:rsidRPr="001F5A24">
              <w:rPr>
                <w:rFonts w:cs="Times New Roman"/>
                <w:spacing w:val="1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 w:rsidTr="00323DA6">
        <w:trPr>
          <w:trHeight w:val="1633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0" w:after="0"/>
              <w:ind w:left="108" w:right="1100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для</w:t>
            </w:r>
            <w:r w:rsidRPr="001F5A24">
              <w:rPr>
                <w:rFonts w:cs="Times New Roman"/>
                <w:spacing w:val="-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творчества,</w:t>
            </w:r>
            <w:r w:rsidRPr="001F5A24">
              <w:rPr>
                <w:rFonts w:cs="Times New Roman"/>
                <w:spacing w:val="-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саморазвития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1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самореализации.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7" w:after="0"/>
              <w:ind w:left="108" w:right="1141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pacing w:val="-1"/>
                <w:sz w:val="25"/>
                <w:szCs w:val="25"/>
              </w:rPr>
              <w:t xml:space="preserve">Формирующиеся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ценности:</w:t>
            </w:r>
            <w:r w:rsidRPr="001F5A24">
              <w:rPr>
                <w:rFonts w:cs="Times New Roman"/>
                <w:i/>
                <w:iCs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историческая</w:t>
            </w:r>
            <w:r w:rsidRPr="001F5A24">
              <w:rPr>
                <w:rFonts w:cs="Times New Roman"/>
                <w:i/>
                <w:iCs/>
                <w:spacing w:val="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память</w:t>
            </w:r>
            <w:r w:rsidRPr="001F5A24">
              <w:rPr>
                <w:rFonts w:cs="Times New Roman"/>
                <w:i/>
                <w:iCs/>
                <w:spacing w:val="1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и</w:t>
            </w:r>
            <w:r w:rsidRPr="001F5A24">
              <w:rPr>
                <w:rFonts w:cs="Times New Roman"/>
                <w:i/>
                <w:iCs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преемственность</w:t>
            </w:r>
            <w:r w:rsidRPr="001F5A24">
              <w:rPr>
                <w:rFonts w:cs="Times New Roman"/>
                <w:i/>
                <w:iCs/>
                <w:spacing w:val="4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поколений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2" w:after="0"/>
              <w:ind w:left="127" w:right="81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 группах,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творческих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3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07" w:right="193"/>
              <w:jc w:val="center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27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Служение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Искусство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это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способ общения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80" w:right="200"/>
              <w:jc w:val="center"/>
              <w:rPr>
                <w:rFonts w:cs="Times New Roman"/>
                <w:color w:val="0460C1"/>
                <w:sz w:val="25"/>
                <w:szCs w:val="25"/>
              </w:rPr>
            </w:pPr>
            <w:hyperlink r:id="rId32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  <w:tr w:rsidR="001F5A24" w:rsidRPr="001F5A24">
        <w:trPr>
          <w:trHeight w:val="390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творчеством.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Зачем</w:t>
            </w: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2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диалога</w:t>
            </w:r>
            <w:r w:rsidRPr="001F5A24">
              <w:rPr>
                <w:rFonts w:cs="Times New Roman"/>
                <w:spacing w:val="1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между</w:t>
            </w:r>
            <w:r w:rsidRPr="001F5A24">
              <w:rPr>
                <w:rFonts w:cs="Times New Roman"/>
                <w:spacing w:val="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поколениями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беседа,</w:t>
            </w:r>
            <w:r w:rsidRPr="001F5A24">
              <w:rPr>
                <w:rFonts w:cs="Times New Roman"/>
                <w:spacing w:val="-1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просмотр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3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людям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искусство?</w:t>
            </w: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2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2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народами.</w:t>
            </w:r>
            <w:r w:rsidRPr="001F5A24">
              <w:rPr>
                <w:rFonts w:cs="Times New Roman"/>
                <w:spacing w:val="1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Роль</w:t>
            </w:r>
            <w:r w:rsidRPr="001F5A24">
              <w:rPr>
                <w:rFonts w:cs="Times New Roman"/>
                <w:spacing w:val="1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музыки</w:t>
            </w:r>
            <w:r w:rsidRPr="001F5A24">
              <w:rPr>
                <w:rFonts w:cs="Times New Roman"/>
                <w:spacing w:val="3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1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жизни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видеофрагментов,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5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3"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185</w:t>
            </w:r>
            <w:r w:rsidRPr="001F5A24">
              <w:rPr>
                <w:rFonts w:cs="Times New Roman"/>
                <w:spacing w:val="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лет</w:t>
            </w:r>
            <w:r w:rsidRPr="001F5A24">
              <w:rPr>
                <w:rFonts w:cs="Times New Roman"/>
                <w:spacing w:val="-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со</w:t>
            </w:r>
            <w:r w:rsidRPr="001F5A24">
              <w:rPr>
                <w:rFonts w:cs="Times New Roman"/>
                <w:spacing w:val="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дня</w:t>
            </w: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3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человека: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музыка</w:t>
            </w:r>
            <w:r w:rsidRPr="001F5A24">
              <w:rPr>
                <w:rFonts w:cs="Times New Roman"/>
                <w:spacing w:val="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сопровождает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3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433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человека</w:t>
            </w:r>
            <w:r w:rsidRPr="001F5A24">
              <w:rPr>
                <w:rFonts w:cs="Times New Roman"/>
                <w:spacing w:val="1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</w:t>
            </w:r>
            <w:r w:rsidRPr="001F5A24">
              <w:rPr>
                <w:rFonts w:cs="Times New Roman"/>
                <w:spacing w:val="1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рождения</w:t>
            </w:r>
            <w:r w:rsidRPr="001F5A24">
              <w:rPr>
                <w:rFonts w:cs="Times New Roman"/>
                <w:spacing w:val="1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до</w:t>
            </w:r>
            <w:r w:rsidRPr="001F5A24">
              <w:rPr>
                <w:rFonts w:cs="Times New Roman"/>
                <w:spacing w:val="1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конца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1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:rsidR="001F5A24" w:rsidRPr="001F5A24" w:rsidRDefault="001F5A24" w:rsidP="001F5A24">
      <w:pPr>
        <w:autoSpaceDE w:val="0"/>
        <w:autoSpaceDN w:val="0"/>
        <w:adjustRightInd w:val="0"/>
        <w:spacing w:after="0"/>
        <w:rPr>
          <w:rFonts w:cs="Times New Roman"/>
          <w:sz w:val="15"/>
          <w:szCs w:val="15"/>
        </w:rPr>
        <w:sectPr w:rsidR="001F5A24" w:rsidRPr="001F5A24" w:rsidSect="0074171F">
          <w:type w:val="continuous"/>
          <w:pgSz w:w="16860" w:h="11920" w:orient="landscape"/>
          <w:pgMar w:top="851" w:right="720" w:bottom="851" w:left="1300" w:header="720" w:footer="720" w:gutter="0"/>
          <w:cols w:space="720"/>
          <w:noEndnote/>
        </w:sect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2" w:after="1"/>
        <w:rPr>
          <w:rFonts w:cs="Times New Roman"/>
          <w:sz w:val="15"/>
          <w:szCs w:val="1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688"/>
        <w:gridCol w:w="1577"/>
        <w:gridCol w:w="4399"/>
        <w:gridCol w:w="2273"/>
        <w:gridCol w:w="2862"/>
      </w:tblGrid>
      <w:tr w:rsidR="001F5A24" w:rsidRPr="001F5A24" w:rsidTr="00323DA6">
        <w:trPr>
          <w:trHeight w:val="3813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рождения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89"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П.</w:t>
            </w:r>
            <w:r w:rsidRPr="001F5A24">
              <w:rPr>
                <w:rFonts w:cs="Times New Roman"/>
                <w:spacing w:val="1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И.</w:t>
            </w:r>
            <w:r w:rsidRPr="001F5A24">
              <w:rPr>
                <w:rFonts w:cs="Times New Roman"/>
                <w:spacing w:val="1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Чайковского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57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жизни. Способность слушать,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воспринимать</w:t>
            </w:r>
            <w:r w:rsidRPr="001F5A24">
              <w:rPr>
                <w:rFonts w:cs="Times New Roman"/>
                <w:spacing w:val="-1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-1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понимать</w:t>
            </w:r>
            <w:r w:rsidRPr="001F5A24">
              <w:rPr>
                <w:rFonts w:cs="Times New Roman"/>
                <w:spacing w:val="-1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музыку.</w:t>
            </w:r>
            <w:r w:rsidRPr="001F5A24">
              <w:rPr>
                <w:rFonts w:cs="Times New Roman"/>
                <w:spacing w:val="-5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Россия</w:t>
            </w:r>
            <w:r w:rsidRPr="001F5A24">
              <w:rPr>
                <w:rFonts w:cs="Times New Roman"/>
                <w:spacing w:val="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страна</w:t>
            </w:r>
            <w:r w:rsidRPr="001F5A24">
              <w:rPr>
                <w:rFonts w:cs="Times New Roman"/>
                <w:spacing w:val="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</w:t>
            </w:r>
            <w:r w:rsidRPr="001F5A24">
              <w:rPr>
                <w:rFonts w:cs="Times New Roman"/>
                <w:spacing w:val="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богатым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культурным наследием, страна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великих</w:t>
            </w:r>
            <w:r w:rsidRPr="001F5A24">
              <w:rPr>
                <w:rFonts w:cs="Times New Roman"/>
                <w:spacing w:val="-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композиторов,</w:t>
            </w:r>
            <w:r w:rsidRPr="001F5A24">
              <w:rPr>
                <w:rFonts w:cs="Times New Roman"/>
                <w:spacing w:val="-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писателей,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художников,</w:t>
            </w:r>
            <w:r w:rsidRPr="001F5A24">
              <w:rPr>
                <w:rFonts w:cs="Times New Roman"/>
                <w:spacing w:val="-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признанных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во</w:t>
            </w:r>
            <w:r w:rsidRPr="001F5A24">
              <w:rPr>
                <w:rFonts w:cs="Times New Roman"/>
                <w:spacing w:val="2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всём</w:t>
            </w:r>
            <w:r w:rsidRPr="001F5A24">
              <w:rPr>
                <w:rFonts w:cs="Times New Roman"/>
                <w:spacing w:val="2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мире.</w:t>
            </w:r>
            <w:r w:rsidRPr="001F5A24">
              <w:rPr>
                <w:rFonts w:cs="Times New Roman"/>
                <w:spacing w:val="1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Произведения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83" w:after="0"/>
              <w:ind w:left="108" w:right="541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П.И. Чайковского, служение своей</w:t>
            </w:r>
            <w:r w:rsidRPr="001F5A24">
              <w:rPr>
                <w:rFonts w:cs="Times New Roman"/>
                <w:spacing w:val="-6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стране</w:t>
            </w:r>
            <w:r w:rsidRPr="001F5A24">
              <w:rPr>
                <w:rFonts w:cs="Times New Roman"/>
                <w:spacing w:val="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творчеством.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6" w:after="0"/>
              <w:ind w:left="170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Формирующиеся</w:t>
            </w:r>
            <w:r w:rsidRPr="001F5A24">
              <w:rPr>
                <w:rFonts w:cs="Times New Roman"/>
                <w:i/>
                <w:iCs/>
                <w:spacing w:val="4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ценности: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" w:after="0"/>
              <w:ind w:left="108" w:right="1410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приоритет</w:t>
            </w:r>
            <w:r w:rsidRPr="001F5A24">
              <w:rPr>
                <w:rFonts w:cs="Times New Roman"/>
                <w:i/>
                <w:iCs/>
                <w:spacing w:val="2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духовного</w:t>
            </w:r>
            <w:r w:rsidRPr="001F5A24">
              <w:rPr>
                <w:rFonts w:cs="Times New Roman"/>
                <w:i/>
                <w:iCs/>
                <w:spacing w:val="4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над</w:t>
            </w:r>
            <w:r w:rsidRPr="001F5A24">
              <w:rPr>
                <w:rFonts w:cs="Times New Roman"/>
                <w:i/>
                <w:iCs/>
                <w:spacing w:val="-5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материальным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 w:right="45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заданий, 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>работа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1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группах,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творческих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92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30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28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2" w:right="1383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Моя малая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Родина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"/>
              <w:jc w:val="center"/>
              <w:rPr>
                <w:rFonts w:cs="Times New Roman"/>
                <w:color w:val="1A1A1A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color w:val="1A1A1A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799"/>
              <w:rPr>
                <w:rFonts w:cs="Times New Roman"/>
                <w:color w:val="1A1A1A"/>
                <w:sz w:val="25"/>
                <w:szCs w:val="25"/>
              </w:rPr>
            </w:pPr>
            <w:r w:rsidRPr="001F5A24">
              <w:rPr>
                <w:rFonts w:cs="Times New Roman"/>
                <w:color w:val="1A1A1A"/>
                <w:sz w:val="25"/>
                <w:szCs w:val="25"/>
              </w:rPr>
              <w:t>Россия – великая и уникальная</w:t>
            </w:r>
            <w:r w:rsidRPr="001F5A24">
              <w:rPr>
                <w:rFonts w:cs="Times New Roman"/>
                <w:color w:val="1A1A1A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color w:val="1A1A1A"/>
                <w:sz w:val="25"/>
                <w:szCs w:val="25"/>
              </w:rPr>
              <w:t>страна, каждый из её регионов</w:t>
            </w:r>
            <w:r w:rsidRPr="001F5A24">
              <w:rPr>
                <w:rFonts w:cs="Times New Roman"/>
                <w:color w:val="1A1A1A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color w:val="1A1A1A"/>
                <w:sz w:val="25"/>
                <w:szCs w:val="25"/>
              </w:rPr>
              <w:t>прекрасен и неповторим своими</w:t>
            </w:r>
            <w:r w:rsidRPr="001F5A24">
              <w:rPr>
                <w:rFonts w:cs="Times New Roman"/>
                <w:color w:val="1A1A1A"/>
                <w:spacing w:val="-6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color w:val="1A1A1A"/>
                <w:sz w:val="25"/>
                <w:szCs w:val="25"/>
              </w:rPr>
              <w:t>природными,</w:t>
            </w:r>
            <w:r w:rsidRPr="001F5A24">
              <w:rPr>
                <w:rFonts w:cs="Times New Roman"/>
                <w:color w:val="1A1A1A"/>
                <w:spacing w:val="6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color w:val="1A1A1A"/>
                <w:sz w:val="25"/>
                <w:szCs w:val="25"/>
              </w:rPr>
              <w:t>экономическими</w:t>
            </w:r>
            <w:r w:rsidRPr="001F5A24">
              <w:rPr>
                <w:rFonts w:cs="Times New Roman"/>
                <w:color w:val="1A1A1A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color w:val="1A1A1A"/>
                <w:sz w:val="25"/>
                <w:szCs w:val="25"/>
              </w:rPr>
              <w:t>и</w:t>
            </w:r>
            <w:r w:rsidRPr="001F5A24">
              <w:rPr>
                <w:rFonts w:cs="Times New Roman"/>
                <w:color w:val="1A1A1A"/>
                <w:spacing w:val="4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color w:val="1A1A1A"/>
                <w:sz w:val="25"/>
                <w:szCs w:val="25"/>
              </w:rPr>
              <w:t>другими</w:t>
            </w:r>
            <w:r w:rsidRPr="001F5A24">
              <w:rPr>
                <w:rFonts w:cs="Times New Roman"/>
                <w:color w:val="1A1A1A"/>
                <w:spacing w:val="2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color w:val="1A1A1A"/>
                <w:sz w:val="25"/>
                <w:szCs w:val="25"/>
              </w:rPr>
              <w:t>ресурсами.</w:t>
            </w:r>
          </w:p>
          <w:p w:rsidR="0074171F" w:rsidRPr="001F5A24" w:rsidRDefault="001F5A24" w:rsidP="0074171F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124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Любовь</w:t>
            </w:r>
            <w:r w:rsidRPr="001F5A24">
              <w:rPr>
                <w:rFonts w:cs="Times New Roman"/>
                <w:spacing w:val="2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</w:t>
            </w:r>
            <w:r w:rsidRPr="001F5A24">
              <w:rPr>
                <w:rFonts w:cs="Times New Roman"/>
                <w:spacing w:val="1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родному</w:t>
            </w:r>
            <w:r w:rsidRPr="001F5A24">
              <w:rPr>
                <w:rFonts w:cs="Times New Roman"/>
                <w:spacing w:val="1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краю,</w:t>
            </w:r>
            <w:r w:rsidRPr="001F5A24">
              <w:rPr>
                <w:rFonts w:cs="Times New Roman"/>
                <w:spacing w:val="-5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способность</w:t>
            </w:r>
            <w:r w:rsidRPr="001F5A24">
              <w:rPr>
                <w:rFonts w:cs="Times New Roman"/>
                <w:spacing w:val="5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любоваться</w:t>
            </w:r>
            <w:r w:rsidR="0074171F">
              <w:rPr>
                <w:rFonts w:cs="Times New Roman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природой и беречь её –</w:t>
            </w:r>
            <w:r w:rsidRPr="001F5A24">
              <w:rPr>
                <w:rFonts w:cs="Times New Roman"/>
                <w:spacing w:val="6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часть</w:t>
            </w:r>
            <w:r w:rsidRPr="001F5A24">
              <w:rPr>
                <w:rFonts w:cs="Times New Roman"/>
                <w:spacing w:val="6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любви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</w:t>
            </w:r>
            <w:r w:rsidRPr="001F5A24">
              <w:rPr>
                <w:rFonts w:cs="Times New Roman"/>
                <w:spacing w:val="2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Отчизне.</w:t>
            </w:r>
            <w:r w:rsidRPr="001F5A24">
              <w:rPr>
                <w:rFonts w:cs="Times New Roman"/>
                <w:spacing w:val="3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color w:val="1A1A1A"/>
                <w:sz w:val="25"/>
                <w:szCs w:val="25"/>
              </w:rPr>
              <w:t>П</w:t>
            </w:r>
            <w:r w:rsidRPr="001F5A24">
              <w:rPr>
                <w:rFonts w:cs="Times New Roman"/>
                <w:color w:val="000000"/>
                <w:sz w:val="25"/>
                <w:szCs w:val="25"/>
              </w:rPr>
              <w:t>атриот</w:t>
            </w:r>
            <w:r w:rsidRPr="001F5A24">
              <w:rPr>
                <w:rFonts w:cs="Times New Roman"/>
                <w:color w:val="000000"/>
                <w:spacing w:val="4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color w:val="000000"/>
                <w:sz w:val="25"/>
                <w:szCs w:val="25"/>
              </w:rPr>
              <w:t>честно</w:t>
            </w:r>
            <w:r w:rsidRPr="001F5A24">
              <w:rPr>
                <w:rFonts w:cs="Times New Roman"/>
                <w:color w:val="000000"/>
                <w:spacing w:val="2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color w:val="000000"/>
                <w:sz w:val="25"/>
                <w:szCs w:val="25"/>
              </w:rPr>
              <w:t>трудится,</w:t>
            </w:r>
            <w:r w:rsidR="0074171F">
              <w:rPr>
                <w:rFonts w:cs="Times New Roman"/>
                <w:color w:val="00000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заботится</w:t>
            </w:r>
            <w:r w:rsidRPr="001F5A24">
              <w:rPr>
                <w:rFonts w:cs="Times New Roman"/>
                <w:spacing w:val="1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</w:t>
            </w:r>
            <w:r w:rsidRPr="001F5A24">
              <w:rPr>
                <w:rFonts w:cs="Times New Roman"/>
                <w:spacing w:val="2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процветании</w:t>
            </w:r>
            <w:r w:rsidRPr="001F5A24">
              <w:rPr>
                <w:rFonts w:cs="Times New Roman"/>
                <w:spacing w:val="54"/>
                <w:sz w:val="25"/>
                <w:szCs w:val="25"/>
              </w:rPr>
              <w:t xml:space="preserve"> </w:t>
            </w:r>
            <w:r w:rsidR="0074171F">
              <w:rPr>
                <w:rFonts w:cs="Times New Roman"/>
                <w:spacing w:val="54"/>
                <w:sz w:val="25"/>
                <w:szCs w:val="25"/>
              </w:rPr>
              <w:t>с</w:t>
            </w:r>
            <w:r w:rsidRPr="001F5A24">
              <w:rPr>
                <w:rFonts w:cs="Times New Roman"/>
                <w:sz w:val="25"/>
                <w:szCs w:val="25"/>
              </w:rPr>
              <w:t>воей</w:t>
            </w:r>
            <w:r w:rsidR="0074171F">
              <w:rPr>
                <w:rFonts w:cs="Times New Roman"/>
                <w:sz w:val="25"/>
                <w:szCs w:val="25"/>
              </w:rPr>
              <w:t xml:space="preserve"> </w:t>
            </w:r>
            <w:r w:rsidR="0074171F" w:rsidRPr="001F5A24">
              <w:rPr>
                <w:rFonts w:cs="Times New Roman"/>
                <w:sz w:val="25"/>
                <w:szCs w:val="25"/>
              </w:rPr>
              <w:t>страны,</w:t>
            </w:r>
            <w:r w:rsidR="0074171F" w:rsidRPr="001F5A24">
              <w:rPr>
                <w:rFonts w:cs="Times New Roman"/>
                <w:spacing w:val="33"/>
                <w:sz w:val="25"/>
                <w:szCs w:val="25"/>
              </w:rPr>
              <w:t xml:space="preserve"> </w:t>
            </w:r>
            <w:r w:rsidR="0074171F" w:rsidRPr="001F5A24">
              <w:rPr>
                <w:rFonts w:cs="Times New Roman"/>
                <w:sz w:val="25"/>
                <w:szCs w:val="25"/>
              </w:rPr>
              <w:t>уважает</w:t>
            </w:r>
            <w:r w:rsidR="0074171F" w:rsidRPr="001F5A24">
              <w:rPr>
                <w:rFonts w:cs="Times New Roman"/>
                <w:spacing w:val="13"/>
                <w:sz w:val="25"/>
                <w:szCs w:val="25"/>
              </w:rPr>
              <w:t xml:space="preserve"> </w:t>
            </w:r>
            <w:r w:rsidR="0074171F" w:rsidRPr="001F5A24">
              <w:rPr>
                <w:rFonts w:cs="Times New Roman"/>
                <w:sz w:val="25"/>
                <w:szCs w:val="25"/>
              </w:rPr>
              <w:t>её</w:t>
            </w:r>
            <w:r w:rsidR="0074171F" w:rsidRPr="001F5A24">
              <w:rPr>
                <w:rFonts w:cs="Times New Roman"/>
                <w:spacing w:val="22"/>
                <w:sz w:val="25"/>
                <w:szCs w:val="25"/>
              </w:rPr>
              <w:t xml:space="preserve"> </w:t>
            </w:r>
            <w:r w:rsidR="0074171F" w:rsidRPr="001F5A24">
              <w:rPr>
                <w:rFonts w:cs="Times New Roman"/>
                <w:sz w:val="25"/>
                <w:szCs w:val="25"/>
              </w:rPr>
              <w:t>историю</w:t>
            </w:r>
            <w:r w:rsidR="0074171F"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="0074171F" w:rsidRPr="001F5A24">
              <w:rPr>
                <w:rFonts w:cs="Times New Roman"/>
                <w:sz w:val="25"/>
                <w:szCs w:val="25"/>
              </w:rPr>
              <w:t>и</w:t>
            </w:r>
            <w:r w:rsidR="0074171F" w:rsidRPr="001F5A24">
              <w:rPr>
                <w:rFonts w:cs="Times New Roman"/>
                <w:spacing w:val="9"/>
                <w:sz w:val="25"/>
                <w:szCs w:val="25"/>
              </w:rPr>
              <w:t xml:space="preserve"> </w:t>
            </w:r>
            <w:r w:rsidR="0074171F" w:rsidRPr="001F5A24">
              <w:rPr>
                <w:rFonts w:cs="Times New Roman"/>
                <w:sz w:val="25"/>
                <w:szCs w:val="25"/>
              </w:rPr>
              <w:t>культуру.</w:t>
            </w:r>
          </w:p>
          <w:p w:rsidR="0074171F" w:rsidRPr="001F5A24" w:rsidRDefault="0074171F" w:rsidP="0074171F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Формирующиеся ценности:</w:t>
            </w:r>
          </w:p>
          <w:p w:rsidR="001F5A24" w:rsidRPr="001F5A24" w:rsidRDefault="0074171F" w:rsidP="0074171F">
            <w:pPr>
              <w:kinsoku w:val="0"/>
              <w:overflowPunct w:val="0"/>
              <w:autoSpaceDE w:val="0"/>
              <w:autoSpaceDN w:val="0"/>
              <w:adjustRightInd w:val="0"/>
              <w:spacing w:before="9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патриотизм,</w:t>
            </w:r>
            <w:r w:rsidRPr="001F5A24">
              <w:rPr>
                <w:rFonts w:cs="Times New Roman"/>
                <w:i/>
                <w:iCs/>
                <w:spacing w:val="-1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приоритет</w:t>
            </w:r>
            <w:r w:rsidRPr="001F5A24">
              <w:rPr>
                <w:rFonts w:cs="Times New Roman"/>
                <w:i/>
                <w:iCs/>
                <w:spacing w:val="-1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духовного</w:t>
            </w:r>
            <w:r w:rsidRPr="001F5A24">
              <w:rPr>
                <w:rFonts w:cs="Times New Roman"/>
                <w:i/>
                <w:iCs/>
                <w:spacing w:val="-5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над</w:t>
            </w:r>
            <w:r w:rsidRPr="001F5A24">
              <w:rPr>
                <w:rFonts w:cs="Times New Roman"/>
                <w:i/>
                <w:iCs/>
                <w:spacing w:val="2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материальным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/>
              <w:ind w:left="127" w:right="193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беседа, </w:t>
            </w:r>
            <w:r w:rsidRPr="001F5A24">
              <w:rPr>
                <w:rFonts w:cs="Times New Roman"/>
                <w:sz w:val="25"/>
                <w:szCs w:val="25"/>
              </w:rPr>
              <w:t>просмотр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>видеофрагментов,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 w:right="426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заданий,</w:t>
            </w:r>
            <w:r w:rsidRPr="001F5A24">
              <w:rPr>
                <w:rFonts w:cs="Times New Roman"/>
                <w:spacing w:val="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 группах,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творческих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1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5"/>
              <w:rPr>
                <w:rFonts w:cs="Times New Roman"/>
                <w:color w:val="0460C1"/>
                <w:sz w:val="25"/>
                <w:szCs w:val="25"/>
              </w:rPr>
            </w:pPr>
            <w:hyperlink r:id="rId33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</w:tbl>
    <w:p w:rsidR="001F5A24" w:rsidRPr="001F5A24" w:rsidRDefault="001F5A24" w:rsidP="001F5A24">
      <w:pPr>
        <w:autoSpaceDE w:val="0"/>
        <w:autoSpaceDN w:val="0"/>
        <w:adjustRightInd w:val="0"/>
        <w:spacing w:after="0"/>
        <w:rPr>
          <w:rFonts w:cs="Times New Roman"/>
          <w:sz w:val="15"/>
          <w:szCs w:val="15"/>
        </w:rPr>
        <w:sectPr w:rsidR="001F5A24" w:rsidRPr="001F5A24" w:rsidSect="00323DA6">
          <w:type w:val="continuous"/>
          <w:pgSz w:w="16860" w:h="11920" w:orient="landscape"/>
          <w:pgMar w:top="993" w:right="720" w:bottom="567" w:left="1300" w:header="720" w:footer="720" w:gutter="0"/>
          <w:cols w:space="720"/>
          <w:noEndnote/>
        </w:sect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rPr>
          <w:rFonts w:cs="Times New Roman"/>
          <w:sz w:val="15"/>
          <w:szCs w:val="1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688"/>
        <w:gridCol w:w="1577"/>
        <w:gridCol w:w="4399"/>
        <w:gridCol w:w="2273"/>
        <w:gridCol w:w="2862"/>
      </w:tblGrid>
      <w:tr w:rsidR="001F5A24" w:rsidRPr="001F5A24">
        <w:trPr>
          <w:trHeight w:val="6990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30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lastRenderedPageBreak/>
              <w:t>29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2" w:right="455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Герои </w:t>
            </w:r>
            <w:r w:rsidRPr="001F5A24">
              <w:rPr>
                <w:rFonts w:cs="Times New Roman"/>
                <w:sz w:val="25"/>
                <w:szCs w:val="25"/>
              </w:rPr>
              <w:t>космической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отрасли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714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Исследования космоса помогают</w:t>
            </w:r>
            <w:r w:rsidRPr="001F5A24">
              <w:rPr>
                <w:rFonts w:cs="Times New Roman"/>
                <w:spacing w:val="-6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нам</w:t>
            </w:r>
            <w:r w:rsidRPr="001F5A24">
              <w:rPr>
                <w:rFonts w:cs="Times New Roman"/>
                <w:spacing w:val="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понять,</w:t>
            </w:r>
            <w:r w:rsidRPr="001F5A24">
              <w:rPr>
                <w:rFonts w:cs="Times New Roman"/>
                <w:spacing w:val="3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как</w:t>
            </w:r>
            <w:r w:rsidRPr="001F5A24">
              <w:rPr>
                <w:rFonts w:cs="Times New Roman"/>
                <w:spacing w:val="1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возникла</w:t>
            </w:r>
            <w:r w:rsidRPr="001F5A24">
              <w:rPr>
                <w:rFonts w:cs="Times New Roman"/>
                <w:spacing w:val="1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наша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Вселенная.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Россия</w:t>
            </w:r>
            <w:r w:rsidRPr="001F5A24">
              <w:rPr>
                <w:rFonts w:cs="Times New Roman"/>
                <w:spacing w:val="2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1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лидер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1603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3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развитии</w:t>
            </w:r>
            <w:r w:rsidRPr="001F5A24">
              <w:rPr>
                <w:rFonts w:cs="Times New Roman"/>
                <w:spacing w:val="3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космической</w:t>
            </w:r>
            <w:r w:rsidRPr="001F5A24">
              <w:rPr>
                <w:rFonts w:cs="Times New Roman"/>
                <w:spacing w:val="-5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отрасли.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62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Полёты в космос – это результат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огромного</w:t>
            </w:r>
            <w:r w:rsidRPr="001F5A24">
              <w:rPr>
                <w:rFonts w:cs="Times New Roman"/>
                <w:spacing w:val="1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труда</w:t>
            </w:r>
            <w:r w:rsidRPr="001F5A24">
              <w:rPr>
                <w:rFonts w:cs="Times New Roman"/>
                <w:spacing w:val="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большого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коллектива</w:t>
            </w:r>
            <w:r w:rsidRPr="001F5A24">
              <w:rPr>
                <w:rFonts w:cs="Times New Roman"/>
                <w:spacing w:val="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учёных,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рабочих,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>космонавтов,</w:t>
            </w:r>
            <w:r w:rsidRPr="001F5A24">
              <w:rPr>
                <w:rFonts w:cs="Times New Roman"/>
                <w:spacing w:val="-1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которые</w:t>
            </w:r>
            <w:r w:rsidRPr="001F5A24">
              <w:rPr>
                <w:rFonts w:cs="Times New Roman"/>
                <w:spacing w:val="-1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обеспечили</w:t>
            </w:r>
            <w:r w:rsidRPr="001F5A24">
              <w:rPr>
                <w:rFonts w:cs="Times New Roman"/>
                <w:spacing w:val="-5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первенство</w:t>
            </w:r>
            <w:r w:rsidRPr="001F5A24">
              <w:rPr>
                <w:rFonts w:cs="Times New Roman"/>
                <w:spacing w:val="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нашей</w:t>
            </w:r>
            <w:r w:rsidRPr="001F5A24">
              <w:rPr>
                <w:rFonts w:cs="Times New Roman"/>
                <w:spacing w:val="1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Родины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675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освоении космического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пространства.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305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условиях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невесомости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космонавты</w:t>
            </w:r>
            <w:r w:rsidRPr="001F5A24">
              <w:rPr>
                <w:rFonts w:cs="Times New Roman"/>
                <w:spacing w:val="-5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проводят</w:t>
            </w:r>
            <w:r w:rsidRPr="001F5A24">
              <w:rPr>
                <w:rFonts w:cs="Times New Roman"/>
                <w:spacing w:val="-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сложные</w:t>
            </w:r>
            <w:r w:rsidRPr="001F5A24">
              <w:rPr>
                <w:rFonts w:cs="Times New Roman"/>
                <w:spacing w:val="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научные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2" w:after="0"/>
              <w:ind w:left="108" w:right="87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эксперименты, что позволяет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российской науке продвигаться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3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освоении</w:t>
            </w:r>
            <w:r w:rsidRPr="001F5A24">
              <w:rPr>
                <w:rFonts w:cs="Times New Roman"/>
                <w:spacing w:val="1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новых</w:t>
            </w:r>
            <w:r w:rsidRPr="001F5A24">
              <w:rPr>
                <w:rFonts w:cs="Times New Roman"/>
                <w:spacing w:val="2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материалов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3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создании</w:t>
            </w:r>
            <w:r w:rsidRPr="001F5A24">
              <w:rPr>
                <w:rFonts w:cs="Times New Roman"/>
                <w:spacing w:val="1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новых</w:t>
            </w:r>
            <w:r w:rsidRPr="001F5A24">
              <w:rPr>
                <w:rFonts w:cs="Times New Roman"/>
                <w:spacing w:val="2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технологий.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9" w:after="0"/>
              <w:ind w:left="127" w:right="193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беседа, </w:t>
            </w:r>
            <w:r w:rsidRPr="001F5A24">
              <w:rPr>
                <w:rFonts w:cs="Times New Roman"/>
                <w:sz w:val="25"/>
                <w:szCs w:val="25"/>
              </w:rPr>
              <w:t>просмотр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>видеофрагментов,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 w:right="426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заданий,</w:t>
            </w:r>
            <w:r w:rsidRPr="001F5A24">
              <w:rPr>
                <w:rFonts w:cs="Times New Roman"/>
                <w:spacing w:val="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 группах,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творческих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5"/>
              <w:rPr>
                <w:rFonts w:cs="Times New Roman"/>
                <w:color w:val="0460C1"/>
                <w:sz w:val="25"/>
                <w:szCs w:val="25"/>
              </w:rPr>
            </w:pPr>
            <w:hyperlink r:id="rId34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</w:tbl>
    <w:p w:rsidR="001F5A24" w:rsidRPr="001F5A24" w:rsidRDefault="001F5A24" w:rsidP="001F5A24">
      <w:pPr>
        <w:autoSpaceDE w:val="0"/>
        <w:autoSpaceDN w:val="0"/>
        <w:adjustRightInd w:val="0"/>
        <w:spacing w:after="0"/>
        <w:rPr>
          <w:rFonts w:cs="Times New Roman"/>
          <w:sz w:val="15"/>
          <w:szCs w:val="15"/>
        </w:rPr>
        <w:sectPr w:rsidR="001F5A24" w:rsidRPr="001F5A24" w:rsidSect="0074171F">
          <w:type w:val="continuous"/>
          <w:pgSz w:w="16860" w:h="11920" w:orient="landscape"/>
          <w:pgMar w:top="851" w:right="720" w:bottom="851" w:left="1300" w:header="720" w:footer="720" w:gutter="0"/>
          <w:cols w:space="720"/>
          <w:noEndnote/>
        </w:sect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before="3" w:after="0"/>
        <w:rPr>
          <w:rFonts w:cs="Times New Roman"/>
          <w:sz w:val="15"/>
          <w:szCs w:val="1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688"/>
        <w:gridCol w:w="1577"/>
        <w:gridCol w:w="4399"/>
        <w:gridCol w:w="2273"/>
        <w:gridCol w:w="2933"/>
      </w:tblGrid>
      <w:tr w:rsidR="001F5A24" w:rsidRPr="001F5A24">
        <w:trPr>
          <w:trHeight w:val="767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396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Формирующиеся</w:t>
            </w:r>
            <w:r w:rsidRPr="001F5A24">
              <w:rPr>
                <w:rFonts w:cs="Times New Roman"/>
                <w:i/>
                <w:iCs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ценности:</w:t>
            </w:r>
            <w:r w:rsidRPr="001F5A24">
              <w:rPr>
                <w:rFonts w:cs="Times New Roman"/>
                <w:i/>
                <w:iCs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патриотизм,</w:t>
            </w:r>
            <w:r w:rsidRPr="001F5A24">
              <w:rPr>
                <w:rFonts w:cs="Times New Roman"/>
                <w:i/>
                <w:iCs/>
                <w:spacing w:val="1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служение</w:t>
            </w:r>
            <w:r w:rsidRPr="001F5A24">
              <w:rPr>
                <w:rFonts w:cs="Times New Roman"/>
                <w:i/>
                <w:iCs/>
                <w:spacing w:val="3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Отечеству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1884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07" w:right="193"/>
              <w:jc w:val="center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30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2" w:right="236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Гражданская</w:t>
            </w:r>
            <w:r w:rsidRPr="001F5A24">
              <w:rPr>
                <w:rFonts w:cs="Times New Roman"/>
                <w:spacing w:val="-1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авиация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России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654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Значение авиации для жизни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общества и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каждого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человека.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Как мечта летать изменила жизнь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человека.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Легендарная</w:t>
            </w:r>
            <w:r w:rsidRPr="001F5A24">
              <w:rPr>
                <w:rFonts w:cs="Times New Roman"/>
                <w:spacing w:val="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история</w:t>
            </w:r>
            <w:r w:rsidRPr="001F5A24">
              <w:rPr>
                <w:rFonts w:cs="Times New Roman"/>
                <w:spacing w:val="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развития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/>
              <w:ind w:left="127" w:right="193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беседа, </w:t>
            </w:r>
            <w:r w:rsidRPr="001F5A24">
              <w:rPr>
                <w:rFonts w:cs="Times New Roman"/>
                <w:sz w:val="25"/>
                <w:szCs w:val="25"/>
              </w:rPr>
              <w:t>просмотр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>видеофрагментов,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80" w:right="200"/>
              <w:jc w:val="center"/>
              <w:rPr>
                <w:rFonts w:cs="Times New Roman"/>
                <w:color w:val="0460C1"/>
                <w:sz w:val="25"/>
                <w:szCs w:val="25"/>
              </w:rPr>
            </w:pPr>
            <w:hyperlink r:id="rId35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  <w:tr w:rsidR="001F5A24" w:rsidRPr="001F5A24">
        <w:trPr>
          <w:trHeight w:val="388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0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российской гражданской авиации.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0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заданий,</w:t>
            </w:r>
            <w:r w:rsidRPr="001F5A24">
              <w:rPr>
                <w:rFonts w:cs="Times New Roman"/>
                <w:spacing w:val="1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778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0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Героизм</w:t>
            </w:r>
            <w:r w:rsidRPr="001F5A24">
              <w:rPr>
                <w:rFonts w:cs="Times New Roman"/>
                <w:spacing w:val="-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конструкторов,</w:t>
            </w:r>
            <w:r w:rsidRPr="001F5A24">
              <w:rPr>
                <w:rFonts w:cs="Times New Roman"/>
                <w:spacing w:val="5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инженеров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04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1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лётчиков-испытателей</w:t>
            </w:r>
            <w:r w:rsidRPr="001F5A24">
              <w:rPr>
                <w:rFonts w:cs="Times New Roman"/>
                <w:spacing w:val="5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первых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0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группах,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9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1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российских</w:t>
            </w:r>
            <w:r w:rsidRPr="001F5A24">
              <w:rPr>
                <w:rFonts w:cs="Times New Roman"/>
                <w:spacing w:val="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самолётов.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творческих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1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Мировые</w:t>
            </w:r>
            <w:r w:rsidRPr="001F5A24">
              <w:rPr>
                <w:rFonts w:cs="Times New Roman"/>
                <w:spacing w:val="-1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рекорды</w:t>
            </w:r>
            <w:r w:rsidRPr="001F5A24">
              <w:rPr>
                <w:rFonts w:cs="Times New Roman"/>
                <w:spacing w:val="-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российских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0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лётчиков.</w:t>
            </w:r>
            <w:r w:rsidRPr="001F5A24">
              <w:rPr>
                <w:rFonts w:cs="Times New Roman"/>
                <w:spacing w:val="6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Современное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1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7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авиастроение.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Профессии, связанные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8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с</w:t>
            </w:r>
            <w:r w:rsidRPr="001F5A24">
              <w:rPr>
                <w:rFonts w:cs="Times New Roman"/>
                <w:spacing w:val="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авиацией.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826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8" w:right="1266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Формирующиеся</w:t>
            </w:r>
            <w:r w:rsidRPr="001F5A24">
              <w:rPr>
                <w:rFonts w:cs="Times New Roman"/>
                <w:i/>
                <w:iCs/>
                <w:spacing w:val="1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ценности:</w:t>
            </w:r>
            <w:r w:rsidRPr="001F5A24">
              <w:rPr>
                <w:rFonts w:cs="Times New Roman"/>
                <w:i/>
                <w:iCs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служение</w:t>
            </w:r>
            <w:r w:rsidRPr="001F5A24">
              <w:rPr>
                <w:rFonts w:cs="Times New Roman"/>
                <w:i/>
                <w:iCs/>
                <w:spacing w:val="2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Отечеству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36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07" w:right="193"/>
              <w:jc w:val="center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31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Медицина</w:t>
            </w:r>
            <w:r w:rsidRPr="001F5A24">
              <w:rPr>
                <w:rFonts w:cs="Times New Roman"/>
                <w:spacing w:val="3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России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Охрана</w:t>
            </w:r>
            <w:r w:rsidRPr="001F5A24">
              <w:rPr>
                <w:rFonts w:cs="Times New Roman"/>
                <w:spacing w:val="3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здоровья</w:t>
            </w:r>
            <w:r w:rsidRPr="001F5A24">
              <w:rPr>
                <w:rFonts w:cs="Times New Roman"/>
                <w:spacing w:val="3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граждан</w:t>
            </w:r>
            <w:r w:rsidRPr="001F5A24">
              <w:rPr>
                <w:rFonts w:cs="Times New Roman"/>
                <w:spacing w:val="3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России</w:t>
            </w:r>
            <w:r w:rsidRPr="001F5A24">
              <w:rPr>
                <w:rFonts w:cs="Times New Roman"/>
                <w:spacing w:val="2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80" w:right="200"/>
              <w:jc w:val="center"/>
              <w:rPr>
                <w:rFonts w:cs="Times New Roman"/>
                <w:color w:val="0460C1"/>
                <w:sz w:val="25"/>
                <w:szCs w:val="25"/>
              </w:rPr>
            </w:pPr>
            <w:hyperlink r:id="rId36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  <w:tr w:rsidR="001F5A24" w:rsidRPr="001F5A24">
        <w:trPr>
          <w:trHeight w:val="387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приоритет</w:t>
            </w:r>
            <w:r w:rsidRPr="001F5A24">
              <w:rPr>
                <w:rFonts w:cs="Times New Roman"/>
                <w:spacing w:val="1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государственной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беседа,</w:t>
            </w:r>
            <w:r w:rsidRPr="001F5A24">
              <w:rPr>
                <w:rFonts w:cs="Times New Roman"/>
                <w:spacing w:val="-1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просмотр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0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политики</w:t>
            </w:r>
            <w:r w:rsidRPr="001F5A24">
              <w:rPr>
                <w:rFonts w:cs="Times New Roman"/>
                <w:spacing w:val="5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страны.</w:t>
            </w:r>
            <w:r w:rsidRPr="001F5A24">
              <w:rPr>
                <w:rFonts w:cs="Times New Roman"/>
                <w:spacing w:val="1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Современные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7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видеофрагментов,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2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поликлиники</w:t>
            </w:r>
            <w:r w:rsidRPr="001F5A24">
              <w:rPr>
                <w:rFonts w:cs="Times New Roman"/>
                <w:spacing w:val="5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-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больницы.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6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0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Достижения</w:t>
            </w:r>
            <w:r w:rsidRPr="001F5A24">
              <w:rPr>
                <w:rFonts w:cs="Times New Roman"/>
                <w:spacing w:val="5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российской</w:t>
            </w:r>
            <w:r w:rsidRPr="001F5A24">
              <w:rPr>
                <w:rFonts w:cs="Times New Roman"/>
                <w:spacing w:val="1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медицины.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7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427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8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заданий,</w:t>
            </w:r>
            <w:r w:rsidRPr="001F5A24">
              <w:rPr>
                <w:rFonts w:cs="Times New Roman"/>
                <w:spacing w:val="3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</w:t>
            </w:r>
          </w:p>
        </w:tc>
        <w:tc>
          <w:tcPr>
            <w:tcW w:w="293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:rsidR="001F5A24" w:rsidRPr="001F5A24" w:rsidRDefault="001F5A24" w:rsidP="001F5A24">
      <w:pPr>
        <w:autoSpaceDE w:val="0"/>
        <w:autoSpaceDN w:val="0"/>
        <w:adjustRightInd w:val="0"/>
        <w:spacing w:after="0"/>
        <w:rPr>
          <w:rFonts w:cs="Times New Roman"/>
          <w:sz w:val="15"/>
          <w:szCs w:val="15"/>
        </w:rPr>
        <w:sectPr w:rsidR="001F5A24" w:rsidRPr="001F5A24" w:rsidSect="0074171F">
          <w:type w:val="continuous"/>
          <w:pgSz w:w="16860" w:h="11920" w:orient="landscape"/>
          <w:pgMar w:top="851" w:right="720" w:bottom="709" w:left="1300" w:header="720" w:footer="720" w:gutter="0"/>
          <w:cols w:space="720"/>
          <w:noEndnote/>
        </w:sect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rPr>
          <w:rFonts w:cs="Times New Roman"/>
          <w:sz w:val="15"/>
          <w:szCs w:val="1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688"/>
        <w:gridCol w:w="1577"/>
        <w:gridCol w:w="4399"/>
        <w:gridCol w:w="2273"/>
        <w:gridCol w:w="2862"/>
      </w:tblGrid>
      <w:tr w:rsidR="001F5A24" w:rsidRPr="001F5A24">
        <w:trPr>
          <w:trHeight w:val="329"/>
        </w:trPr>
        <w:tc>
          <w:tcPr>
            <w:tcW w:w="7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Технологии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будущего</w:t>
            </w:r>
            <w:r w:rsidRPr="001F5A24">
              <w:rPr>
                <w:rFonts w:cs="Times New Roman"/>
                <w:spacing w:val="-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-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области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группах,</w:t>
            </w:r>
          </w:p>
        </w:tc>
        <w:tc>
          <w:tcPr>
            <w:tcW w:w="28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77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1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медицины.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9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</w:tc>
        <w:tc>
          <w:tcPr>
            <w:tcW w:w="2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</w:tr>
      <w:tr w:rsidR="001F5A24" w:rsidRPr="001F5A24">
        <w:trPr>
          <w:trHeight w:val="377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2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Профессия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врача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играет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ключевую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7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творческих</w:t>
            </w:r>
          </w:p>
        </w:tc>
        <w:tc>
          <w:tcPr>
            <w:tcW w:w="2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</w:tr>
      <w:tr w:rsidR="001F5A24" w:rsidRPr="001F5A24">
        <w:trPr>
          <w:trHeight w:val="377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1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роль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поддержании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 улучшении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6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</w:tr>
      <w:tr w:rsidR="001F5A24" w:rsidRPr="001F5A24">
        <w:trPr>
          <w:trHeight w:val="375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7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здоровья</w:t>
            </w:r>
            <w:r w:rsidRPr="001F5A24">
              <w:rPr>
                <w:rFonts w:cs="Times New Roman"/>
                <w:spacing w:val="1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людей</w:t>
            </w:r>
            <w:r w:rsidRPr="001F5A24">
              <w:rPr>
                <w:rFonts w:cs="Times New Roman"/>
                <w:spacing w:val="1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1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их</w:t>
            </w:r>
            <w:r w:rsidRPr="001F5A24">
              <w:rPr>
                <w:rFonts w:cs="Times New Roman"/>
                <w:spacing w:val="5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уровня</w:t>
            </w:r>
            <w:r w:rsidRPr="001F5A24">
              <w:rPr>
                <w:rFonts w:cs="Times New Roman"/>
                <w:spacing w:val="1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жизни.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</w:tr>
      <w:tr w:rsidR="001F5A24" w:rsidRPr="001F5A24">
        <w:trPr>
          <w:trHeight w:val="375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9" w:after="0"/>
              <w:ind w:left="108"/>
              <w:rPr>
                <w:rFonts w:cs="Times New Roman"/>
                <w:color w:val="333333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color w:val="333333"/>
                <w:sz w:val="25"/>
                <w:szCs w:val="25"/>
              </w:rPr>
              <w:t>рач</w:t>
            </w:r>
            <w:r w:rsidRPr="001F5A24">
              <w:rPr>
                <w:rFonts w:cs="Times New Roman"/>
                <w:color w:val="333333"/>
                <w:spacing w:val="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color w:val="333333"/>
                <w:sz w:val="25"/>
                <w:szCs w:val="25"/>
              </w:rPr>
              <w:t>–</w:t>
            </w:r>
            <w:r w:rsidRPr="001F5A24">
              <w:rPr>
                <w:rFonts w:cs="Times New Roman"/>
                <w:color w:val="333333"/>
                <w:spacing w:val="1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color w:val="333333"/>
                <w:sz w:val="25"/>
                <w:szCs w:val="25"/>
              </w:rPr>
              <w:t>не</w:t>
            </w:r>
            <w:r w:rsidRPr="001F5A24">
              <w:rPr>
                <w:rFonts w:cs="Times New Roman"/>
                <w:color w:val="333333"/>
                <w:spacing w:val="1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color w:val="333333"/>
                <w:sz w:val="25"/>
                <w:szCs w:val="25"/>
              </w:rPr>
              <w:t>просто</w:t>
            </w:r>
            <w:r w:rsidRPr="001F5A24">
              <w:rPr>
                <w:rFonts w:cs="Times New Roman"/>
                <w:color w:val="333333"/>
                <w:spacing w:val="1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color w:val="333333"/>
                <w:sz w:val="25"/>
                <w:szCs w:val="25"/>
              </w:rPr>
              <w:t>профессия,</w:t>
            </w:r>
            <w:r w:rsidRPr="001F5A24">
              <w:rPr>
                <w:rFonts w:cs="Times New Roman"/>
                <w:color w:val="333333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color w:val="333333"/>
                <w:sz w:val="25"/>
                <w:szCs w:val="25"/>
              </w:rPr>
              <w:t>это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</w:tr>
      <w:tr w:rsidR="001F5A24" w:rsidRPr="001F5A24">
        <w:trPr>
          <w:trHeight w:val="1896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7" w:after="0"/>
              <w:ind w:left="108"/>
              <w:rPr>
                <w:rFonts w:cs="Times New Roman"/>
                <w:color w:val="333333"/>
                <w:sz w:val="25"/>
                <w:szCs w:val="25"/>
              </w:rPr>
            </w:pPr>
            <w:r w:rsidRPr="001F5A24">
              <w:rPr>
                <w:rFonts w:cs="Times New Roman"/>
                <w:color w:val="333333"/>
                <w:sz w:val="25"/>
                <w:szCs w:val="25"/>
              </w:rPr>
              <w:t>настоящее</w:t>
            </w:r>
            <w:r w:rsidRPr="001F5A24">
              <w:rPr>
                <w:rFonts w:cs="Times New Roman"/>
                <w:color w:val="333333"/>
                <w:spacing w:val="1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color w:val="333333"/>
                <w:sz w:val="25"/>
                <w:szCs w:val="25"/>
              </w:rPr>
              <w:t>призвание,</w:t>
            </w:r>
            <w:r w:rsidRPr="001F5A24">
              <w:rPr>
                <w:rFonts w:cs="Times New Roman"/>
                <w:color w:val="333333"/>
                <w:spacing w:val="2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color w:val="333333"/>
                <w:sz w:val="25"/>
                <w:szCs w:val="25"/>
              </w:rPr>
              <w:t>требующее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9" w:after="0"/>
              <w:ind w:left="108"/>
              <w:rPr>
                <w:rFonts w:cs="Times New Roman"/>
                <w:color w:val="333333"/>
                <w:sz w:val="25"/>
                <w:szCs w:val="25"/>
              </w:rPr>
            </w:pPr>
            <w:r w:rsidRPr="001F5A24">
              <w:rPr>
                <w:rFonts w:cs="Times New Roman"/>
                <w:color w:val="333333"/>
                <w:sz w:val="25"/>
                <w:szCs w:val="25"/>
              </w:rPr>
              <w:t>не только</w:t>
            </w:r>
            <w:r w:rsidRPr="001F5A24">
              <w:rPr>
                <w:rFonts w:cs="Times New Roman"/>
                <w:color w:val="333333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color w:val="333333"/>
                <w:sz w:val="25"/>
                <w:szCs w:val="25"/>
              </w:rPr>
              <w:t>знаний, но и</w:t>
            </w:r>
            <w:r w:rsidRPr="001F5A24">
              <w:rPr>
                <w:rFonts w:cs="Times New Roman"/>
                <w:color w:val="333333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color w:val="333333"/>
                <w:sz w:val="25"/>
                <w:szCs w:val="25"/>
              </w:rPr>
              <w:t>человеческого</w:t>
            </w:r>
            <w:r w:rsidRPr="001F5A24">
              <w:rPr>
                <w:rFonts w:cs="Times New Roman"/>
                <w:color w:val="333333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color w:val="333333"/>
                <w:sz w:val="25"/>
                <w:szCs w:val="25"/>
              </w:rPr>
              <w:t>сочувствия,</w:t>
            </w:r>
            <w:r w:rsidRPr="001F5A24">
              <w:rPr>
                <w:rFonts w:cs="Times New Roman"/>
                <w:color w:val="333333"/>
                <w:spacing w:val="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color w:val="333333"/>
                <w:sz w:val="25"/>
                <w:szCs w:val="25"/>
              </w:rPr>
              <w:t>служения</w:t>
            </w:r>
            <w:r w:rsidRPr="001F5A24">
              <w:rPr>
                <w:rFonts w:cs="Times New Roman"/>
                <w:color w:val="333333"/>
                <w:spacing w:val="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color w:val="333333"/>
                <w:sz w:val="25"/>
                <w:szCs w:val="25"/>
              </w:rPr>
              <w:t>обществу.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2" w:after="0"/>
              <w:ind w:left="108"/>
              <w:rPr>
                <w:rFonts w:cs="Times New Roman"/>
                <w:color w:val="333333"/>
                <w:sz w:val="25"/>
                <w:szCs w:val="25"/>
              </w:rPr>
            </w:pPr>
            <w:r w:rsidRPr="001F5A24">
              <w:rPr>
                <w:rFonts w:cs="Times New Roman"/>
                <w:color w:val="333333"/>
                <w:sz w:val="25"/>
                <w:szCs w:val="25"/>
              </w:rPr>
              <w:t>Волонтёры-медики.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6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Преемственность</w:t>
            </w:r>
            <w:r w:rsidRPr="001F5A24">
              <w:rPr>
                <w:rFonts w:cs="Times New Roman"/>
                <w:spacing w:val="3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поколений</w:t>
            </w:r>
            <w:r w:rsidR="0074171F">
              <w:rPr>
                <w:rFonts w:cs="Times New Roman"/>
                <w:sz w:val="25"/>
                <w:szCs w:val="25"/>
              </w:rPr>
              <w:t xml:space="preserve"> 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</w:tr>
      <w:tr w:rsidR="001F5A24" w:rsidRPr="001F5A24">
        <w:trPr>
          <w:trHeight w:val="377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1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4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профессия</w:t>
            </w:r>
            <w:r w:rsidRPr="001F5A24">
              <w:rPr>
                <w:rFonts w:cs="Times New Roman"/>
                <w:spacing w:val="3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человека:</w:t>
            </w:r>
            <w:r w:rsidRPr="001F5A24">
              <w:rPr>
                <w:rFonts w:cs="Times New Roman"/>
                <w:spacing w:val="3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семейные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</w:tr>
      <w:tr w:rsidR="001F5A24" w:rsidRPr="001F5A24">
        <w:trPr>
          <w:trHeight w:val="375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7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династии</w:t>
            </w:r>
            <w:r w:rsidRPr="001F5A24">
              <w:rPr>
                <w:rFonts w:cs="Times New Roman"/>
                <w:spacing w:val="1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врачей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России.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</w:tr>
      <w:tr w:rsidR="001F5A24" w:rsidRPr="001F5A24">
        <w:trPr>
          <w:trHeight w:val="375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9" w:after="0"/>
              <w:ind w:left="108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Формирующиеся</w:t>
            </w:r>
            <w:r w:rsidRPr="001F5A24">
              <w:rPr>
                <w:rFonts w:cs="Times New Roman"/>
                <w:i/>
                <w:iCs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ценности: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</w:tr>
      <w:tr w:rsidR="001F5A24" w:rsidRPr="001F5A24">
        <w:trPr>
          <w:trHeight w:val="375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7" w:after="0"/>
              <w:ind w:left="108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историческая</w:t>
            </w:r>
            <w:r w:rsidRPr="001F5A24">
              <w:rPr>
                <w:rFonts w:cs="Times New Roman"/>
                <w:i/>
                <w:iCs/>
                <w:spacing w:val="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память</w:t>
            </w:r>
            <w:r w:rsidRPr="001F5A24">
              <w:rPr>
                <w:rFonts w:cs="Times New Roman"/>
                <w:i/>
                <w:iCs/>
                <w:spacing w:val="1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и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</w:tr>
      <w:tr w:rsidR="001F5A24" w:rsidRPr="001F5A24">
        <w:trPr>
          <w:trHeight w:val="378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9" w:after="0"/>
              <w:ind w:left="108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преемственность</w:t>
            </w:r>
            <w:r w:rsidRPr="001F5A24">
              <w:rPr>
                <w:rFonts w:cs="Times New Roman"/>
                <w:i/>
                <w:iCs/>
                <w:spacing w:val="2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поколений,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</w:tr>
      <w:tr w:rsidR="001F5A24" w:rsidRPr="001F5A24">
        <w:trPr>
          <w:trHeight w:val="443"/>
        </w:trPr>
        <w:tc>
          <w:tcPr>
            <w:tcW w:w="70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26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1" w:after="0"/>
              <w:ind w:left="108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милосердие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"/>
                <w:szCs w:val="2"/>
              </w:rPr>
            </w:pPr>
          </w:p>
        </w:tc>
      </w:tr>
      <w:tr w:rsidR="001F5A24" w:rsidRPr="001F5A24">
        <w:trPr>
          <w:trHeight w:val="335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30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32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Что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такое</w:t>
            </w:r>
            <w:r w:rsidRPr="001F5A24">
              <w:rPr>
                <w:rFonts w:cs="Times New Roman"/>
                <w:spacing w:val="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успех?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Труд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основа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жизни человека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5"/>
              <w:rPr>
                <w:rFonts w:cs="Times New Roman"/>
                <w:color w:val="0460C1"/>
                <w:sz w:val="25"/>
                <w:szCs w:val="25"/>
              </w:rPr>
            </w:pPr>
            <w:hyperlink r:id="rId37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  <w:tr w:rsidR="001F5A24" w:rsidRPr="001F5A24">
        <w:trPr>
          <w:trHeight w:val="388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(ко</w:t>
            </w:r>
            <w:r w:rsidRPr="001F5A24">
              <w:rPr>
                <w:rFonts w:cs="Times New Roman"/>
                <w:spacing w:val="1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Дню</w:t>
            </w:r>
            <w:r w:rsidRPr="001F5A24">
              <w:rPr>
                <w:rFonts w:cs="Times New Roman"/>
                <w:spacing w:val="2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труда)</w:t>
            </w: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1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развития</w:t>
            </w:r>
            <w:r w:rsidRPr="001F5A24">
              <w:rPr>
                <w:rFonts w:cs="Times New Roman"/>
                <w:spacing w:val="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общества.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беседа,</w:t>
            </w:r>
            <w:r w:rsidRPr="001F5A24">
              <w:rPr>
                <w:rFonts w:cs="Times New Roman"/>
                <w:spacing w:val="-1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просмотр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775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Человек</w:t>
            </w:r>
            <w:r w:rsidRPr="001F5A24">
              <w:rPr>
                <w:rFonts w:cs="Times New Roman"/>
                <w:spacing w:val="2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должен</w:t>
            </w:r>
            <w:r w:rsidRPr="001F5A24">
              <w:rPr>
                <w:rFonts w:cs="Times New Roman"/>
                <w:spacing w:val="2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иметь</w:t>
            </w:r>
            <w:r w:rsidRPr="001F5A24">
              <w:rPr>
                <w:rFonts w:cs="Times New Roman"/>
                <w:spacing w:val="3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знания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9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2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умения,</w:t>
            </w:r>
            <w:r w:rsidRPr="001F5A24">
              <w:rPr>
                <w:rFonts w:cs="Times New Roman"/>
                <w:spacing w:val="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быть</w:t>
            </w:r>
            <w:r w:rsidRPr="001F5A24">
              <w:rPr>
                <w:rFonts w:cs="Times New Roman"/>
                <w:spacing w:val="2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терпеливым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видеофрагментов,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9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813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50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2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настойчивым,</w:t>
            </w:r>
            <w:r w:rsidRPr="001F5A24">
              <w:rPr>
                <w:rFonts w:cs="Times New Roman"/>
                <w:spacing w:val="2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не</w:t>
            </w:r>
            <w:r w:rsidRPr="001F5A24">
              <w:rPr>
                <w:rFonts w:cs="Times New Roman"/>
                <w:spacing w:val="3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бояться</w:t>
            </w:r>
          </w:p>
          <w:p w:rsidR="0074171F" w:rsidRPr="001F5A24" w:rsidRDefault="001F5A24" w:rsidP="0074171F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343"/>
              <w:jc w:val="both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трудностей</w:t>
            </w:r>
            <w:r w:rsidRPr="001F5A24">
              <w:rPr>
                <w:rFonts w:cs="Times New Roman"/>
                <w:spacing w:val="1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(труд</w:t>
            </w:r>
            <w:r w:rsidRPr="001F5A24">
              <w:rPr>
                <w:rFonts w:cs="Times New Roman"/>
                <w:spacing w:val="1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2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трудно</w:t>
            </w:r>
            <w:r w:rsidRPr="001F5A24">
              <w:rPr>
                <w:rFonts w:cs="Times New Roman"/>
                <w:spacing w:val="3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="0074171F">
              <w:rPr>
                <w:rFonts w:cs="Times New Roman"/>
                <w:sz w:val="25"/>
                <w:szCs w:val="25"/>
              </w:rPr>
              <w:t xml:space="preserve"> </w:t>
            </w:r>
            <w:r w:rsidR="0074171F" w:rsidRPr="001F5A24">
              <w:rPr>
                <w:rFonts w:cs="Times New Roman"/>
                <w:sz w:val="25"/>
                <w:szCs w:val="25"/>
              </w:rPr>
              <w:t>однокоренные</w:t>
            </w:r>
            <w:r w:rsidR="0074171F" w:rsidRPr="001F5A24">
              <w:rPr>
                <w:rFonts w:cs="Times New Roman"/>
                <w:spacing w:val="-10"/>
                <w:sz w:val="25"/>
                <w:szCs w:val="25"/>
              </w:rPr>
              <w:t xml:space="preserve"> </w:t>
            </w:r>
            <w:r w:rsidR="0074171F" w:rsidRPr="001F5A24">
              <w:rPr>
                <w:rFonts w:cs="Times New Roman"/>
                <w:sz w:val="25"/>
                <w:szCs w:val="25"/>
              </w:rPr>
              <w:t>слова),</w:t>
            </w:r>
            <w:r w:rsidR="0074171F" w:rsidRPr="001F5A24">
              <w:rPr>
                <w:rFonts w:cs="Times New Roman"/>
                <w:spacing w:val="-10"/>
                <w:sz w:val="25"/>
                <w:szCs w:val="25"/>
              </w:rPr>
              <w:t xml:space="preserve"> </w:t>
            </w:r>
            <w:r w:rsidR="0074171F" w:rsidRPr="001F5A24">
              <w:rPr>
                <w:rFonts w:cs="Times New Roman"/>
                <w:sz w:val="25"/>
                <w:szCs w:val="25"/>
              </w:rPr>
              <w:t>находить</w:t>
            </w:r>
            <w:r w:rsidR="0074171F" w:rsidRPr="001F5A24">
              <w:rPr>
                <w:rFonts w:cs="Times New Roman"/>
                <w:spacing w:val="-9"/>
                <w:sz w:val="25"/>
                <w:szCs w:val="25"/>
              </w:rPr>
              <w:t xml:space="preserve"> </w:t>
            </w:r>
            <w:r w:rsidR="0074171F" w:rsidRPr="001F5A24">
              <w:rPr>
                <w:rFonts w:cs="Times New Roman"/>
                <w:sz w:val="25"/>
                <w:szCs w:val="25"/>
              </w:rPr>
              <w:t>пути</w:t>
            </w:r>
            <w:r w:rsidR="0074171F" w:rsidRPr="001F5A24">
              <w:rPr>
                <w:rFonts w:cs="Times New Roman"/>
                <w:spacing w:val="-61"/>
                <w:sz w:val="25"/>
                <w:szCs w:val="25"/>
              </w:rPr>
              <w:t xml:space="preserve"> </w:t>
            </w:r>
            <w:r w:rsidR="0074171F" w:rsidRPr="001F5A24">
              <w:rPr>
                <w:rFonts w:cs="Times New Roman"/>
                <w:sz w:val="25"/>
                <w:szCs w:val="25"/>
              </w:rPr>
              <w:t>их</w:t>
            </w:r>
            <w:r w:rsidR="0074171F" w:rsidRPr="001F5A24">
              <w:rPr>
                <w:rFonts w:cs="Times New Roman"/>
                <w:spacing w:val="15"/>
                <w:sz w:val="25"/>
                <w:szCs w:val="25"/>
              </w:rPr>
              <w:t xml:space="preserve"> </w:t>
            </w:r>
            <w:r w:rsidR="0074171F" w:rsidRPr="001F5A24">
              <w:rPr>
                <w:rFonts w:cs="Times New Roman"/>
                <w:sz w:val="25"/>
                <w:szCs w:val="25"/>
              </w:rPr>
              <w:t>преодоления.</w:t>
            </w:r>
            <w:r w:rsidR="0074171F" w:rsidRPr="001F5A24">
              <w:rPr>
                <w:rFonts w:cs="Times New Roman"/>
                <w:spacing w:val="4"/>
                <w:sz w:val="25"/>
                <w:szCs w:val="25"/>
              </w:rPr>
              <w:t xml:space="preserve"> </w:t>
            </w:r>
            <w:r w:rsidR="0074171F" w:rsidRPr="001F5A24">
              <w:rPr>
                <w:rFonts w:cs="Times New Roman"/>
                <w:sz w:val="25"/>
                <w:szCs w:val="25"/>
              </w:rPr>
              <w:t>Чтобы</w:t>
            </w:r>
            <w:r w:rsidR="0074171F" w:rsidRPr="001F5A24">
              <w:rPr>
                <w:rFonts w:cs="Times New Roman"/>
                <w:spacing w:val="18"/>
                <w:sz w:val="25"/>
                <w:szCs w:val="25"/>
              </w:rPr>
              <w:t xml:space="preserve"> </w:t>
            </w:r>
            <w:r w:rsidR="0074171F" w:rsidRPr="001F5A24">
              <w:rPr>
                <w:rFonts w:cs="Times New Roman"/>
                <w:sz w:val="25"/>
                <w:szCs w:val="25"/>
              </w:rPr>
              <w:t>добиться</w:t>
            </w:r>
          </w:p>
          <w:p w:rsidR="0074171F" w:rsidRPr="001F5A24" w:rsidRDefault="0074171F" w:rsidP="0074171F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395"/>
              <w:jc w:val="both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долгосрочного успеха, нужно много</w:t>
            </w:r>
            <w:r w:rsidRPr="001F5A24">
              <w:rPr>
                <w:rFonts w:cs="Times New Roman"/>
                <w:spacing w:val="-6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трудиться.</w:t>
            </w:r>
          </w:p>
          <w:p w:rsidR="0074171F" w:rsidRPr="001F5A24" w:rsidRDefault="0074171F" w:rsidP="0074171F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828"/>
              <w:jc w:val="both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Профессии будущего: что будет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нужно стране, когда я вырасту?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Формирующиеся</w:t>
            </w:r>
            <w:r w:rsidRPr="001F5A24">
              <w:rPr>
                <w:rFonts w:cs="Times New Roman"/>
                <w:i/>
                <w:iCs/>
                <w:spacing w:val="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ценности:</w:t>
            </w:r>
          </w:p>
          <w:p w:rsidR="001F5A24" w:rsidRPr="001F5A24" w:rsidRDefault="0074171F" w:rsidP="0074171F">
            <w:pPr>
              <w:kinsoku w:val="0"/>
              <w:overflowPunct w:val="0"/>
              <w:autoSpaceDE w:val="0"/>
              <w:autoSpaceDN w:val="0"/>
              <w:adjustRightInd w:val="0"/>
              <w:spacing w:before="89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созидательный</w:t>
            </w:r>
            <w:r w:rsidRPr="001F5A24">
              <w:rPr>
                <w:rFonts w:cs="Times New Roman"/>
                <w:i/>
                <w:iCs/>
                <w:spacing w:val="4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труд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14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заданий,</w:t>
            </w:r>
            <w:r w:rsidRPr="001F5A24">
              <w:rPr>
                <w:rFonts w:cs="Times New Roman"/>
                <w:spacing w:val="3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</w:t>
            </w:r>
            <w:r w:rsidR="0074171F">
              <w:rPr>
                <w:rFonts w:cs="Times New Roman"/>
                <w:sz w:val="25"/>
                <w:szCs w:val="25"/>
              </w:rPr>
              <w:t xml:space="preserve"> </w:t>
            </w:r>
            <w:r w:rsidR="0074171F" w:rsidRPr="001F5A24">
              <w:rPr>
                <w:rFonts w:cs="Times New Roman"/>
                <w:sz w:val="25"/>
                <w:szCs w:val="25"/>
              </w:rPr>
              <w:t>в группах,</w:t>
            </w:r>
            <w:r w:rsidR="0074171F"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="0074171F" w:rsidRPr="001F5A24">
              <w:rPr>
                <w:rFonts w:cs="Times New Roman"/>
                <w:sz w:val="25"/>
                <w:szCs w:val="25"/>
              </w:rPr>
              <w:t>выполнение</w:t>
            </w:r>
            <w:r w:rsidR="0074171F"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="0074171F" w:rsidRPr="001F5A24">
              <w:rPr>
                <w:rFonts w:cs="Times New Roman"/>
                <w:sz w:val="25"/>
                <w:szCs w:val="25"/>
              </w:rPr>
              <w:t>творческих</w:t>
            </w:r>
            <w:r w:rsidR="0074171F"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="0074171F"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:rsidR="001F5A24" w:rsidRPr="001F5A24" w:rsidRDefault="001F5A24" w:rsidP="001F5A24">
      <w:pPr>
        <w:autoSpaceDE w:val="0"/>
        <w:autoSpaceDN w:val="0"/>
        <w:adjustRightInd w:val="0"/>
        <w:spacing w:after="0"/>
        <w:rPr>
          <w:rFonts w:cs="Times New Roman"/>
          <w:sz w:val="15"/>
          <w:szCs w:val="15"/>
        </w:rPr>
        <w:sectPr w:rsidR="001F5A24" w:rsidRPr="001F5A24" w:rsidSect="0074171F">
          <w:type w:val="continuous"/>
          <w:pgSz w:w="16860" w:h="11920" w:orient="landscape"/>
          <w:pgMar w:top="851" w:right="720" w:bottom="0" w:left="1300" w:header="720" w:footer="720" w:gutter="0"/>
          <w:cols w:space="720"/>
          <w:noEndnote/>
        </w:sect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rPr>
          <w:rFonts w:cs="Times New Roman"/>
          <w:sz w:val="15"/>
          <w:szCs w:val="1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688"/>
        <w:gridCol w:w="1577"/>
        <w:gridCol w:w="4399"/>
        <w:gridCol w:w="2273"/>
        <w:gridCol w:w="2862"/>
      </w:tblGrid>
      <w:tr w:rsidR="001F5A24" w:rsidRPr="001F5A24" w:rsidTr="0074171F">
        <w:trPr>
          <w:trHeight w:val="60"/>
        </w:trPr>
        <w:tc>
          <w:tcPr>
            <w:tcW w:w="706" w:type="dxa"/>
            <w:tcBorders>
              <w:top w:val="single" w:sz="8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30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33</w:t>
            </w:r>
          </w:p>
        </w:tc>
        <w:tc>
          <w:tcPr>
            <w:tcW w:w="2688" w:type="dxa"/>
            <w:tcBorders>
              <w:top w:val="single" w:sz="8" w:space="0" w:color="000000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80-летие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Победы</w:t>
            </w:r>
          </w:p>
        </w:tc>
        <w:tc>
          <w:tcPr>
            <w:tcW w:w="1577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8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День</w:t>
            </w:r>
            <w:r w:rsidRPr="001F5A24">
              <w:rPr>
                <w:rFonts w:cs="Times New Roman"/>
                <w:spacing w:val="-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Победы</w:t>
            </w:r>
            <w:r w:rsidRPr="001F5A24">
              <w:rPr>
                <w:rFonts w:cs="Times New Roman"/>
                <w:spacing w:val="-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–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священная</w:t>
            </w:r>
            <w:r w:rsidRPr="001F5A24">
              <w:rPr>
                <w:rFonts w:cs="Times New Roman"/>
                <w:spacing w:val="-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дата,</w:t>
            </w:r>
          </w:p>
        </w:tc>
        <w:tc>
          <w:tcPr>
            <w:tcW w:w="2273" w:type="dxa"/>
            <w:tcBorders>
              <w:top w:val="single" w:sz="8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</w:tc>
        <w:tc>
          <w:tcPr>
            <w:tcW w:w="2862" w:type="dxa"/>
            <w:tcBorders>
              <w:top w:val="single" w:sz="8" w:space="0" w:color="000000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5"/>
              <w:rPr>
                <w:rFonts w:cs="Times New Roman"/>
                <w:color w:val="0460C1"/>
                <w:sz w:val="25"/>
                <w:szCs w:val="25"/>
              </w:rPr>
            </w:pPr>
            <w:hyperlink r:id="rId38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  <w:tr w:rsidR="001F5A24" w:rsidRPr="001F5A24">
        <w:trPr>
          <w:trHeight w:val="392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1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Великой</w:t>
            </w:r>
            <w:r w:rsidR="0074171F">
              <w:rPr>
                <w:rFonts w:cs="Times New Roman"/>
                <w:sz w:val="25"/>
                <w:szCs w:val="25"/>
              </w:rPr>
              <w:t xml:space="preserve"> Отечественной войне</w:t>
            </w:r>
            <w:r w:rsidR="00057ED8">
              <w:rPr>
                <w:rFonts w:cs="Times New Roman"/>
                <w:sz w:val="25"/>
                <w:szCs w:val="25"/>
              </w:rPr>
              <w:t xml:space="preserve"> </w:t>
            </w:r>
          </w:p>
          <w:p w:rsidR="00057ED8" w:rsidRDefault="00057ED8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22"/>
              <w:rPr>
                <w:rFonts w:cs="Times New Roman"/>
                <w:sz w:val="25"/>
                <w:szCs w:val="25"/>
              </w:rPr>
            </w:pPr>
          </w:p>
          <w:p w:rsidR="00057ED8" w:rsidRPr="001F5A24" w:rsidRDefault="00057ED8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22"/>
              <w:rPr>
                <w:rFonts w:cs="Times New Roman"/>
                <w:sz w:val="25"/>
                <w:szCs w:val="25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память</w:t>
            </w:r>
            <w:r w:rsidRPr="001F5A24">
              <w:rPr>
                <w:rFonts w:cs="Times New Roman"/>
                <w:spacing w:val="59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</w:t>
            </w:r>
            <w:r w:rsidRPr="001F5A24">
              <w:rPr>
                <w:rFonts w:cs="Times New Roman"/>
                <w:spacing w:val="6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которой передаётся</w:t>
            </w:r>
            <w:r w:rsidR="0074171F">
              <w:rPr>
                <w:rFonts w:cs="Times New Roman"/>
                <w:sz w:val="25"/>
                <w:szCs w:val="25"/>
              </w:rPr>
              <w:t xml:space="preserve"> </w:t>
            </w:r>
            <w:r w:rsidR="00057ED8">
              <w:rPr>
                <w:rFonts w:cs="Times New Roman"/>
                <w:sz w:val="25"/>
                <w:szCs w:val="25"/>
              </w:rPr>
              <w:t>от поколения к поколению.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беседа,</w:t>
            </w:r>
            <w:r w:rsidRPr="001F5A24">
              <w:rPr>
                <w:rFonts w:cs="Times New Roman"/>
                <w:spacing w:val="-1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просмотр</w:t>
            </w:r>
            <w:r w:rsidR="00057ED8">
              <w:rPr>
                <w:rFonts w:cs="Times New Roman"/>
                <w:sz w:val="25"/>
                <w:szCs w:val="25"/>
              </w:rPr>
              <w:t xml:space="preserve"> видеофрагментов, выполнение 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0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7"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Отечественной</w:t>
            </w:r>
            <w:r w:rsidRPr="001F5A24">
              <w:rPr>
                <w:rFonts w:cs="Times New Roman"/>
                <w:spacing w:val="3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войне</w:t>
            </w: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057ED8" w:rsidP="0074171F">
            <w:pPr>
              <w:kinsoku w:val="0"/>
              <w:overflowPunct w:val="0"/>
              <w:autoSpaceDE w:val="0"/>
              <w:autoSpaceDN w:val="0"/>
              <w:adjustRightInd w:val="0"/>
              <w:spacing w:before="47" w:after="0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 xml:space="preserve"> Историческая память: память 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7" w:after="0"/>
              <w:ind w:left="127"/>
              <w:rPr>
                <w:rFonts w:cs="Times New Roman"/>
                <w:sz w:val="25"/>
                <w:szCs w:val="25"/>
              </w:rPr>
            </w:pP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8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057ED8" w:rsidP="00057ED8">
            <w:pPr>
              <w:kinsoku w:val="0"/>
              <w:overflowPunct w:val="0"/>
              <w:autoSpaceDE w:val="0"/>
              <w:autoSpaceDN w:val="0"/>
              <w:adjustRightInd w:val="0"/>
              <w:spacing w:before="41" w:after="0"/>
              <w:rPr>
                <w:rFonts w:cs="Times New Roman"/>
                <w:sz w:val="25"/>
                <w:szCs w:val="25"/>
              </w:rPr>
            </w:pPr>
            <w:r>
              <w:rPr>
                <w:rFonts w:cs="Times New Roman"/>
                <w:sz w:val="25"/>
                <w:szCs w:val="25"/>
              </w:rPr>
              <w:t xml:space="preserve"> </w:t>
            </w:r>
            <w:r w:rsidR="001F5A24" w:rsidRPr="001F5A24">
              <w:rPr>
                <w:rFonts w:cs="Times New Roman"/>
                <w:sz w:val="25"/>
                <w:szCs w:val="25"/>
              </w:rPr>
              <w:t>o</w:t>
            </w:r>
            <w:r w:rsidR="001F5A24" w:rsidRPr="001F5A24">
              <w:rPr>
                <w:rFonts w:cs="Times New Roman"/>
                <w:spacing w:val="18"/>
                <w:sz w:val="25"/>
                <w:szCs w:val="25"/>
              </w:rPr>
              <w:t xml:space="preserve"> </w:t>
            </w:r>
            <w:r w:rsidR="001F5A24" w:rsidRPr="001F5A24">
              <w:rPr>
                <w:rFonts w:cs="Times New Roman"/>
                <w:sz w:val="25"/>
                <w:szCs w:val="25"/>
              </w:rPr>
              <w:t>подвиге</w:t>
            </w:r>
            <w:r w:rsidR="001F5A24" w:rsidRPr="001F5A24">
              <w:rPr>
                <w:rFonts w:cs="Times New Roman"/>
                <w:spacing w:val="19"/>
                <w:sz w:val="25"/>
                <w:szCs w:val="25"/>
              </w:rPr>
              <w:t xml:space="preserve"> </w:t>
            </w:r>
            <w:r w:rsidR="001F5A24" w:rsidRPr="001F5A24">
              <w:rPr>
                <w:rFonts w:cs="Times New Roman"/>
                <w:sz w:val="25"/>
                <w:szCs w:val="25"/>
              </w:rPr>
              <w:t>нашего</w:t>
            </w:r>
            <w:r w:rsidR="001F5A24" w:rsidRPr="001F5A24">
              <w:rPr>
                <w:rFonts w:cs="Times New Roman"/>
                <w:spacing w:val="38"/>
                <w:sz w:val="25"/>
                <w:szCs w:val="25"/>
              </w:rPr>
              <w:t xml:space="preserve"> </w:t>
            </w:r>
            <w:r w:rsidR="001F5A24" w:rsidRPr="001F5A24">
              <w:rPr>
                <w:rFonts w:cs="Times New Roman"/>
                <w:sz w:val="25"/>
                <w:szCs w:val="25"/>
              </w:rPr>
              <w:t>народа</w:t>
            </w:r>
            <w:r w:rsidR="001F5A24" w:rsidRPr="001F5A24">
              <w:rPr>
                <w:rFonts w:cs="Times New Roman"/>
                <w:spacing w:val="22"/>
                <w:sz w:val="25"/>
                <w:szCs w:val="25"/>
              </w:rPr>
              <w:t xml:space="preserve"> </w:t>
            </w:r>
            <w:r w:rsidR="001F5A24" w:rsidRPr="001F5A24">
              <w:rPr>
                <w:rFonts w:cs="Times New Roman"/>
                <w:sz w:val="25"/>
                <w:szCs w:val="25"/>
              </w:rPr>
              <w:t>в</w:t>
            </w:r>
            <w:r w:rsidR="001F5A24" w:rsidRPr="001F5A24">
              <w:rPr>
                <w:rFonts w:cs="Times New Roman"/>
                <w:spacing w:val="10"/>
                <w:sz w:val="25"/>
                <w:szCs w:val="25"/>
              </w:rPr>
              <w:t xml:space="preserve"> </w:t>
            </w:r>
            <w:r w:rsidR="001F5A24" w:rsidRPr="001F5A24">
              <w:rPr>
                <w:rFonts w:cs="Times New Roman"/>
                <w:sz w:val="25"/>
                <w:szCs w:val="25"/>
              </w:rPr>
              <w:t>годы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7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1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Великой Отечественной</w:t>
            </w:r>
            <w:r w:rsidRPr="001F5A24">
              <w:rPr>
                <w:rFonts w:cs="Times New Roman"/>
                <w:spacing w:val="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войны.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заданий,</w:t>
            </w:r>
            <w:r w:rsidRPr="001F5A24">
              <w:rPr>
                <w:rFonts w:cs="Times New Roman"/>
                <w:spacing w:val="1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7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0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Важно</w:t>
            </w:r>
            <w:r w:rsidRPr="001F5A24">
              <w:rPr>
                <w:rFonts w:cs="Times New Roman"/>
                <w:spacing w:val="6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помнить</w:t>
            </w:r>
            <w:r w:rsidRPr="001F5A24">
              <w:rPr>
                <w:rFonts w:cs="Times New Roman"/>
                <w:spacing w:val="6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нашу</w:t>
            </w:r>
            <w:r w:rsidRPr="001F5A24">
              <w:rPr>
                <w:rFonts w:cs="Times New Roman"/>
                <w:spacing w:val="6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историю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7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группах,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1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1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чтить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память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всех людей,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9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перенёсших</w:t>
            </w:r>
            <w:r w:rsidRPr="001F5A24">
              <w:rPr>
                <w:rFonts w:cs="Times New Roman"/>
                <w:spacing w:val="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тяготы</w:t>
            </w:r>
            <w:r w:rsidRPr="001F5A24">
              <w:rPr>
                <w:rFonts w:cs="Times New Roman"/>
                <w:spacing w:val="2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войны.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6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творческих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6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Бессмертный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полк.</w:t>
            </w:r>
            <w:r w:rsidRPr="001F5A24">
              <w:rPr>
                <w:rFonts w:cs="Times New Roman"/>
                <w:spacing w:val="-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Страницы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7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4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героического</w:t>
            </w:r>
            <w:r w:rsidRPr="001F5A24">
              <w:rPr>
                <w:rFonts w:cs="Times New Roman"/>
                <w:spacing w:val="-1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прошлого,</w:t>
            </w:r>
            <w:r w:rsidRPr="001F5A24">
              <w:rPr>
                <w:rFonts w:cs="Times New Roman"/>
                <w:spacing w:val="-8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которые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92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5" w:after="0"/>
              <w:ind w:left="108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нельзя</w:t>
            </w:r>
            <w:r w:rsidRPr="001F5A24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забывать.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388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9" w:after="0"/>
              <w:ind w:left="108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Формирующиеся</w:t>
            </w:r>
            <w:r w:rsidRPr="001F5A24">
              <w:rPr>
                <w:rFonts w:cs="Times New Roman"/>
                <w:i/>
                <w:iCs/>
                <w:spacing w:val="46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ценности: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  <w:tr w:rsidR="001F5A24" w:rsidRPr="001F5A24">
        <w:trPr>
          <w:trHeight w:val="447"/>
        </w:trPr>
        <w:tc>
          <w:tcPr>
            <w:tcW w:w="706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none" w:sz="6" w:space="0" w:color="auto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39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41" w:after="0"/>
              <w:ind w:left="108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единство</w:t>
            </w:r>
            <w:r w:rsidRPr="001F5A24">
              <w:rPr>
                <w:rFonts w:cs="Times New Roman"/>
                <w:i/>
                <w:iCs/>
                <w:spacing w:val="3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народов</w:t>
            </w:r>
            <w:r w:rsidRPr="001F5A24">
              <w:rPr>
                <w:rFonts w:cs="Times New Roman"/>
                <w:i/>
                <w:iCs/>
                <w:spacing w:val="15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России,</w:t>
            </w:r>
            <w:r w:rsidR="0074171F">
              <w:rPr>
                <w:rFonts w:cs="Times New Roman"/>
                <w:i/>
                <w:iCs/>
                <w:sz w:val="25"/>
                <w:szCs w:val="25"/>
              </w:rPr>
              <w:t xml:space="preserve"> </w:t>
            </w:r>
            <w:r w:rsidR="0074171F" w:rsidRPr="001F5A24">
              <w:rPr>
                <w:rFonts w:cs="Times New Roman"/>
                <w:i/>
                <w:iCs/>
                <w:sz w:val="25"/>
                <w:szCs w:val="25"/>
              </w:rPr>
              <w:t>историческая память</w:t>
            </w:r>
            <w:r w:rsidR="0074171F" w:rsidRPr="001F5A24">
              <w:rPr>
                <w:rFonts w:cs="Times New Roman"/>
                <w:i/>
                <w:iCs/>
                <w:spacing w:val="1"/>
                <w:sz w:val="25"/>
                <w:szCs w:val="25"/>
              </w:rPr>
              <w:t xml:space="preserve"> </w:t>
            </w:r>
            <w:r w:rsidR="0074171F" w:rsidRPr="001F5A24">
              <w:rPr>
                <w:rFonts w:cs="Times New Roman"/>
                <w:i/>
                <w:iCs/>
                <w:sz w:val="25"/>
                <w:szCs w:val="25"/>
              </w:rPr>
              <w:t>и</w:t>
            </w:r>
            <w:r w:rsidR="0074171F" w:rsidRPr="001F5A24">
              <w:rPr>
                <w:rFonts w:cs="Times New Roman"/>
                <w:i/>
                <w:iCs/>
                <w:spacing w:val="1"/>
                <w:sz w:val="25"/>
                <w:szCs w:val="25"/>
              </w:rPr>
              <w:t xml:space="preserve"> </w:t>
            </w:r>
            <w:r w:rsidR="0074171F" w:rsidRPr="001F5A24">
              <w:rPr>
                <w:rFonts w:cs="Times New Roman"/>
                <w:i/>
                <w:iCs/>
                <w:sz w:val="25"/>
                <w:szCs w:val="25"/>
              </w:rPr>
              <w:t>преемственность</w:t>
            </w:r>
            <w:r w:rsidR="0074171F" w:rsidRPr="001F5A24">
              <w:rPr>
                <w:rFonts w:cs="Times New Roman"/>
                <w:i/>
                <w:iCs/>
                <w:spacing w:val="45"/>
                <w:sz w:val="25"/>
                <w:szCs w:val="25"/>
              </w:rPr>
              <w:t xml:space="preserve"> </w:t>
            </w:r>
            <w:r w:rsidR="0074171F" w:rsidRPr="001F5A24">
              <w:rPr>
                <w:rFonts w:cs="Times New Roman"/>
                <w:i/>
                <w:iCs/>
                <w:sz w:val="25"/>
                <w:szCs w:val="25"/>
              </w:rPr>
              <w:t>поколений</w:t>
            </w:r>
          </w:p>
        </w:tc>
        <w:tc>
          <w:tcPr>
            <w:tcW w:w="227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62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4"/>
                <w:szCs w:val="24"/>
              </w:rPr>
            </w:pPr>
          </w:p>
        </w:tc>
      </w:tr>
    </w:tbl>
    <w:p w:rsidR="001F5A24" w:rsidRPr="001F5A24" w:rsidRDefault="001F5A24" w:rsidP="001F5A24">
      <w:pPr>
        <w:autoSpaceDE w:val="0"/>
        <w:autoSpaceDN w:val="0"/>
        <w:adjustRightInd w:val="0"/>
        <w:spacing w:after="0"/>
        <w:rPr>
          <w:rFonts w:cs="Times New Roman"/>
          <w:sz w:val="15"/>
          <w:szCs w:val="15"/>
        </w:rPr>
        <w:sectPr w:rsidR="001F5A24" w:rsidRPr="001F5A24" w:rsidSect="0074171F">
          <w:type w:val="continuous"/>
          <w:pgSz w:w="16860" w:h="11920" w:orient="landscape"/>
          <w:pgMar w:top="851" w:right="720" w:bottom="1560" w:left="1300" w:header="720" w:footer="720" w:gutter="0"/>
          <w:cols w:space="720"/>
          <w:noEndnote/>
        </w:sect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2688"/>
        <w:gridCol w:w="1577"/>
        <w:gridCol w:w="4399"/>
        <w:gridCol w:w="2273"/>
        <w:gridCol w:w="2933"/>
      </w:tblGrid>
      <w:tr w:rsidR="001F5A24" w:rsidRPr="001F5A24">
        <w:trPr>
          <w:trHeight w:val="5434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07" w:right="193"/>
              <w:jc w:val="center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lastRenderedPageBreak/>
              <w:t>34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2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Жизнь</w:t>
            </w:r>
            <w:r w:rsidRPr="001F5A24">
              <w:rPr>
                <w:rFonts w:cs="Times New Roman"/>
                <w:spacing w:val="24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2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Движении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057ED8" w:rsidRDefault="001F5A24" w:rsidP="00057ED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161"/>
              <w:rPr>
                <w:rFonts w:cs="Times New Roman"/>
                <w:sz w:val="25"/>
                <w:szCs w:val="25"/>
              </w:rPr>
            </w:pPr>
            <w:r w:rsidRPr="00057ED8">
              <w:rPr>
                <w:rFonts w:cs="Times New Roman"/>
                <w:sz w:val="25"/>
                <w:szCs w:val="25"/>
              </w:rPr>
              <w:t>19</w:t>
            </w:r>
            <w:r w:rsidRPr="00057ED8">
              <w:rPr>
                <w:rFonts w:cs="Times New Roman"/>
                <w:spacing w:val="15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sz w:val="25"/>
                <w:szCs w:val="25"/>
              </w:rPr>
              <w:t>мая</w:t>
            </w:r>
            <w:r w:rsidRPr="00057ED8">
              <w:rPr>
                <w:rFonts w:cs="Times New Roman"/>
                <w:spacing w:val="18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sz w:val="25"/>
                <w:szCs w:val="25"/>
              </w:rPr>
              <w:t>–</w:t>
            </w:r>
            <w:r w:rsidRPr="00057ED8">
              <w:rPr>
                <w:rFonts w:cs="Times New Roman"/>
                <w:spacing w:val="15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sz w:val="25"/>
                <w:szCs w:val="25"/>
              </w:rPr>
              <w:t>День</w:t>
            </w:r>
            <w:r w:rsidRPr="00057ED8">
              <w:rPr>
                <w:rFonts w:cs="Times New Roman"/>
                <w:spacing w:val="20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sz w:val="25"/>
                <w:szCs w:val="25"/>
              </w:rPr>
              <w:t>детских</w:t>
            </w:r>
            <w:r w:rsidRPr="00057ED8">
              <w:rPr>
                <w:rFonts w:cs="Times New Roman"/>
                <w:spacing w:val="22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sz w:val="25"/>
                <w:szCs w:val="25"/>
              </w:rPr>
              <w:t>общественных</w:t>
            </w:r>
            <w:r w:rsidRPr="00057ED8">
              <w:rPr>
                <w:rFonts w:cs="Times New Roman"/>
                <w:spacing w:val="-59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sz w:val="25"/>
                <w:szCs w:val="25"/>
              </w:rPr>
              <w:t>организаций. Детские общественные</w:t>
            </w:r>
            <w:r w:rsidRPr="00057ED8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sz w:val="25"/>
                <w:szCs w:val="25"/>
              </w:rPr>
              <w:t>организации разных</w:t>
            </w:r>
            <w:r w:rsidRPr="00057ED8">
              <w:rPr>
                <w:rFonts w:cs="Times New Roman"/>
                <w:spacing w:val="2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sz w:val="25"/>
                <w:szCs w:val="25"/>
              </w:rPr>
              <w:t>поколений</w:t>
            </w:r>
            <w:r w:rsidRPr="00057ED8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sz w:val="25"/>
                <w:szCs w:val="25"/>
              </w:rPr>
              <w:t>объединяли и объединяют активных,</w:t>
            </w:r>
            <w:r w:rsidRPr="00057ED8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sz w:val="25"/>
                <w:szCs w:val="25"/>
              </w:rPr>
              <w:t>целеустремлённых ребят. Участники</w:t>
            </w:r>
            <w:r w:rsidRPr="00057ED8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sz w:val="25"/>
                <w:szCs w:val="25"/>
              </w:rPr>
              <w:t>детских общественных организаций</w:t>
            </w:r>
            <w:r w:rsidRPr="00057ED8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sz w:val="25"/>
                <w:szCs w:val="25"/>
              </w:rPr>
              <w:t>находят</w:t>
            </w:r>
            <w:r w:rsidRPr="00057ED8">
              <w:rPr>
                <w:rFonts w:cs="Times New Roman"/>
                <w:spacing w:val="-2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sz w:val="25"/>
                <w:szCs w:val="25"/>
              </w:rPr>
              <w:t>друзей, вместе</w:t>
            </w:r>
            <w:r w:rsidRPr="00057ED8">
              <w:rPr>
                <w:rFonts w:cs="Times New Roman"/>
                <w:spacing w:val="15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sz w:val="25"/>
                <w:szCs w:val="25"/>
              </w:rPr>
              <w:t>делают</w:t>
            </w:r>
            <w:r w:rsidRPr="00057ED8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sz w:val="25"/>
                <w:szCs w:val="25"/>
              </w:rPr>
              <w:t>полезные</w:t>
            </w:r>
            <w:r w:rsidRPr="00057ED8">
              <w:rPr>
                <w:rFonts w:cs="Times New Roman"/>
                <w:spacing w:val="11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sz w:val="25"/>
                <w:szCs w:val="25"/>
              </w:rPr>
              <w:t>дела</w:t>
            </w:r>
            <w:r w:rsidRPr="00057ED8">
              <w:rPr>
                <w:rFonts w:cs="Times New Roman"/>
                <w:spacing w:val="11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sz w:val="25"/>
                <w:szCs w:val="25"/>
              </w:rPr>
              <w:t>и</w:t>
            </w:r>
            <w:r w:rsidRPr="00057ED8">
              <w:rPr>
                <w:rFonts w:cs="Times New Roman"/>
                <w:spacing w:val="10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sz w:val="25"/>
                <w:szCs w:val="25"/>
              </w:rPr>
              <w:t>ощущают</w:t>
            </w:r>
            <w:r w:rsidRPr="00057ED8">
              <w:rPr>
                <w:rFonts w:cs="Times New Roman"/>
                <w:spacing w:val="17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sz w:val="25"/>
                <w:szCs w:val="25"/>
              </w:rPr>
              <w:t>себя</w:t>
            </w:r>
            <w:r w:rsidR="00057ED8" w:rsidRPr="00057ED8">
              <w:rPr>
                <w:rFonts w:cs="Times New Roman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sz w:val="25"/>
                <w:szCs w:val="25"/>
              </w:rPr>
              <w:t>частью</w:t>
            </w:r>
            <w:r w:rsidRPr="00057ED8">
              <w:rPr>
                <w:rFonts w:cs="Times New Roman"/>
                <w:spacing w:val="7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sz w:val="25"/>
                <w:szCs w:val="25"/>
              </w:rPr>
              <w:t>большого</w:t>
            </w:r>
            <w:r w:rsidRPr="00057ED8">
              <w:rPr>
                <w:rFonts w:cs="Times New Roman"/>
                <w:spacing w:val="10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sz w:val="25"/>
                <w:szCs w:val="25"/>
              </w:rPr>
              <w:t>коллектива.</w:t>
            </w:r>
          </w:p>
          <w:p w:rsidR="001F5A24" w:rsidRPr="00057ED8" w:rsidRDefault="001F5A24" w:rsidP="00057ED8">
            <w:pPr>
              <w:kinsoku w:val="0"/>
              <w:overflowPunct w:val="0"/>
              <w:autoSpaceDE w:val="0"/>
              <w:autoSpaceDN w:val="0"/>
              <w:adjustRightInd w:val="0"/>
              <w:spacing w:before="107" w:after="0"/>
              <w:ind w:left="108" w:right="452"/>
              <w:rPr>
                <w:rFonts w:cs="Times New Roman"/>
                <w:color w:val="333333"/>
                <w:sz w:val="25"/>
                <w:szCs w:val="25"/>
              </w:rPr>
            </w:pPr>
            <w:r w:rsidRPr="00057ED8">
              <w:rPr>
                <w:rFonts w:cs="Times New Roman"/>
                <w:color w:val="333333"/>
                <w:sz w:val="25"/>
                <w:szCs w:val="25"/>
              </w:rPr>
              <w:t>Участие в общественном движении</w:t>
            </w:r>
            <w:r w:rsidRPr="00057ED8">
              <w:rPr>
                <w:rFonts w:cs="Times New Roman"/>
                <w:color w:val="333333"/>
                <w:spacing w:val="-61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color w:val="333333"/>
                <w:sz w:val="25"/>
                <w:szCs w:val="25"/>
              </w:rPr>
              <w:t>детей</w:t>
            </w:r>
            <w:r w:rsidRPr="00057ED8">
              <w:rPr>
                <w:rFonts w:cs="Times New Roman"/>
                <w:color w:val="333333"/>
                <w:spacing w:val="3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color w:val="333333"/>
                <w:sz w:val="25"/>
                <w:szCs w:val="25"/>
              </w:rPr>
              <w:t>и</w:t>
            </w:r>
            <w:r w:rsidRPr="00057ED8">
              <w:rPr>
                <w:rFonts w:cs="Times New Roman"/>
                <w:color w:val="333333"/>
                <w:spacing w:val="18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color w:val="333333"/>
                <w:sz w:val="25"/>
                <w:szCs w:val="25"/>
              </w:rPr>
              <w:t>молодежи,</w:t>
            </w:r>
            <w:r w:rsidRPr="00057ED8">
              <w:rPr>
                <w:rFonts w:cs="Times New Roman"/>
                <w:color w:val="333333"/>
                <w:spacing w:val="-1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color w:val="333333"/>
                <w:sz w:val="25"/>
                <w:szCs w:val="25"/>
              </w:rPr>
              <w:t>знакомство</w:t>
            </w:r>
            <w:r w:rsidR="00057ED8" w:rsidRPr="00057ED8">
              <w:rPr>
                <w:rFonts w:cs="Times New Roman"/>
                <w:color w:val="333333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color w:val="333333"/>
                <w:sz w:val="25"/>
                <w:szCs w:val="25"/>
              </w:rPr>
              <w:t>с</w:t>
            </w:r>
            <w:r w:rsidRPr="00057ED8">
              <w:rPr>
                <w:rFonts w:cs="Times New Roman"/>
                <w:color w:val="333333"/>
                <w:spacing w:val="29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color w:val="333333"/>
                <w:sz w:val="25"/>
                <w:szCs w:val="25"/>
              </w:rPr>
              <w:t>различными</w:t>
            </w:r>
            <w:r w:rsidRPr="00057ED8">
              <w:rPr>
                <w:rFonts w:cs="Times New Roman"/>
                <w:color w:val="333333"/>
                <w:spacing w:val="20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color w:val="333333"/>
                <w:sz w:val="25"/>
                <w:szCs w:val="25"/>
              </w:rPr>
              <w:t>проектами.</w:t>
            </w:r>
          </w:p>
          <w:p w:rsidR="001F5A24" w:rsidRPr="00057ED8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1" w:after="0"/>
              <w:ind w:left="108" w:firstLine="62"/>
              <w:rPr>
                <w:rFonts w:cs="Times New Roman"/>
                <w:i/>
                <w:iCs/>
                <w:sz w:val="25"/>
                <w:szCs w:val="25"/>
              </w:rPr>
            </w:pPr>
            <w:r w:rsidRPr="00057ED8">
              <w:rPr>
                <w:rFonts w:cs="Times New Roman"/>
                <w:i/>
                <w:iCs/>
                <w:spacing w:val="-1"/>
                <w:sz w:val="25"/>
                <w:szCs w:val="25"/>
              </w:rPr>
              <w:t>Формирующиеся</w:t>
            </w:r>
            <w:r w:rsidRPr="00057ED8">
              <w:rPr>
                <w:rFonts w:cs="Times New Roman"/>
                <w:i/>
                <w:iCs/>
                <w:spacing w:val="-15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i/>
                <w:iCs/>
                <w:sz w:val="25"/>
                <w:szCs w:val="25"/>
              </w:rPr>
              <w:t>ценности:</w:t>
            </w:r>
            <w:r w:rsidRPr="00057ED8">
              <w:rPr>
                <w:rFonts w:cs="Times New Roman"/>
                <w:i/>
                <w:iCs/>
                <w:spacing w:val="-9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i/>
                <w:iCs/>
                <w:sz w:val="25"/>
                <w:szCs w:val="25"/>
              </w:rPr>
              <w:t>дружба,</w:t>
            </w:r>
            <w:r w:rsidRPr="00057ED8">
              <w:rPr>
                <w:rFonts w:cs="Times New Roman"/>
                <w:i/>
                <w:iCs/>
                <w:spacing w:val="-59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i/>
                <w:iCs/>
                <w:sz w:val="25"/>
                <w:szCs w:val="25"/>
              </w:rPr>
              <w:t>коллективизм</w:t>
            </w:r>
            <w:r w:rsidR="00057ED8" w:rsidRPr="00057ED8">
              <w:rPr>
                <w:rFonts w:cs="Times New Roman"/>
                <w:i/>
                <w:iCs/>
                <w:sz w:val="25"/>
                <w:szCs w:val="25"/>
              </w:rPr>
              <w:t xml:space="preserve"> </w:t>
            </w: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01" w:after="0"/>
              <w:ind w:left="127" w:right="193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беседа, </w:t>
            </w:r>
            <w:r w:rsidRPr="001F5A24">
              <w:rPr>
                <w:rFonts w:cs="Times New Roman"/>
                <w:sz w:val="25"/>
                <w:szCs w:val="25"/>
              </w:rPr>
              <w:t>просмотр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>видеофрагментов,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 w:right="426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заданий,</w:t>
            </w:r>
            <w:r w:rsidRPr="001F5A24">
              <w:rPr>
                <w:rFonts w:cs="Times New Roman"/>
                <w:spacing w:val="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 группах,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творческих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80" w:right="200"/>
              <w:jc w:val="center"/>
              <w:rPr>
                <w:rFonts w:cs="Times New Roman"/>
                <w:color w:val="0460C1"/>
                <w:sz w:val="25"/>
                <w:szCs w:val="25"/>
              </w:rPr>
            </w:pPr>
            <w:hyperlink r:id="rId39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  <w:tr w:rsidR="001F5A24" w:rsidRPr="001F5A24">
        <w:trPr>
          <w:trHeight w:val="2724"/>
        </w:trPr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207" w:right="193"/>
              <w:jc w:val="center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35</w:t>
            </w:r>
          </w:p>
        </w:tc>
        <w:tc>
          <w:tcPr>
            <w:tcW w:w="2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2" w:right="490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Ценности, </w:t>
            </w:r>
            <w:r w:rsidRPr="001F5A24">
              <w:rPr>
                <w:rFonts w:cs="Times New Roman"/>
                <w:sz w:val="25"/>
                <w:szCs w:val="25"/>
              </w:rPr>
              <w:t>которые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нас</w:t>
            </w:r>
            <w:r w:rsidRPr="001F5A24">
              <w:rPr>
                <w:rFonts w:cs="Times New Roman"/>
                <w:spacing w:val="1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объединяют</w:t>
            </w:r>
          </w:p>
        </w:tc>
        <w:tc>
          <w:tcPr>
            <w:tcW w:w="157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"/>
              <w:jc w:val="center"/>
              <w:rPr>
                <w:rFonts w:cs="Times New Roman"/>
                <w:w w:val="97"/>
                <w:sz w:val="25"/>
                <w:szCs w:val="25"/>
              </w:rPr>
            </w:pPr>
            <w:r w:rsidRPr="001F5A24">
              <w:rPr>
                <w:rFonts w:cs="Times New Roman"/>
                <w:w w:val="97"/>
                <w:sz w:val="25"/>
                <w:szCs w:val="25"/>
              </w:rPr>
              <w:t>1</w:t>
            </w:r>
          </w:p>
        </w:tc>
        <w:tc>
          <w:tcPr>
            <w:tcW w:w="4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057ED8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08" w:right="1284"/>
              <w:rPr>
                <w:rFonts w:cs="Times New Roman"/>
                <w:sz w:val="25"/>
                <w:szCs w:val="25"/>
              </w:rPr>
            </w:pPr>
            <w:r w:rsidRPr="00057ED8">
              <w:rPr>
                <w:rFonts w:cs="Times New Roman"/>
                <w:sz w:val="25"/>
                <w:szCs w:val="25"/>
              </w:rPr>
              <w:t>Ценности</w:t>
            </w:r>
            <w:r w:rsidRPr="00057ED8">
              <w:rPr>
                <w:rFonts w:cs="Times New Roman"/>
                <w:spacing w:val="21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sz w:val="25"/>
                <w:szCs w:val="25"/>
              </w:rPr>
              <w:t>–</w:t>
            </w:r>
            <w:r w:rsidRPr="00057ED8">
              <w:rPr>
                <w:rFonts w:cs="Times New Roman"/>
                <w:spacing w:val="11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sz w:val="25"/>
                <w:szCs w:val="25"/>
              </w:rPr>
              <w:t>это</w:t>
            </w:r>
            <w:r w:rsidRPr="00057ED8">
              <w:rPr>
                <w:rFonts w:cs="Times New Roman"/>
                <w:spacing w:val="30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sz w:val="25"/>
                <w:szCs w:val="25"/>
              </w:rPr>
              <w:t>важнейшие</w:t>
            </w:r>
            <w:r w:rsidRPr="00057ED8">
              <w:rPr>
                <w:rFonts w:cs="Times New Roman"/>
                <w:spacing w:val="-59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sz w:val="25"/>
                <w:szCs w:val="25"/>
              </w:rPr>
              <w:t>нравственные</w:t>
            </w:r>
            <w:r w:rsidRPr="00057ED8">
              <w:rPr>
                <w:rFonts w:cs="Times New Roman"/>
                <w:spacing w:val="36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sz w:val="25"/>
                <w:szCs w:val="25"/>
              </w:rPr>
              <w:t>ориентиры</w:t>
            </w:r>
          </w:p>
          <w:p w:rsid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" w:after="0"/>
              <w:ind w:left="108" w:right="166"/>
              <w:rPr>
                <w:rFonts w:cs="Times New Roman"/>
                <w:i/>
                <w:iCs/>
                <w:sz w:val="25"/>
                <w:szCs w:val="25"/>
              </w:rPr>
            </w:pPr>
            <w:r w:rsidRPr="00057ED8">
              <w:rPr>
                <w:rFonts w:cs="Times New Roman"/>
                <w:sz w:val="25"/>
                <w:szCs w:val="25"/>
              </w:rPr>
              <w:t>для человека и общества. Духовно-</w:t>
            </w:r>
            <w:r w:rsidRPr="00057ED8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sz w:val="25"/>
                <w:szCs w:val="25"/>
              </w:rPr>
              <w:t>нравственные ценности России,</w:t>
            </w:r>
            <w:r w:rsidRPr="00057ED8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sz w:val="25"/>
                <w:szCs w:val="25"/>
              </w:rPr>
              <w:t>объединяющие</w:t>
            </w:r>
            <w:r w:rsidRPr="00057ED8">
              <w:rPr>
                <w:rFonts w:cs="Times New Roman"/>
                <w:spacing w:val="37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sz w:val="25"/>
                <w:szCs w:val="25"/>
              </w:rPr>
              <w:t>всех</w:t>
            </w:r>
            <w:r w:rsidRPr="00057ED8">
              <w:rPr>
                <w:rFonts w:cs="Times New Roman"/>
                <w:spacing w:val="41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sz w:val="25"/>
                <w:szCs w:val="25"/>
              </w:rPr>
              <w:t>граждан</w:t>
            </w:r>
            <w:r w:rsidRPr="00057ED8">
              <w:rPr>
                <w:rFonts w:cs="Times New Roman"/>
                <w:spacing w:val="29"/>
                <w:sz w:val="25"/>
                <w:szCs w:val="25"/>
              </w:rPr>
              <w:t xml:space="preserve"> </w:t>
            </w:r>
            <w:r w:rsidRPr="00057ED8">
              <w:rPr>
                <w:rFonts w:cs="Times New Roman"/>
                <w:sz w:val="25"/>
                <w:szCs w:val="25"/>
              </w:rPr>
              <w:t>страны</w:t>
            </w:r>
            <w:r w:rsidRPr="00057ED8">
              <w:rPr>
                <w:rFonts w:cs="Times New Roman"/>
                <w:i/>
                <w:iCs/>
                <w:sz w:val="25"/>
                <w:szCs w:val="25"/>
              </w:rPr>
              <w:t>.</w:t>
            </w:r>
          </w:p>
          <w:p w:rsidR="00057ED8" w:rsidRPr="001F5A24" w:rsidRDefault="00057ED8" w:rsidP="00057ED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60"/>
              <w:rPr>
                <w:rFonts w:cs="Times New Roman"/>
                <w:i/>
                <w:iCs/>
                <w:sz w:val="25"/>
                <w:szCs w:val="25"/>
              </w:rPr>
            </w:pPr>
            <w:r w:rsidRPr="001F5A24">
              <w:rPr>
                <w:rFonts w:cs="Times New Roman"/>
                <w:i/>
                <w:iCs/>
                <w:sz w:val="25"/>
                <w:szCs w:val="25"/>
              </w:rPr>
              <w:t>Формирующиеся</w:t>
            </w:r>
            <w:r w:rsidRPr="001F5A24">
              <w:rPr>
                <w:rFonts w:cs="Times New Roman"/>
                <w:i/>
                <w:iCs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ценности:</w:t>
            </w:r>
          </w:p>
          <w:p w:rsidR="00057ED8" w:rsidRPr="001F5A24" w:rsidRDefault="00057ED8" w:rsidP="00057ED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i/>
                <w:iCs/>
                <w:sz w:val="25"/>
                <w:szCs w:val="25"/>
              </w:rPr>
            </w:pPr>
            <w:r>
              <w:rPr>
                <w:rFonts w:cs="Times New Roman"/>
                <w:i/>
                <w:iCs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традиционные</w:t>
            </w:r>
            <w:r w:rsidRPr="001F5A24">
              <w:rPr>
                <w:rFonts w:cs="Times New Roman"/>
                <w:i/>
                <w:iCs/>
                <w:spacing w:val="1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российские</w:t>
            </w:r>
            <w:r w:rsidRPr="001F5A24">
              <w:rPr>
                <w:rFonts w:cs="Times New Roman"/>
                <w:i/>
                <w:iCs/>
                <w:spacing w:val="17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духовно-</w:t>
            </w:r>
          </w:p>
          <w:p w:rsidR="00057ED8" w:rsidRPr="001F5A24" w:rsidRDefault="00057ED8" w:rsidP="00057ED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i/>
                <w:iCs/>
                <w:sz w:val="25"/>
                <w:szCs w:val="25"/>
              </w:rPr>
            </w:pPr>
            <w:r>
              <w:rPr>
                <w:rFonts w:cs="Times New Roman"/>
                <w:i/>
                <w:iCs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нравственные</w:t>
            </w:r>
            <w:r w:rsidRPr="001F5A24">
              <w:rPr>
                <w:rFonts w:cs="Times New Roman"/>
                <w:i/>
                <w:iCs/>
                <w:spacing w:val="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i/>
                <w:iCs/>
                <w:sz w:val="25"/>
                <w:szCs w:val="25"/>
              </w:rPr>
              <w:t>ценности</w:t>
            </w:r>
          </w:p>
          <w:p w:rsidR="00057ED8" w:rsidRPr="00057ED8" w:rsidRDefault="00057ED8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" w:after="0"/>
              <w:ind w:left="108" w:right="166"/>
              <w:rPr>
                <w:rFonts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2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27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Эвристическая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99" w:after="0"/>
              <w:ind w:left="127" w:right="193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беседа, </w:t>
            </w:r>
            <w:r w:rsidRPr="001F5A24">
              <w:rPr>
                <w:rFonts w:cs="Times New Roman"/>
                <w:sz w:val="25"/>
                <w:szCs w:val="25"/>
              </w:rPr>
              <w:t>просмотр</w:t>
            </w:r>
            <w:r w:rsidRPr="001F5A24">
              <w:rPr>
                <w:rFonts w:cs="Times New Roman"/>
                <w:spacing w:val="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>видеофрагментов,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1" w:after="0"/>
              <w:ind w:left="127" w:right="441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интерактивных</w:t>
            </w:r>
            <w:r w:rsidRPr="001F5A24">
              <w:rPr>
                <w:rFonts w:cs="Times New Roman"/>
                <w:spacing w:val="-60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заданий,</w:t>
            </w:r>
            <w:r w:rsidRPr="001F5A24">
              <w:rPr>
                <w:rFonts w:cs="Times New Roman"/>
                <w:spacing w:val="-13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работа</w:t>
            </w:r>
          </w:p>
          <w:p w:rsidR="00057ED8" w:rsidRPr="001F5A24" w:rsidRDefault="001F5A24" w:rsidP="00057ED8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в</w:t>
            </w:r>
            <w:r w:rsidRPr="001F5A24">
              <w:rPr>
                <w:rFonts w:cs="Times New Roman"/>
                <w:spacing w:val="22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группах,</w:t>
            </w:r>
            <w:r w:rsidR="00057ED8">
              <w:rPr>
                <w:rFonts w:cs="Times New Roman"/>
                <w:sz w:val="25"/>
                <w:szCs w:val="25"/>
              </w:rPr>
              <w:t xml:space="preserve"> </w:t>
            </w:r>
            <w:r w:rsidR="00057ED8" w:rsidRPr="001F5A24">
              <w:rPr>
                <w:rFonts w:cs="Times New Roman"/>
                <w:sz w:val="25"/>
                <w:szCs w:val="25"/>
              </w:rPr>
              <w:t>выполнение</w:t>
            </w:r>
          </w:p>
          <w:p w:rsidR="00057ED8" w:rsidRPr="001F5A24" w:rsidRDefault="00057ED8" w:rsidP="00057ED8">
            <w:pPr>
              <w:kinsoku w:val="0"/>
              <w:overflowPunct w:val="0"/>
              <w:autoSpaceDE w:val="0"/>
              <w:autoSpaceDN w:val="0"/>
              <w:adjustRightInd w:val="0"/>
              <w:spacing w:before="64" w:after="0"/>
              <w:ind w:right="94"/>
              <w:rPr>
                <w:rFonts w:cs="Times New Roman"/>
                <w:sz w:val="25"/>
                <w:szCs w:val="25"/>
              </w:rPr>
            </w:pPr>
            <w:r w:rsidRPr="001F5A24">
              <w:rPr>
                <w:rFonts w:cs="Times New Roman"/>
                <w:sz w:val="25"/>
                <w:szCs w:val="25"/>
              </w:rPr>
              <w:t>творческих</w:t>
            </w:r>
            <w:r w:rsidRPr="001F5A24">
              <w:rPr>
                <w:rFonts w:cs="Times New Roman"/>
                <w:spacing w:val="-1"/>
                <w:sz w:val="25"/>
                <w:szCs w:val="25"/>
              </w:rPr>
              <w:t xml:space="preserve"> </w:t>
            </w:r>
            <w:r w:rsidRPr="001F5A24">
              <w:rPr>
                <w:rFonts w:cs="Times New Roman"/>
                <w:sz w:val="25"/>
                <w:szCs w:val="25"/>
              </w:rPr>
              <w:t>заданий</w:t>
            </w:r>
          </w:p>
          <w:p w:rsidR="001F5A24" w:rsidRPr="001F5A24" w:rsidRDefault="001F5A24" w:rsidP="001F5A24">
            <w:pPr>
              <w:kinsoku w:val="0"/>
              <w:overflowPunct w:val="0"/>
              <w:autoSpaceDE w:val="0"/>
              <w:autoSpaceDN w:val="0"/>
              <w:adjustRightInd w:val="0"/>
              <w:spacing w:before="3" w:after="0"/>
              <w:ind w:left="127"/>
              <w:rPr>
                <w:rFonts w:cs="Times New Roman"/>
                <w:sz w:val="25"/>
                <w:szCs w:val="25"/>
              </w:rPr>
            </w:pPr>
          </w:p>
        </w:tc>
        <w:tc>
          <w:tcPr>
            <w:tcW w:w="2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1F5A24" w:rsidRPr="001F5A24" w:rsidRDefault="001B5A94" w:rsidP="001F5A24">
            <w:pPr>
              <w:kinsoku w:val="0"/>
              <w:overflowPunct w:val="0"/>
              <w:autoSpaceDE w:val="0"/>
              <w:autoSpaceDN w:val="0"/>
              <w:adjustRightInd w:val="0"/>
              <w:spacing w:after="0"/>
              <w:ind w:left="180" w:right="200"/>
              <w:jc w:val="center"/>
              <w:rPr>
                <w:rFonts w:cs="Times New Roman"/>
                <w:color w:val="0460C1"/>
                <w:sz w:val="25"/>
                <w:szCs w:val="25"/>
              </w:rPr>
            </w:pPr>
            <w:hyperlink r:id="rId40" w:history="1">
              <w:r w:rsidR="001F5A24" w:rsidRPr="001F5A24">
                <w:rPr>
                  <w:rFonts w:cs="Times New Roman"/>
                  <w:color w:val="0460C1"/>
                  <w:sz w:val="25"/>
                  <w:szCs w:val="25"/>
                  <w:u w:val="single"/>
                </w:rPr>
                <w:t>https://razgovor.edsoo.ru</w:t>
              </w:r>
            </w:hyperlink>
          </w:p>
        </w:tc>
      </w:tr>
    </w:tbl>
    <w:p w:rsidR="001F5A24" w:rsidRPr="001F5A24" w:rsidRDefault="001F5A24" w:rsidP="001F5A24">
      <w:pPr>
        <w:autoSpaceDE w:val="0"/>
        <w:autoSpaceDN w:val="0"/>
        <w:adjustRightInd w:val="0"/>
        <w:spacing w:after="0"/>
        <w:rPr>
          <w:rFonts w:cs="Times New Roman"/>
          <w:sz w:val="15"/>
          <w:szCs w:val="15"/>
        </w:rPr>
        <w:sectPr w:rsidR="001F5A24" w:rsidRPr="001F5A24" w:rsidSect="0074171F">
          <w:type w:val="continuous"/>
          <w:pgSz w:w="16860" w:h="11920" w:orient="landscape"/>
          <w:pgMar w:top="851" w:right="720" w:bottom="851" w:left="1300" w:header="720" w:footer="720" w:gutter="0"/>
          <w:cols w:space="720"/>
          <w:noEndnote/>
        </w:sectPr>
      </w:pPr>
    </w:p>
    <w:p w:rsidR="001F5A24" w:rsidRPr="001F5A24" w:rsidRDefault="001F5A24" w:rsidP="001F5A24">
      <w:pPr>
        <w:kinsoku w:val="0"/>
        <w:overflowPunct w:val="0"/>
        <w:autoSpaceDE w:val="0"/>
        <w:autoSpaceDN w:val="0"/>
        <w:adjustRightInd w:val="0"/>
        <w:spacing w:after="0"/>
        <w:rPr>
          <w:rFonts w:cs="Times New Roman"/>
          <w:sz w:val="25"/>
          <w:szCs w:val="25"/>
        </w:rPr>
      </w:pPr>
      <w:r w:rsidRPr="001F5A24">
        <w:rPr>
          <w:rFonts w:cs="Times New Roman"/>
          <w:sz w:val="25"/>
          <w:szCs w:val="25"/>
        </w:rPr>
        <w:t>ОБЩЕЕ</w:t>
      </w:r>
      <w:r w:rsidRPr="001F5A24">
        <w:rPr>
          <w:rFonts w:cs="Times New Roman"/>
          <w:spacing w:val="21"/>
          <w:sz w:val="25"/>
          <w:szCs w:val="25"/>
        </w:rPr>
        <w:t xml:space="preserve"> </w:t>
      </w:r>
      <w:r w:rsidRPr="001F5A24">
        <w:rPr>
          <w:rFonts w:cs="Times New Roman"/>
          <w:sz w:val="25"/>
          <w:szCs w:val="25"/>
        </w:rPr>
        <w:t>КОЛИЧЕСТВО</w:t>
      </w:r>
      <w:r w:rsidR="00057ED8">
        <w:rPr>
          <w:rFonts w:cs="Times New Roman"/>
          <w:sz w:val="25"/>
          <w:szCs w:val="25"/>
        </w:rPr>
        <w:t xml:space="preserve"> </w:t>
      </w:r>
      <w:r w:rsidRPr="001F5A24">
        <w:rPr>
          <w:rFonts w:cs="Times New Roman"/>
          <w:sz w:val="25"/>
          <w:szCs w:val="25"/>
        </w:rPr>
        <w:t>ЧАСОВ</w:t>
      </w:r>
      <w:r w:rsidRPr="001F5A24">
        <w:rPr>
          <w:rFonts w:cs="Times New Roman"/>
          <w:spacing w:val="34"/>
          <w:sz w:val="25"/>
          <w:szCs w:val="25"/>
        </w:rPr>
        <w:t xml:space="preserve"> </w:t>
      </w:r>
      <w:r w:rsidRPr="001F5A24">
        <w:rPr>
          <w:rFonts w:cs="Times New Roman"/>
          <w:sz w:val="25"/>
          <w:szCs w:val="25"/>
        </w:rPr>
        <w:t>ПО</w:t>
      </w:r>
      <w:r w:rsidRPr="001F5A24">
        <w:rPr>
          <w:rFonts w:cs="Times New Roman"/>
          <w:spacing w:val="2"/>
          <w:sz w:val="25"/>
          <w:szCs w:val="25"/>
        </w:rPr>
        <w:t xml:space="preserve"> </w:t>
      </w:r>
      <w:r w:rsidRPr="001F5A24">
        <w:rPr>
          <w:rFonts w:cs="Times New Roman"/>
          <w:sz w:val="25"/>
          <w:szCs w:val="25"/>
        </w:rPr>
        <w:t>ПРОГРАММЕ</w:t>
      </w:r>
      <w:r w:rsidR="00057ED8">
        <w:rPr>
          <w:rFonts w:cs="Times New Roman"/>
          <w:sz w:val="25"/>
          <w:szCs w:val="25"/>
        </w:rPr>
        <w:t xml:space="preserve"> </w:t>
      </w:r>
      <w:r w:rsidRPr="001F5A24">
        <w:rPr>
          <w:rFonts w:cs="Times New Roman"/>
          <w:sz w:val="25"/>
          <w:szCs w:val="25"/>
        </w:rPr>
        <w:t>35</w:t>
      </w:r>
    </w:p>
    <w:p w:rsidR="00F12C76" w:rsidRDefault="00F12C76" w:rsidP="001F5A24">
      <w:pPr>
        <w:spacing w:after="0"/>
        <w:ind w:firstLine="709"/>
        <w:jc w:val="both"/>
      </w:pPr>
    </w:p>
    <w:p w:rsidR="00057ED8" w:rsidRDefault="00057ED8" w:rsidP="001F5A24">
      <w:pPr>
        <w:spacing w:after="0"/>
        <w:ind w:firstLine="709"/>
        <w:jc w:val="both"/>
      </w:pPr>
    </w:p>
    <w:p w:rsidR="00057ED8" w:rsidRDefault="00057ED8" w:rsidP="001F5A24">
      <w:pPr>
        <w:spacing w:after="0"/>
        <w:ind w:firstLine="709"/>
        <w:jc w:val="both"/>
      </w:pPr>
    </w:p>
    <w:sectPr w:rsidR="00057ED8" w:rsidSect="00057ED8">
      <w:type w:val="continuous"/>
      <w:pgSz w:w="16860" w:h="11920" w:orient="landscape"/>
      <w:pgMar w:top="993" w:right="720" w:bottom="851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–"/>
      <w:lvlJc w:val="left"/>
      <w:pPr>
        <w:ind w:left="658" w:hanging="291"/>
      </w:pPr>
      <w:rPr>
        <w:rFonts w:ascii="Times New Roman" w:hAnsi="Times New Roman" w:cs="Times New Roman"/>
        <w:b w:val="0"/>
        <w:bCs w:val="0"/>
        <w:w w:val="98"/>
        <w:sz w:val="28"/>
        <w:szCs w:val="28"/>
      </w:rPr>
    </w:lvl>
    <w:lvl w:ilvl="1">
      <w:numFmt w:val="bullet"/>
      <w:lvlText w:val="•"/>
      <w:lvlJc w:val="left"/>
      <w:pPr>
        <w:ind w:left="1597" w:hanging="291"/>
      </w:pPr>
    </w:lvl>
    <w:lvl w:ilvl="2">
      <w:numFmt w:val="bullet"/>
      <w:lvlText w:val="•"/>
      <w:lvlJc w:val="left"/>
      <w:pPr>
        <w:ind w:left="2534" w:hanging="291"/>
      </w:pPr>
    </w:lvl>
    <w:lvl w:ilvl="3">
      <w:numFmt w:val="bullet"/>
      <w:lvlText w:val="•"/>
      <w:lvlJc w:val="left"/>
      <w:pPr>
        <w:ind w:left="3471" w:hanging="291"/>
      </w:pPr>
    </w:lvl>
    <w:lvl w:ilvl="4">
      <w:numFmt w:val="bullet"/>
      <w:lvlText w:val="•"/>
      <w:lvlJc w:val="left"/>
      <w:pPr>
        <w:ind w:left="4408" w:hanging="291"/>
      </w:pPr>
    </w:lvl>
    <w:lvl w:ilvl="5">
      <w:numFmt w:val="bullet"/>
      <w:lvlText w:val="•"/>
      <w:lvlJc w:val="left"/>
      <w:pPr>
        <w:ind w:left="5345" w:hanging="291"/>
      </w:pPr>
    </w:lvl>
    <w:lvl w:ilvl="6">
      <w:numFmt w:val="bullet"/>
      <w:lvlText w:val="•"/>
      <w:lvlJc w:val="left"/>
      <w:pPr>
        <w:ind w:left="6282" w:hanging="291"/>
      </w:pPr>
    </w:lvl>
    <w:lvl w:ilvl="7">
      <w:numFmt w:val="bullet"/>
      <w:lvlText w:val="•"/>
      <w:lvlJc w:val="left"/>
      <w:pPr>
        <w:ind w:left="7219" w:hanging="291"/>
      </w:pPr>
    </w:lvl>
    <w:lvl w:ilvl="8">
      <w:numFmt w:val="bullet"/>
      <w:lvlText w:val="•"/>
      <w:lvlJc w:val="left"/>
      <w:pPr>
        <w:ind w:left="8156" w:hanging="291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402" w:hanging="440"/>
      </w:pPr>
      <w:rPr>
        <w:rFonts w:ascii="Times New Roman" w:hAnsi="Times New Roman" w:cs="Times New Roman"/>
        <w:b w:val="0"/>
        <w:bCs w:val="0"/>
        <w:w w:val="97"/>
        <w:sz w:val="24"/>
        <w:szCs w:val="24"/>
      </w:rPr>
    </w:lvl>
    <w:lvl w:ilvl="1">
      <w:numFmt w:val="bullet"/>
      <w:lvlText w:val="•"/>
      <w:lvlJc w:val="left"/>
      <w:pPr>
        <w:ind w:left="2263" w:hanging="440"/>
      </w:pPr>
    </w:lvl>
    <w:lvl w:ilvl="2">
      <w:numFmt w:val="bullet"/>
      <w:lvlText w:val="•"/>
      <w:lvlJc w:val="left"/>
      <w:pPr>
        <w:ind w:left="3126" w:hanging="440"/>
      </w:pPr>
    </w:lvl>
    <w:lvl w:ilvl="3">
      <w:numFmt w:val="bullet"/>
      <w:lvlText w:val="•"/>
      <w:lvlJc w:val="left"/>
      <w:pPr>
        <w:ind w:left="3989" w:hanging="440"/>
      </w:pPr>
    </w:lvl>
    <w:lvl w:ilvl="4">
      <w:numFmt w:val="bullet"/>
      <w:lvlText w:val="•"/>
      <w:lvlJc w:val="left"/>
      <w:pPr>
        <w:ind w:left="4852" w:hanging="440"/>
      </w:pPr>
    </w:lvl>
    <w:lvl w:ilvl="5">
      <w:numFmt w:val="bullet"/>
      <w:lvlText w:val="•"/>
      <w:lvlJc w:val="left"/>
      <w:pPr>
        <w:ind w:left="5715" w:hanging="440"/>
      </w:pPr>
    </w:lvl>
    <w:lvl w:ilvl="6">
      <w:numFmt w:val="bullet"/>
      <w:lvlText w:val="•"/>
      <w:lvlJc w:val="left"/>
      <w:pPr>
        <w:ind w:left="6578" w:hanging="440"/>
      </w:pPr>
    </w:lvl>
    <w:lvl w:ilvl="7">
      <w:numFmt w:val="bullet"/>
      <w:lvlText w:val="•"/>
      <w:lvlJc w:val="left"/>
      <w:pPr>
        <w:ind w:left="7441" w:hanging="440"/>
      </w:pPr>
    </w:lvl>
    <w:lvl w:ilvl="8">
      <w:numFmt w:val="bullet"/>
      <w:lvlText w:val="•"/>
      <w:lvlJc w:val="left"/>
      <w:pPr>
        <w:ind w:left="8304" w:hanging="440"/>
      </w:pPr>
    </w:lvl>
  </w:abstractNum>
  <w:abstractNum w:abstractNumId="2" w15:restartNumberingAfterBreak="0">
    <w:nsid w:val="00000404"/>
    <w:multiLevelType w:val="multilevel"/>
    <w:tmpl w:val="00000887"/>
    <w:lvl w:ilvl="0">
      <w:start w:val="7"/>
      <w:numFmt w:val="decimal"/>
      <w:lvlText w:val="%1."/>
      <w:lvlJc w:val="left"/>
      <w:pPr>
        <w:ind w:left="113" w:hanging="437"/>
      </w:pPr>
      <w:rPr>
        <w:rFonts w:ascii="Times New Roman" w:hAnsi="Times New Roman" w:cs="Times New Roman"/>
        <w:b w:val="0"/>
        <w:bCs w:val="0"/>
        <w:w w:val="97"/>
        <w:sz w:val="24"/>
        <w:szCs w:val="24"/>
      </w:rPr>
    </w:lvl>
    <w:lvl w:ilvl="1">
      <w:numFmt w:val="bullet"/>
      <w:lvlText w:val="•"/>
      <w:lvlJc w:val="left"/>
      <w:pPr>
        <w:ind w:left="1111" w:hanging="437"/>
      </w:pPr>
    </w:lvl>
    <w:lvl w:ilvl="2">
      <w:numFmt w:val="bullet"/>
      <w:lvlText w:val="•"/>
      <w:lvlJc w:val="left"/>
      <w:pPr>
        <w:ind w:left="2102" w:hanging="437"/>
      </w:pPr>
    </w:lvl>
    <w:lvl w:ilvl="3">
      <w:numFmt w:val="bullet"/>
      <w:lvlText w:val="•"/>
      <w:lvlJc w:val="left"/>
      <w:pPr>
        <w:ind w:left="3093" w:hanging="437"/>
      </w:pPr>
    </w:lvl>
    <w:lvl w:ilvl="4">
      <w:numFmt w:val="bullet"/>
      <w:lvlText w:val="•"/>
      <w:lvlJc w:val="left"/>
      <w:pPr>
        <w:ind w:left="4084" w:hanging="437"/>
      </w:pPr>
    </w:lvl>
    <w:lvl w:ilvl="5">
      <w:numFmt w:val="bullet"/>
      <w:lvlText w:val="•"/>
      <w:lvlJc w:val="left"/>
      <w:pPr>
        <w:ind w:left="5075" w:hanging="437"/>
      </w:pPr>
    </w:lvl>
    <w:lvl w:ilvl="6">
      <w:numFmt w:val="bullet"/>
      <w:lvlText w:val="•"/>
      <w:lvlJc w:val="left"/>
      <w:pPr>
        <w:ind w:left="6066" w:hanging="437"/>
      </w:pPr>
    </w:lvl>
    <w:lvl w:ilvl="7">
      <w:numFmt w:val="bullet"/>
      <w:lvlText w:val="•"/>
      <w:lvlJc w:val="left"/>
      <w:pPr>
        <w:ind w:left="7057" w:hanging="437"/>
      </w:pPr>
    </w:lvl>
    <w:lvl w:ilvl="8">
      <w:numFmt w:val="bullet"/>
      <w:lvlText w:val="•"/>
      <w:lvlJc w:val="left"/>
      <w:pPr>
        <w:ind w:left="8048" w:hanging="437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–"/>
      <w:lvlJc w:val="left"/>
      <w:pPr>
        <w:ind w:left="293" w:hanging="180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273" w:hanging="180"/>
      </w:pPr>
    </w:lvl>
    <w:lvl w:ilvl="2">
      <w:numFmt w:val="bullet"/>
      <w:lvlText w:val="•"/>
      <w:lvlJc w:val="left"/>
      <w:pPr>
        <w:ind w:left="2246" w:hanging="180"/>
      </w:pPr>
    </w:lvl>
    <w:lvl w:ilvl="3">
      <w:numFmt w:val="bullet"/>
      <w:lvlText w:val="•"/>
      <w:lvlJc w:val="left"/>
      <w:pPr>
        <w:ind w:left="3219" w:hanging="180"/>
      </w:pPr>
    </w:lvl>
    <w:lvl w:ilvl="4">
      <w:numFmt w:val="bullet"/>
      <w:lvlText w:val="•"/>
      <w:lvlJc w:val="left"/>
      <w:pPr>
        <w:ind w:left="4192" w:hanging="180"/>
      </w:pPr>
    </w:lvl>
    <w:lvl w:ilvl="5">
      <w:numFmt w:val="bullet"/>
      <w:lvlText w:val="•"/>
      <w:lvlJc w:val="left"/>
      <w:pPr>
        <w:ind w:left="5165" w:hanging="180"/>
      </w:pPr>
    </w:lvl>
    <w:lvl w:ilvl="6">
      <w:numFmt w:val="bullet"/>
      <w:lvlText w:val="•"/>
      <w:lvlJc w:val="left"/>
      <w:pPr>
        <w:ind w:left="6138" w:hanging="180"/>
      </w:pPr>
    </w:lvl>
    <w:lvl w:ilvl="7">
      <w:numFmt w:val="bullet"/>
      <w:lvlText w:val="•"/>
      <w:lvlJc w:val="left"/>
      <w:pPr>
        <w:ind w:left="7111" w:hanging="180"/>
      </w:pPr>
    </w:lvl>
    <w:lvl w:ilvl="8">
      <w:numFmt w:val="bullet"/>
      <w:lvlText w:val="•"/>
      <w:lvlJc w:val="left"/>
      <w:pPr>
        <w:ind w:left="8084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24"/>
    <w:rsid w:val="00057ED8"/>
    <w:rsid w:val="001B5A94"/>
    <w:rsid w:val="001F5A24"/>
    <w:rsid w:val="00323DA6"/>
    <w:rsid w:val="006C0B77"/>
    <w:rsid w:val="0074171F"/>
    <w:rsid w:val="008242FF"/>
    <w:rsid w:val="00870751"/>
    <w:rsid w:val="00922C48"/>
    <w:rsid w:val="00B915B7"/>
    <w:rsid w:val="00BE562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89D7"/>
  <w15:chartTrackingRefBased/>
  <w15:docId w15:val="{40C936D2-3658-4B9F-9175-EB0FCED9F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1"/>
    <w:qFormat/>
    <w:rsid w:val="001F5A24"/>
    <w:pPr>
      <w:autoSpaceDE w:val="0"/>
      <w:autoSpaceDN w:val="0"/>
      <w:adjustRightInd w:val="0"/>
      <w:spacing w:after="0"/>
      <w:ind w:left="1501" w:right="1716"/>
      <w:jc w:val="center"/>
      <w:outlineLvl w:val="0"/>
    </w:pPr>
    <w:rPr>
      <w:rFonts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F5A24"/>
    <w:rPr>
      <w:rFonts w:ascii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F5A24"/>
  </w:style>
  <w:style w:type="paragraph" w:styleId="a3">
    <w:name w:val="Body Text"/>
    <w:basedOn w:val="a"/>
    <w:link w:val="a4"/>
    <w:uiPriority w:val="1"/>
    <w:qFormat/>
    <w:rsid w:val="001F5A24"/>
    <w:pPr>
      <w:autoSpaceDE w:val="0"/>
      <w:autoSpaceDN w:val="0"/>
      <w:adjustRightInd w:val="0"/>
      <w:spacing w:after="0"/>
      <w:ind w:left="113" w:firstLine="852"/>
      <w:jc w:val="both"/>
    </w:pPr>
    <w:rPr>
      <w:rFonts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F5A24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next w:val="a"/>
    <w:link w:val="a6"/>
    <w:uiPriority w:val="1"/>
    <w:qFormat/>
    <w:rsid w:val="001F5A24"/>
    <w:pPr>
      <w:autoSpaceDE w:val="0"/>
      <w:autoSpaceDN w:val="0"/>
      <w:adjustRightInd w:val="0"/>
      <w:spacing w:before="160" w:after="0"/>
      <w:ind w:left="128"/>
    </w:pPr>
    <w:rPr>
      <w:rFonts w:cs="Times New Roman"/>
      <w:b/>
      <w:bCs/>
      <w:sz w:val="31"/>
      <w:szCs w:val="31"/>
    </w:rPr>
  </w:style>
  <w:style w:type="character" w:customStyle="1" w:styleId="a6">
    <w:name w:val="Заголовок Знак"/>
    <w:basedOn w:val="a0"/>
    <w:link w:val="a5"/>
    <w:uiPriority w:val="1"/>
    <w:rsid w:val="001F5A24"/>
    <w:rPr>
      <w:rFonts w:ascii="Times New Roman" w:hAnsi="Times New Roman" w:cs="Times New Roman"/>
      <w:b/>
      <w:bCs/>
      <w:sz w:val="31"/>
      <w:szCs w:val="31"/>
    </w:rPr>
  </w:style>
  <w:style w:type="paragraph" w:styleId="a7">
    <w:name w:val="List Paragraph"/>
    <w:basedOn w:val="a"/>
    <w:uiPriority w:val="1"/>
    <w:qFormat/>
    <w:rsid w:val="001F5A24"/>
    <w:pPr>
      <w:autoSpaceDE w:val="0"/>
      <w:autoSpaceDN w:val="0"/>
      <w:adjustRightInd w:val="0"/>
      <w:spacing w:after="0"/>
      <w:ind w:left="113" w:firstLine="852"/>
      <w:jc w:val="both"/>
    </w:pPr>
    <w:rPr>
      <w:rFonts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F5A24"/>
    <w:pPr>
      <w:autoSpaceDE w:val="0"/>
      <w:autoSpaceDN w:val="0"/>
      <w:adjustRightInd w:val="0"/>
      <w:spacing w:after="0"/>
    </w:pPr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323D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23D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zgovor.edsoo.ru/" TargetMode="External"/><Relationship Id="rId13" Type="http://schemas.openxmlformats.org/officeDocument/2006/relationships/hyperlink" Target="https://razgovor.edsoo.ru/" TargetMode="External"/><Relationship Id="rId18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razgovor.edsoo.ru/" TargetMode="External"/><Relationship Id="rId12" Type="http://schemas.openxmlformats.org/officeDocument/2006/relationships/hyperlink" Target="https://razgovor.edsoo.ru/" TargetMode="External"/><Relationship Id="rId17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azgovor.edsoo.ru/" TargetMode="External"/><Relationship Id="rId20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razgovor.edsoo.ru/" TargetMode="External"/><Relationship Id="rId11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10" Type="http://schemas.openxmlformats.org/officeDocument/2006/relationships/hyperlink" Target="https://razgovor.edsoo.ru/" TargetMode="External"/><Relationship Id="rId19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azgovor.edsoo.ru/" TargetMode="External"/><Relationship Id="rId14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8663</Words>
  <Characters>49384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2002-01-01T14:35:00Z</cp:lastPrinted>
  <dcterms:created xsi:type="dcterms:W3CDTF">2002-01-01T13:50:00Z</dcterms:created>
  <dcterms:modified xsi:type="dcterms:W3CDTF">2002-01-01T13:35:00Z</dcterms:modified>
</cp:coreProperties>
</file>