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AD1820" w:rsidP="006C0B77">
      <w:pPr>
        <w:spacing w:after="0"/>
        <w:ind w:firstLine="709"/>
        <w:jc w:val="both"/>
      </w:pPr>
      <w:r w:rsidRPr="00AD1820">
        <w:rPr>
          <w:noProof/>
        </w:rPr>
        <w:drawing>
          <wp:inline distT="0" distB="0" distL="0" distR="0">
            <wp:extent cx="5734050" cy="862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20" w:rsidRDefault="00AD1820" w:rsidP="006C0B77">
      <w:pPr>
        <w:spacing w:after="0"/>
        <w:ind w:firstLine="709"/>
        <w:jc w:val="both"/>
      </w:pPr>
    </w:p>
    <w:p w:rsidR="00AD1820" w:rsidRDefault="00AD1820" w:rsidP="006C0B77">
      <w:pPr>
        <w:spacing w:after="0"/>
        <w:ind w:firstLine="709"/>
        <w:jc w:val="both"/>
      </w:pPr>
    </w:p>
    <w:p w:rsidR="00AD1820" w:rsidRDefault="00AD1820" w:rsidP="006C0B77">
      <w:pPr>
        <w:spacing w:after="0"/>
        <w:ind w:firstLine="709"/>
        <w:jc w:val="both"/>
      </w:pPr>
    </w:p>
    <w:p w:rsid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326" w:lineRule="exact"/>
        <w:ind w:left="1485" w:right="1957"/>
        <w:jc w:val="center"/>
        <w:rPr>
          <w:rFonts w:cs="Times New Roman"/>
          <w:b/>
          <w:bCs/>
          <w:sz w:val="32"/>
          <w:szCs w:val="32"/>
        </w:rPr>
      </w:pPr>
    </w:p>
    <w:p w:rsid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326" w:lineRule="exact"/>
        <w:ind w:left="1485" w:right="1957"/>
        <w:jc w:val="center"/>
        <w:rPr>
          <w:rFonts w:cs="Times New Roman"/>
          <w:b/>
          <w:bCs/>
          <w:sz w:val="32"/>
          <w:szCs w:val="32"/>
        </w:rPr>
      </w:pPr>
    </w:p>
    <w:p w:rsid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326" w:lineRule="exact"/>
        <w:ind w:left="1485" w:right="1957"/>
        <w:jc w:val="center"/>
        <w:rPr>
          <w:rFonts w:cs="Times New Roman"/>
          <w:b/>
          <w:bCs/>
          <w:sz w:val="32"/>
          <w:szCs w:val="32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326" w:lineRule="exact"/>
        <w:ind w:left="1485" w:right="1957"/>
        <w:jc w:val="center"/>
        <w:rPr>
          <w:rFonts w:cs="Times New Roman"/>
          <w:b/>
          <w:bCs/>
          <w:sz w:val="32"/>
          <w:szCs w:val="32"/>
        </w:rPr>
      </w:pPr>
      <w:r w:rsidRPr="00AD1820">
        <w:rPr>
          <w:rFonts w:cs="Times New Roman"/>
          <w:b/>
          <w:bCs/>
          <w:sz w:val="32"/>
          <w:szCs w:val="32"/>
        </w:rPr>
        <w:lastRenderedPageBreak/>
        <w:t>ПОЯСНИТЕЛЬНАЯ</w:t>
      </w:r>
      <w:r w:rsidRPr="00AD1820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AD1820">
        <w:rPr>
          <w:rFonts w:cs="Times New Roman"/>
          <w:b/>
          <w:bCs/>
          <w:sz w:val="32"/>
          <w:szCs w:val="32"/>
        </w:rPr>
        <w:t>ЗАПИСКА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1485" w:right="1950"/>
        <w:jc w:val="center"/>
        <w:outlineLvl w:val="1"/>
        <w:rPr>
          <w:rFonts w:cs="Times New Roman"/>
          <w:b/>
          <w:bCs/>
          <w:sz w:val="24"/>
          <w:szCs w:val="24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54" w:lineRule="exact"/>
        <w:ind w:right="1950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Нормативная основа курса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99" w:after="0" w:line="278" w:lineRule="auto"/>
        <w:ind w:right="867" w:firstLine="70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Данная</w:t>
      </w:r>
      <w:r w:rsidRPr="00AD1820">
        <w:rPr>
          <w:rFonts w:cs="Times New Roman"/>
          <w:spacing w:val="-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рабочая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программа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курса</w:t>
      </w:r>
      <w:r w:rsidRPr="00AD1820">
        <w:rPr>
          <w:rFonts w:cs="Times New Roman"/>
          <w:spacing w:val="-1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-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составлена</w:t>
      </w:r>
      <w:r w:rsidRPr="00AD1820">
        <w:rPr>
          <w:rFonts w:cs="Times New Roman"/>
          <w:spacing w:val="-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-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1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класса 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соответствии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следующими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нормативными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документами:</w:t>
      </w:r>
    </w:p>
    <w:p w:rsidR="00AD1820" w:rsidRPr="00AD1820" w:rsidRDefault="00AD1820" w:rsidP="00AD1820">
      <w:pPr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58" w:after="0"/>
        <w:ind w:right="875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Федеральным</w:t>
      </w:r>
      <w:r w:rsidRPr="00AD1820">
        <w:rPr>
          <w:rFonts w:cs="Times New Roman"/>
          <w:spacing w:val="3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Законом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29.12.2012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№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273-ФЗ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«Об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образовании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Российской Федерации»;</w:t>
      </w:r>
    </w:p>
    <w:p w:rsidR="00AD1820" w:rsidRPr="00AD1820" w:rsidRDefault="00AD1820" w:rsidP="00AD1820">
      <w:pPr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73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Федеральным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государственным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образовательным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стандартом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начального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 образования,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утвержденным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приказом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AD1820">
        <w:rPr>
          <w:rFonts w:cs="Times New Roman"/>
          <w:sz w:val="24"/>
          <w:szCs w:val="24"/>
        </w:rPr>
        <w:t>Минпросвещения</w:t>
      </w:r>
      <w:proofErr w:type="spellEnd"/>
      <w:r w:rsidRPr="00AD1820">
        <w:rPr>
          <w:rFonts w:cs="Times New Roman"/>
          <w:sz w:val="24"/>
          <w:szCs w:val="24"/>
        </w:rPr>
        <w:t xml:space="preserve"> от 31.05.2021 № 286;</w:t>
      </w:r>
    </w:p>
    <w:p w:rsidR="00AD1820" w:rsidRPr="00AD1820" w:rsidRDefault="00AD1820" w:rsidP="00AD1820">
      <w:pPr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66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Порядком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осуществления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 основным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общеобразовательным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программам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–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образовательным</w:t>
      </w:r>
      <w:r w:rsidRPr="00AD1820">
        <w:rPr>
          <w:rFonts w:cs="Times New Roman"/>
          <w:spacing w:val="5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программам начального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общего,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основного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среднего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образования, утвержденным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приказом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AD1820">
        <w:rPr>
          <w:rFonts w:cs="Times New Roman"/>
          <w:sz w:val="24"/>
          <w:szCs w:val="24"/>
        </w:rPr>
        <w:t>Минпросвещения</w:t>
      </w:r>
      <w:proofErr w:type="spellEnd"/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 22.03.2021 № 115;</w:t>
      </w:r>
    </w:p>
    <w:p w:rsidR="00AD1820" w:rsidRPr="00AD1820" w:rsidRDefault="00AD1820" w:rsidP="00AD1820">
      <w:pPr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67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Приказом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Министерства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Просвещения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РФ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№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254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20.05.2020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«Об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утверждении федерального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перечня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учебников,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допущенных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использованию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реализации имеющих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государственную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аккредитацию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образовательных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начального общего,</w:t>
      </w:r>
      <w:r w:rsidRPr="00AD1820">
        <w:rPr>
          <w:rFonts w:cs="Times New Roman"/>
          <w:spacing w:val="3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основного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общего,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среднего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образования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организациями, осуществляющими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образовательную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деятельность»;</w:t>
      </w:r>
    </w:p>
    <w:p w:rsidR="00AD1820" w:rsidRPr="00AD1820" w:rsidRDefault="00AD1820" w:rsidP="00AD1820">
      <w:pPr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66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Приказом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Министерства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образования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науки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РФ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09.07.2016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№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699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«Об утверждении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перечня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организаций,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осуществляющих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выпуск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учебных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пособий, которые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допускаются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использованию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реализации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имеющих государственную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аккредитацию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образовательных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</w:t>
      </w:r>
      <w:r w:rsidRPr="00AD1820">
        <w:rPr>
          <w:rFonts w:cs="Times New Roman"/>
          <w:spacing w:val="2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начального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общего, среднего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основного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образования»;</w:t>
      </w:r>
    </w:p>
    <w:p w:rsidR="00AD1820" w:rsidRPr="00AD1820" w:rsidRDefault="00AD1820" w:rsidP="00AD1820">
      <w:pPr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76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Письмом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министерства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просвещения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Российской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Федерации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5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июля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2022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N ТВ-1290/03</w:t>
      </w:r>
      <w:r w:rsidRPr="00AD1820">
        <w:rPr>
          <w:rFonts w:cs="Times New Roman"/>
          <w:spacing w:val="2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«О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направлении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методических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рекомендаций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организации внеурочной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рамках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реализации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основных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общеобразовательных программ,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том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числе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части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проектной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деятельности,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разработанные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рамках реализации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приоритетного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рамках реализации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обновленных ФГОС».</w:t>
      </w:r>
    </w:p>
    <w:p w:rsidR="00AD1820" w:rsidRPr="00AD1820" w:rsidRDefault="00AD1820" w:rsidP="00AD1820">
      <w:pPr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76"/>
        <w:jc w:val="both"/>
        <w:rPr>
          <w:rFonts w:cs="Times New Roman"/>
          <w:sz w:val="24"/>
          <w:szCs w:val="24"/>
        </w:rPr>
        <w:sectPr w:rsidR="00AD1820" w:rsidRPr="00AD1820" w:rsidSect="000E2E03">
          <w:pgSz w:w="11910" w:h="16840"/>
          <w:pgMar w:top="1134" w:right="120" w:bottom="0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82" w:after="0"/>
        <w:ind w:left="379" w:right="864"/>
        <w:jc w:val="both"/>
        <w:rPr>
          <w:rFonts w:cs="Times New Roman"/>
          <w:b/>
          <w:bCs/>
          <w:spacing w:val="6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ОБЩАЯ</w:t>
      </w:r>
      <w:r w:rsidRPr="00AD1820">
        <w:rPr>
          <w:rFonts w:cs="Times New Roman"/>
          <w:b/>
          <w:bCs/>
          <w:spacing w:val="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ХАРАКТЕРИСТИКА</w:t>
      </w:r>
      <w:r w:rsidRPr="00AD1820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КУРСА:</w:t>
      </w:r>
      <w:r w:rsidRPr="00AD1820">
        <w:rPr>
          <w:rFonts w:cs="Times New Roman"/>
          <w:b/>
          <w:bCs/>
          <w:spacing w:val="6"/>
          <w:sz w:val="24"/>
          <w:szCs w:val="24"/>
        </w:rPr>
        <w:t xml:space="preserve"> 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82" w:after="0"/>
        <w:ind w:right="864" w:firstLine="70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Обязательным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компонентом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ФГОС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является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внеурочная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деятельность,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которая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рассматривается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как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специально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организованная деятельность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обучающихся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рамках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образовательного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плана.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Рабочая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программа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данного курса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ориентирована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детей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возрасте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6 до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8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лет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имеет спортивно-оздоровительную направленность.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Внеурочная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рассматривается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ООП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школы</w:t>
      </w:r>
      <w:r w:rsidRPr="00AD1820">
        <w:rPr>
          <w:rFonts w:cs="Times New Roman"/>
          <w:spacing w:val="2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отдельным блоком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осуществляется во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второй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половине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дня.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нравятся практически всем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детям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без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исключения,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так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как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способствуют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совершенствованию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двигательных навыков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умений,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развитию</w:t>
      </w:r>
      <w:r w:rsidRPr="00AD1820">
        <w:rPr>
          <w:rFonts w:cs="Times New Roman"/>
          <w:spacing w:val="-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основных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физических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качеств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(силы,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ловкости,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выносливости, быстроты</w:t>
      </w:r>
      <w:r w:rsidRPr="00AD1820">
        <w:rPr>
          <w:rFonts w:cs="Times New Roman"/>
          <w:spacing w:val="2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гибкости),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благотворно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влияют</w:t>
      </w:r>
      <w:r w:rsidRPr="00AD1820">
        <w:rPr>
          <w:rFonts w:cs="Times New Roman"/>
          <w:spacing w:val="2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развитие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укрепление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костно-связочного аппарата,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мышечной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системы,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формируют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воспитывают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волевые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качества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личности. Более</w:t>
      </w:r>
      <w:r w:rsidRPr="00AD1820">
        <w:rPr>
          <w:rFonts w:cs="Times New Roman"/>
          <w:spacing w:val="2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того,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все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подвижные</w:t>
      </w:r>
      <w:r w:rsidRPr="00AD1820">
        <w:rPr>
          <w:rFonts w:cs="Times New Roman"/>
          <w:spacing w:val="2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имеют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занимательный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характер,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тем</w:t>
      </w:r>
      <w:r w:rsidRPr="00AD1820">
        <w:rPr>
          <w:rFonts w:cs="Times New Roman"/>
          <w:spacing w:val="2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самым</w:t>
      </w:r>
      <w:r w:rsidRPr="00AD1820">
        <w:rPr>
          <w:rFonts w:cs="Times New Roman"/>
          <w:spacing w:val="2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настраивая ребёнка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позитивное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восприятие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мира, 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получение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положительных эмоций.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16" w:lineRule="auto"/>
        <w:ind w:right="876" w:firstLine="37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ЦЕЛЬ</w:t>
      </w:r>
      <w:r w:rsidRPr="00AD1820">
        <w:rPr>
          <w:rFonts w:cs="Times New Roman"/>
          <w:b/>
          <w:bCs/>
          <w:spacing w:val="6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УЧЕБНОГО</w:t>
      </w:r>
      <w:r w:rsidRPr="00AD1820">
        <w:rPr>
          <w:rFonts w:cs="Times New Roman"/>
          <w:b/>
          <w:bCs/>
          <w:spacing w:val="58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КУРСА:</w:t>
      </w:r>
      <w:r w:rsidRPr="00AD1820">
        <w:rPr>
          <w:rFonts w:cs="Times New Roman"/>
          <w:b/>
          <w:bCs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создание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условий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физического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развития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детей, формирование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личности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ребенка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средствами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подвижных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через</w:t>
      </w:r>
      <w:r w:rsidRPr="00AD1820">
        <w:rPr>
          <w:rFonts w:cs="Times New Roman"/>
          <w:spacing w:val="3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включение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их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 совместную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" w:after="0"/>
        <w:rPr>
          <w:rFonts w:cs="Times New Roman"/>
          <w:sz w:val="21"/>
          <w:szCs w:val="21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59" w:lineRule="exact"/>
        <w:ind w:left="379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ЗАДАЧИ</w:t>
      </w:r>
      <w:r w:rsidRPr="00AD1820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КУРСА:</w:t>
      </w:r>
    </w:p>
    <w:p w:rsidR="00AD1820" w:rsidRPr="00AD1820" w:rsidRDefault="00AD1820" w:rsidP="00AD182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3" w:after="0" w:line="220" w:lineRule="auto"/>
        <w:ind w:right="880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  <w:t>- активизировать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двигательную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активность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младших</w:t>
      </w:r>
      <w:r w:rsidRPr="00AD1820">
        <w:rPr>
          <w:rFonts w:cs="Times New Roman"/>
          <w:spacing w:val="2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школьников</w:t>
      </w:r>
      <w:r w:rsidRPr="00AD1820">
        <w:rPr>
          <w:rFonts w:cs="Times New Roman"/>
          <w:spacing w:val="2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внеурочное время;</w:t>
      </w:r>
    </w:p>
    <w:p w:rsidR="00AD1820" w:rsidRPr="00AD1820" w:rsidRDefault="00AD1820" w:rsidP="00AD182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25" w:lineRule="auto"/>
        <w:ind w:right="880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  <w:t>- познакомить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детей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разнообразием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подвижных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возможностью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использовать их при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досуга;</w:t>
      </w:r>
    </w:p>
    <w:p w:rsidR="00AD1820" w:rsidRPr="00AD1820" w:rsidRDefault="00AD1820" w:rsidP="00AD182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25" w:lineRule="auto"/>
        <w:ind w:right="880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  <w:t>- формировать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умение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самостоятельно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выбирать,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организовывать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проводить подводящую игру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учетом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особенностей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участников,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условий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обстоятельств;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56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  <w:t>- создавать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условия для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проявления чувства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коллективизма.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245" w:after="0" w:line="242" w:lineRule="auto"/>
        <w:ind w:right="565"/>
        <w:rPr>
          <w:rFonts w:cs="Times New Roman"/>
          <w:b/>
          <w:bCs/>
          <w:szCs w:val="28"/>
        </w:rPr>
      </w:pPr>
      <w:r w:rsidRPr="00AD1820">
        <w:rPr>
          <w:rFonts w:cs="Times New Roman"/>
          <w:b/>
          <w:bCs/>
          <w:spacing w:val="-1"/>
          <w:szCs w:val="28"/>
        </w:rPr>
        <w:lastRenderedPageBreak/>
        <w:t>Воспитательный</w:t>
      </w:r>
      <w:r w:rsidRPr="00AD1820">
        <w:rPr>
          <w:rFonts w:cs="Times New Roman"/>
          <w:b/>
          <w:bCs/>
          <w:spacing w:val="112"/>
          <w:szCs w:val="28"/>
        </w:rPr>
        <w:t xml:space="preserve"> </w:t>
      </w:r>
      <w:r w:rsidRPr="00AD1820">
        <w:rPr>
          <w:rFonts w:cs="Times New Roman"/>
          <w:b/>
          <w:bCs/>
          <w:spacing w:val="-1"/>
          <w:szCs w:val="28"/>
        </w:rPr>
        <w:t>потенциал</w:t>
      </w:r>
      <w:r w:rsidRPr="00AD1820">
        <w:rPr>
          <w:rFonts w:cs="Times New Roman"/>
          <w:b/>
          <w:bCs/>
          <w:spacing w:val="110"/>
          <w:szCs w:val="28"/>
        </w:rPr>
        <w:t xml:space="preserve"> </w:t>
      </w:r>
      <w:r w:rsidRPr="00AD1820">
        <w:rPr>
          <w:rFonts w:cs="Times New Roman"/>
          <w:b/>
          <w:bCs/>
          <w:spacing w:val="-2"/>
          <w:sz w:val="22"/>
        </w:rPr>
        <w:t>КУРСА</w:t>
      </w:r>
      <w:r w:rsidRPr="00AD1820">
        <w:rPr>
          <w:rFonts w:cs="Times New Roman"/>
          <w:b/>
          <w:bCs/>
          <w:spacing w:val="56"/>
          <w:sz w:val="22"/>
        </w:rPr>
        <w:t xml:space="preserve"> </w:t>
      </w:r>
      <w:r w:rsidRPr="00AD1820">
        <w:rPr>
          <w:rFonts w:cs="Times New Roman"/>
          <w:b/>
          <w:bCs/>
          <w:spacing w:val="-2"/>
          <w:sz w:val="22"/>
        </w:rPr>
        <w:t xml:space="preserve">ВНЕУРОЧНОЙ </w:t>
      </w:r>
      <w:r w:rsidRPr="00AD1820">
        <w:rPr>
          <w:rFonts w:cs="Times New Roman"/>
          <w:b/>
          <w:bCs/>
          <w:sz w:val="22"/>
        </w:rPr>
        <w:t>ДЕЯТЕЛЬНОСТИ РЕАЛИЗУЕТСЯ</w:t>
      </w:r>
      <w:r w:rsidRPr="00AD1820">
        <w:rPr>
          <w:rFonts w:cs="Times New Roman"/>
          <w:b/>
          <w:bCs/>
          <w:spacing w:val="18"/>
          <w:sz w:val="22"/>
        </w:rPr>
        <w:t xml:space="preserve"> </w:t>
      </w:r>
      <w:r w:rsidRPr="00AD1820">
        <w:rPr>
          <w:rFonts w:cs="Times New Roman"/>
          <w:b/>
          <w:bCs/>
          <w:szCs w:val="28"/>
        </w:rPr>
        <w:t>через:</w:t>
      </w:r>
    </w:p>
    <w:p w:rsidR="00AD1820" w:rsidRPr="00AD1820" w:rsidRDefault="00AD1820" w:rsidP="00AD182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871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  <w:t>- вовлечение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школьников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интересную</w:t>
      </w:r>
      <w:r w:rsidRPr="00AD1820">
        <w:rPr>
          <w:rFonts w:cs="Times New Roman"/>
          <w:spacing w:val="4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полезную</w:t>
      </w:r>
      <w:r w:rsidRPr="00AD1820">
        <w:rPr>
          <w:rFonts w:cs="Times New Roman"/>
          <w:spacing w:val="4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них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деятельность,</w:t>
      </w:r>
      <w:r w:rsidRPr="00AD1820">
        <w:rPr>
          <w:rFonts w:cs="Times New Roman"/>
          <w:spacing w:val="4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которая предоставит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им</w:t>
      </w:r>
      <w:r w:rsidRPr="00AD1820">
        <w:rPr>
          <w:rFonts w:cs="Times New Roman"/>
          <w:spacing w:val="4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возможность</w:t>
      </w:r>
      <w:r w:rsidRPr="00AD1820">
        <w:rPr>
          <w:rFonts w:cs="Times New Roman"/>
          <w:spacing w:val="5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самореализоваться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ней,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приобрести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социально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значимые знания,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развить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себе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важные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своего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личностного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социально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значимые отношения, получить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опыт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участия в социально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значимых делах;</w:t>
      </w:r>
    </w:p>
    <w:p w:rsidR="00AD1820" w:rsidRPr="00AD1820" w:rsidRDefault="00AD1820" w:rsidP="00AD1820">
      <w:pPr>
        <w:tabs>
          <w:tab w:val="left" w:pos="0"/>
          <w:tab w:val="left" w:pos="451"/>
        </w:tabs>
        <w:kinsoku w:val="0"/>
        <w:overflowPunct w:val="0"/>
        <w:autoSpaceDE w:val="0"/>
        <w:autoSpaceDN w:val="0"/>
        <w:adjustRightInd w:val="0"/>
        <w:spacing w:before="1" w:after="0"/>
        <w:ind w:right="871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</w:r>
      <w:r w:rsidRPr="00AD1820">
        <w:rPr>
          <w:rFonts w:cs="Times New Roman"/>
          <w:sz w:val="24"/>
          <w:szCs w:val="24"/>
        </w:rPr>
        <w:tab/>
        <w:t>- формирование</w:t>
      </w:r>
      <w:r w:rsidRPr="00AD1820">
        <w:rPr>
          <w:rFonts w:cs="Times New Roman"/>
          <w:spacing w:val="4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4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кружках,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секциях,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клубах,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студиях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4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т.п.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детско-взрослых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общностей, которые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могли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бы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объединять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детей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педагогов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общими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позитивными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эмоциями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доверительными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отношениями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друг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другу;</w:t>
      </w:r>
    </w:p>
    <w:p w:rsidR="00AD1820" w:rsidRPr="00AD1820" w:rsidRDefault="00AD1820" w:rsidP="00AD1820">
      <w:pPr>
        <w:tabs>
          <w:tab w:val="left" w:pos="0"/>
          <w:tab w:val="left" w:pos="401"/>
        </w:tabs>
        <w:kinsoku w:val="0"/>
        <w:overflowPunct w:val="0"/>
        <w:autoSpaceDE w:val="0"/>
        <w:autoSpaceDN w:val="0"/>
        <w:adjustRightInd w:val="0"/>
        <w:spacing w:before="3" w:after="0"/>
        <w:ind w:right="86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</w:r>
      <w:r w:rsidRPr="00AD1820">
        <w:rPr>
          <w:rFonts w:cs="Times New Roman"/>
          <w:sz w:val="24"/>
          <w:szCs w:val="24"/>
        </w:rPr>
        <w:tab/>
        <w:t>- создание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детских объединениях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традиций,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задающих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их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членам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определенные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социально значимые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формы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поведения;</w:t>
      </w:r>
    </w:p>
    <w:p w:rsidR="00AD1820" w:rsidRPr="00AD1820" w:rsidRDefault="00AD1820" w:rsidP="00AD1820">
      <w:pPr>
        <w:tabs>
          <w:tab w:val="left" w:pos="0"/>
          <w:tab w:val="left" w:pos="406"/>
        </w:tabs>
        <w:kinsoku w:val="0"/>
        <w:overflowPunct w:val="0"/>
        <w:autoSpaceDE w:val="0"/>
        <w:autoSpaceDN w:val="0"/>
        <w:adjustRightInd w:val="0"/>
        <w:spacing w:after="0"/>
        <w:ind w:right="876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</w:r>
      <w:r w:rsidRPr="00AD1820">
        <w:rPr>
          <w:rFonts w:cs="Times New Roman"/>
          <w:sz w:val="24"/>
          <w:szCs w:val="24"/>
        </w:rPr>
        <w:tab/>
        <w:t>- поддержку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детских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объединениях школьников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ярко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выраженной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лидерской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позицией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установкой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сохранение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поддержание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накопленных социально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значимых традиций;</w:t>
      </w:r>
    </w:p>
    <w:p w:rsidR="00AD1820" w:rsidRPr="00AD1820" w:rsidRDefault="00AD1820" w:rsidP="00AD1820">
      <w:pPr>
        <w:tabs>
          <w:tab w:val="left" w:pos="0"/>
          <w:tab w:val="left" w:pos="406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ab/>
      </w:r>
      <w:r w:rsidRPr="00AD1820">
        <w:rPr>
          <w:rFonts w:cs="Times New Roman"/>
          <w:sz w:val="24"/>
          <w:szCs w:val="24"/>
        </w:rPr>
        <w:tab/>
        <w:t>- поощрение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педагогами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детских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инициатив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детского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самоуправления.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МЕСТО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2"/>
        </w:rPr>
        <w:t>КУРСА ВНЕУРОЧНОЙ</w:t>
      </w:r>
      <w:r w:rsidRPr="00AD1820">
        <w:rPr>
          <w:rFonts w:cs="Times New Roman"/>
          <w:b/>
          <w:bCs/>
          <w:spacing w:val="3"/>
          <w:sz w:val="22"/>
        </w:rPr>
        <w:t xml:space="preserve"> </w:t>
      </w:r>
      <w:r w:rsidRPr="00AD1820">
        <w:rPr>
          <w:rFonts w:cs="Times New Roman"/>
          <w:b/>
          <w:bCs/>
          <w:sz w:val="22"/>
        </w:rPr>
        <w:t>ДЕЯТЕЛЬНОСТИ</w:t>
      </w:r>
      <w:r w:rsidRPr="00AD1820">
        <w:rPr>
          <w:rFonts w:cs="Times New Roman"/>
          <w:b/>
          <w:bCs/>
          <w:spacing w:val="2"/>
          <w:sz w:val="22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В</w:t>
      </w:r>
      <w:r w:rsidRPr="00AD1820">
        <w:rPr>
          <w:rFonts w:cs="Times New Roman"/>
          <w:b/>
          <w:bCs/>
          <w:spacing w:val="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УЧЕБНОМ</w:t>
      </w:r>
      <w:r w:rsidRPr="00AD1820">
        <w:rPr>
          <w:rFonts w:cs="Times New Roman"/>
          <w:b/>
          <w:bCs/>
          <w:spacing w:val="-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ПЛАНЕ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right="858" w:firstLine="70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Недельная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нагрузка</w:t>
      </w:r>
      <w:r w:rsidRPr="00AD1820">
        <w:rPr>
          <w:rFonts w:cs="Times New Roman"/>
          <w:spacing w:val="5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составляет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1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час,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34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учебных неделях.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" w:after="0" w:line="278" w:lineRule="auto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pacing w:val="-2"/>
          <w:sz w:val="24"/>
          <w:szCs w:val="24"/>
        </w:rPr>
        <w:t>УМК</w:t>
      </w:r>
      <w:r w:rsidRPr="00AD1820">
        <w:rPr>
          <w:rFonts w:cs="Times New Roman"/>
          <w:b/>
          <w:bCs/>
          <w:spacing w:val="11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pacing w:val="-1"/>
          <w:sz w:val="24"/>
          <w:szCs w:val="24"/>
        </w:rPr>
        <w:t>УЧЕБНОГО</w:t>
      </w:r>
      <w:r w:rsidRPr="00AD1820">
        <w:rPr>
          <w:rFonts w:cs="Times New Roman"/>
          <w:b/>
          <w:bCs/>
          <w:spacing w:val="11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pacing w:val="-1"/>
          <w:sz w:val="24"/>
          <w:szCs w:val="24"/>
        </w:rPr>
        <w:t>ПРЕДМЕТА/УЧЕБНОГО</w:t>
      </w:r>
      <w:r w:rsidRPr="00AD1820">
        <w:rPr>
          <w:rFonts w:cs="Times New Roman"/>
          <w:b/>
          <w:bCs/>
          <w:spacing w:val="115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pacing w:val="-1"/>
          <w:sz w:val="24"/>
          <w:szCs w:val="24"/>
        </w:rPr>
        <w:t>КУРСА</w:t>
      </w:r>
      <w:r w:rsidRPr="00AD1820">
        <w:rPr>
          <w:rFonts w:cs="Times New Roman"/>
          <w:b/>
          <w:bCs/>
          <w:spacing w:val="11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pacing w:val="-3"/>
          <w:sz w:val="24"/>
          <w:szCs w:val="24"/>
        </w:rPr>
        <w:t>(В</w:t>
      </w:r>
      <w:r w:rsidRPr="00AD1820">
        <w:rPr>
          <w:rFonts w:cs="Times New Roman"/>
          <w:b/>
          <w:bCs/>
          <w:spacing w:val="5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pacing w:val="-1"/>
          <w:sz w:val="24"/>
          <w:szCs w:val="24"/>
        </w:rPr>
        <w:t>ТОМ</w:t>
      </w:r>
      <w:r w:rsidRPr="00AD1820">
        <w:rPr>
          <w:rFonts w:cs="Times New Roman"/>
          <w:b/>
          <w:bCs/>
          <w:spacing w:val="10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ЧИСЛЕ ВНЕУРОЧНОЙ</w:t>
      </w:r>
      <w:r w:rsidRPr="00AD1820">
        <w:rPr>
          <w:rFonts w:cs="Times New Roman"/>
          <w:b/>
          <w:bCs/>
          <w:spacing w:val="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ДЕЯТЕЛЬНОСТИ)/УЧЕБНОГО</w:t>
      </w:r>
      <w:r w:rsidRPr="00AD1820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МОДУЛЯ</w:t>
      </w:r>
      <w:r w:rsidRPr="00AD182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ДЛЯ</w:t>
      </w:r>
      <w:r w:rsidRPr="00AD182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ПЕДАГОГА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Внеурочная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деятельность.</w:t>
      </w:r>
      <w:r w:rsidRPr="00AD1820">
        <w:rPr>
          <w:rFonts w:cs="Times New Roman"/>
          <w:spacing w:val="3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«Подвижные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Игры»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Автор: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Кузнецов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В.С.,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AD1820">
        <w:rPr>
          <w:rFonts w:cs="Times New Roman"/>
          <w:sz w:val="24"/>
          <w:szCs w:val="24"/>
        </w:rPr>
        <w:t>Колодницкий</w:t>
      </w:r>
      <w:proofErr w:type="spellEnd"/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Г.А.,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379"/>
        <w:contextualSpacing/>
        <w:jc w:val="both"/>
        <w:rPr>
          <w:rFonts w:cs="Times New Roman"/>
          <w:sz w:val="24"/>
          <w:szCs w:val="24"/>
        </w:rPr>
        <w:sectPr w:rsidR="00AD1820" w:rsidRPr="00AD1820" w:rsidSect="00E17BC9">
          <w:type w:val="continuous"/>
          <w:pgSz w:w="11910" w:h="16840"/>
          <w:pgMar w:top="1134" w:right="120" w:bottom="993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87" w:after="0"/>
        <w:ind w:left="239"/>
        <w:contextualSpacing/>
        <w:jc w:val="both"/>
        <w:rPr>
          <w:rFonts w:cs="Times New Roman"/>
          <w:sz w:val="22"/>
        </w:rPr>
      </w:pPr>
      <w:r w:rsidRPr="00AD1820">
        <w:rPr>
          <w:rFonts w:cs="Times New Roman"/>
          <w:sz w:val="22"/>
          <w:shd w:val="clear" w:color="auto" w:fill="F5F5F5"/>
        </w:rPr>
        <w:t>НЦ</w:t>
      </w:r>
      <w:r w:rsidRPr="00AD1820">
        <w:rPr>
          <w:rFonts w:cs="Times New Roman"/>
          <w:spacing w:val="1"/>
          <w:sz w:val="22"/>
          <w:shd w:val="clear" w:color="auto" w:fill="F5F5F5"/>
        </w:rPr>
        <w:t xml:space="preserve"> </w:t>
      </w:r>
      <w:r w:rsidRPr="00AD1820">
        <w:rPr>
          <w:rFonts w:cs="Times New Roman"/>
          <w:sz w:val="22"/>
        </w:rPr>
        <w:t>ЭНАС</w:t>
      </w:r>
      <w:r w:rsidRPr="00AD1820">
        <w:rPr>
          <w:rFonts w:cs="Times New Roman"/>
          <w:spacing w:val="-2"/>
          <w:sz w:val="22"/>
        </w:rPr>
        <w:t xml:space="preserve"> </w:t>
      </w:r>
      <w:r w:rsidRPr="00AD1820">
        <w:rPr>
          <w:rFonts w:cs="Times New Roman"/>
          <w:sz w:val="22"/>
        </w:rPr>
        <w:t>2005 г.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3" w:after="0"/>
        <w:ind w:left="1485" w:right="1955"/>
        <w:jc w:val="center"/>
        <w:outlineLvl w:val="0"/>
        <w:rPr>
          <w:rFonts w:cs="Times New Roman"/>
          <w:b/>
          <w:bCs/>
          <w:szCs w:val="28"/>
        </w:rPr>
      </w:pPr>
      <w:r w:rsidRPr="00AD1820">
        <w:rPr>
          <w:rFonts w:cs="Times New Roman"/>
          <w:b/>
          <w:bCs/>
          <w:szCs w:val="28"/>
        </w:rPr>
        <w:t>СОДЕРЖАНИЕ</w:t>
      </w:r>
      <w:r w:rsidRPr="00AD1820">
        <w:rPr>
          <w:rFonts w:cs="Times New Roman"/>
          <w:b/>
          <w:bCs/>
          <w:spacing w:val="-2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УЧЕБНОГО</w:t>
      </w:r>
      <w:r w:rsidRPr="00AD1820">
        <w:rPr>
          <w:rFonts w:cs="Times New Roman"/>
          <w:b/>
          <w:bCs/>
          <w:spacing w:val="2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КУРСА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51" w:after="0"/>
        <w:ind w:left="239" w:right="870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Введение</w:t>
      </w:r>
      <w:r w:rsidRPr="00AD1820">
        <w:rPr>
          <w:rFonts w:cs="Times New Roman"/>
          <w:sz w:val="24"/>
          <w:szCs w:val="24"/>
        </w:rPr>
        <w:t>.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Правила</w:t>
      </w:r>
      <w:r w:rsidRPr="00AD1820">
        <w:rPr>
          <w:rFonts w:cs="Times New Roman"/>
          <w:b/>
          <w:bCs/>
          <w:spacing w:val="1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безопасности</w:t>
      </w:r>
      <w:r w:rsidRPr="00AD1820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и</w:t>
      </w:r>
      <w:r w:rsidRPr="00AD1820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профилактика</w:t>
      </w:r>
      <w:r w:rsidRPr="00AD1820">
        <w:rPr>
          <w:rFonts w:cs="Times New Roman"/>
          <w:b/>
          <w:bCs/>
          <w:spacing w:val="15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травматизма</w:t>
      </w:r>
      <w:r w:rsidRPr="00AD1820">
        <w:rPr>
          <w:rFonts w:cs="Times New Roman"/>
          <w:b/>
          <w:bCs/>
          <w:spacing w:val="2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(1</w:t>
      </w:r>
      <w:r w:rsidRPr="00AD1820">
        <w:rPr>
          <w:rFonts w:cs="Times New Roman"/>
          <w:b/>
          <w:bCs/>
          <w:spacing w:val="15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час).</w:t>
      </w:r>
      <w:r w:rsidRPr="00AD1820">
        <w:rPr>
          <w:rFonts w:cs="Times New Roman"/>
          <w:b/>
          <w:bCs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Вводный инструктаж</w:t>
      </w:r>
      <w:r w:rsidRPr="00AD1820">
        <w:rPr>
          <w:rFonts w:cs="Times New Roman"/>
          <w:spacing w:val="4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техники</w:t>
      </w:r>
      <w:r w:rsidRPr="00AD1820">
        <w:rPr>
          <w:rFonts w:cs="Times New Roman"/>
          <w:spacing w:val="4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безопасности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4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занятиях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4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деятельностью.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Значение подвижных игр для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здорового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жизни.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7" w:after="0"/>
        <w:rPr>
          <w:rFonts w:cs="Times New Roman"/>
          <w:sz w:val="23"/>
          <w:szCs w:val="23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39" w:right="867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Игры</w:t>
      </w:r>
      <w:r w:rsidRPr="00AD1820">
        <w:rPr>
          <w:rFonts w:cs="Times New Roman"/>
          <w:b/>
          <w:bCs/>
          <w:spacing w:val="4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</w:t>
      </w:r>
      <w:r w:rsidRPr="00AD1820">
        <w:rPr>
          <w:rFonts w:cs="Times New Roman"/>
          <w:b/>
          <w:bCs/>
          <w:spacing w:val="4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бегом</w:t>
      </w:r>
      <w:r w:rsidRPr="00AD1820">
        <w:rPr>
          <w:rFonts w:cs="Times New Roman"/>
          <w:b/>
          <w:bCs/>
          <w:spacing w:val="4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(общеразвивающие</w:t>
      </w:r>
      <w:r w:rsidRPr="00AD1820">
        <w:rPr>
          <w:rFonts w:cs="Times New Roman"/>
          <w:b/>
          <w:bCs/>
          <w:spacing w:val="4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игры,</w:t>
      </w:r>
      <w:r w:rsidRPr="00AD1820">
        <w:rPr>
          <w:rFonts w:cs="Times New Roman"/>
          <w:b/>
          <w:bCs/>
          <w:spacing w:val="4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спортивные</w:t>
      </w:r>
      <w:r w:rsidRPr="00AD1820">
        <w:rPr>
          <w:rFonts w:cs="Times New Roman"/>
          <w:b/>
          <w:bCs/>
          <w:spacing w:val="4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часы)</w:t>
      </w:r>
      <w:r w:rsidRPr="00AD1820">
        <w:rPr>
          <w:rFonts w:cs="Times New Roman"/>
          <w:b/>
          <w:bCs/>
          <w:spacing w:val="4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(4</w:t>
      </w:r>
      <w:r w:rsidRPr="00AD1820">
        <w:rPr>
          <w:rFonts w:cs="Times New Roman"/>
          <w:b/>
          <w:bCs/>
          <w:spacing w:val="4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часа).</w:t>
      </w:r>
      <w:r w:rsidRPr="00AD1820">
        <w:rPr>
          <w:rFonts w:cs="Times New Roman"/>
          <w:b/>
          <w:bCs/>
          <w:spacing w:val="4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месте.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"Фигуры",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"Волки,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зайцы,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лисы",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"Медведь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пчелы", "Третий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лишний".</w:t>
      </w:r>
      <w:r w:rsidRPr="00AD1820">
        <w:rPr>
          <w:rFonts w:cs="Times New Roman"/>
          <w:spacing w:val="4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4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движении.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"У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медведя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бору", "Веселые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ракеты",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"Краски",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"Белые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медведи".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предметами.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 "Салки",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"Шишки,</w:t>
      </w:r>
      <w:r w:rsidRPr="00AD1820">
        <w:rPr>
          <w:rFonts w:cs="Times New Roman"/>
          <w:spacing w:val="-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желуди,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орехи",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"Удержи</w:t>
      </w:r>
      <w:r w:rsidRPr="00AD1820">
        <w:rPr>
          <w:rFonts w:cs="Times New Roman"/>
          <w:spacing w:val="-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обруч",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"Пустое</w:t>
      </w:r>
      <w:r w:rsidRPr="00AD1820">
        <w:rPr>
          <w:rFonts w:cs="Times New Roman"/>
          <w:spacing w:val="-1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место".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 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круге. Игры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"Отгадай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голос?",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"Караси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Щуки",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"Гуси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- лебеди".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1" w:after="0"/>
        <w:rPr>
          <w:rFonts w:cs="Times New Roman"/>
          <w:sz w:val="27"/>
          <w:szCs w:val="27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39" w:right="870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Игры</w:t>
      </w:r>
      <w:r w:rsidRPr="00AD1820">
        <w:rPr>
          <w:rFonts w:cs="Times New Roman"/>
          <w:b/>
          <w:bCs/>
          <w:spacing w:val="1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</w:t>
      </w:r>
      <w:r w:rsidRPr="00AD1820">
        <w:rPr>
          <w:rFonts w:cs="Times New Roman"/>
          <w:b/>
          <w:bCs/>
          <w:spacing w:val="1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мячом</w:t>
      </w:r>
      <w:r w:rsidRPr="00AD1820">
        <w:rPr>
          <w:rFonts w:cs="Times New Roman"/>
          <w:b/>
          <w:bCs/>
          <w:spacing w:val="1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(5</w:t>
      </w:r>
      <w:r w:rsidRPr="00AD1820">
        <w:rPr>
          <w:rFonts w:cs="Times New Roman"/>
          <w:b/>
          <w:bCs/>
          <w:spacing w:val="1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часов).</w:t>
      </w:r>
      <w:r w:rsidRPr="00AD1820">
        <w:rPr>
          <w:rFonts w:cs="Times New Roman"/>
          <w:b/>
          <w:bCs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История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возникновения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мячом.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Совершенствование координации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движений.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Перекаты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мячом</w:t>
      </w:r>
      <w:r w:rsidRPr="00AD1820">
        <w:rPr>
          <w:rFonts w:cs="Times New Roman"/>
          <w:spacing w:val="1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«Мячик».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«Мяч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 полу»,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"Гусеница",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"Перестрелка".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Развитие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глазомера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чувства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расстояния.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Передача мяча.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Метание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«Кто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меткий?»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«Метко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цель».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«Бегуны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метатели», "Перестрелка".</w:t>
      </w:r>
      <w:r w:rsidRPr="00AD1820">
        <w:rPr>
          <w:rFonts w:cs="Times New Roman"/>
          <w:spacing w:val="-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Укрепление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основных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мышечных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групп;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мышц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рук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плечевого</w:t>
      </w:r>
      <w:r w:rsidRPr="00AD1820">
        <w:rPr>
          <w:rFonts w:cs="Times New Roman"/>
          <w:spacing w:val="-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пояса.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39" w:right="867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«Передача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4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колоннах».</w:t>
      </w:r>
      <w:r w:rsidRPr="00AD1820">
        <w:rPr>
          <w:rFonts w:cs="Times New Roman"/>
          <w:spacing w:val="3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«Гонка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мячей»,</w:t>
      </w:r>
      <w:r w:rsidRPr="00AD1820">
        <w:rPr>
          <w:rFonts w:cs="Times New Roman"/>
          <w:spacing w:val="4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"Перестрелка".</w:t>
      </w:r>
      <w:r w:rsidRPr="00AD1820">
        <w:rPr>
          <w:rFonts w:cs="Times New Roman"/>
          <w:spacing w:val="5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Обучение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бросанию, метанию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ловле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игре.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Броски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ловля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«Мяч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соседу».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«Подвижная цель»,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"Перестрелка".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Укрепление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основных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мышечных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групп;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мышц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рук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плечевого пояса,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работа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набивными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мячами.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"Охотники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утки",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"Передал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садись", "Перестрелка".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239" w:right="866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Игра</w:t>
      </w:r>
      <w:r w:rsidRPr="00AD1820">
        <w:rPr>
          <w:rFonts w:cs="Times New Roman"/>
          <w:b/>
          <w:bCs/>
          <w:spacing w:val="2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</w:t>
      </w:r>
      <w:r w:rsidRPr="00AD1820">
        <w:rPr>
          <w:rFonts w:cs="Times New Roman"/>
          <w:b/>
          <w:bCs/>
          <w:spacing w:val="18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прыжками</w:t>
      </w:r>
      <w:r w:rsidRPr="00AD1820">
        <w:rPr>
          <w:rFonts w:cs="Times New Roman"/>
          <w:b/>
          <w:bCs/>
          <w:spacing w:val="2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(со</w:t>
      </w:r>
      <w:r w:rsidRPr="00AD1820">
        <w:rPr>
          <w:rFonts w:cs="Times New Roman"/>
          <w:b/>
          <w:bCs/>
          <w:spacing w:val="2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скакалкой)</w:t>
      </w:r>
      <w:r w:rsidRPr="00AD1820">
        <w:rPr>
          <w:rFonts w:cs="Times New Roman"/>
          <w:b/>
          <w:bCs/>
          <w:spacing w:val="2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(5</w:t>
      </w:r>
      <w:r w:rsidRPr="00AD1820">
        <w:rPr>
          <w:rFonts w:cs="Times New Roman"/>
          <w:b/>
          <w:bCs/>
          <w:spacing w:val="1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часов).</w:t>
      </w:r>
      <w:r w:rsidRPr="00AD1820">
        <w:rPr>
          <w:rFonts w:cs="Times New Roman"/>
          <w:b/>
          <w:bCs/>
          <w:spacing w:val="2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Профилактика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детского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травматизма. Знакомство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правилами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дыхания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время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прыжков.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Последовательность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 xml:space="preserve">обучения </w:t>
      </w:r>
      <w:r w:rsidRPr="00AD1820">
        <w:rPr>
          <w:rFonts w:cs="Times New Roman"/>
          <w:sz w:val="24"/>
          <w:szCs w:val="24"/>
        </w:rPr>
        <w:lastRenderedPageBreak/>
        <w:t>прыжкам.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«Прыгающие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воробышки».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5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«Скакалочка».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"Петушиные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бои".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"Кенгуру".</w:t>
      </w:r>
      <w:r w:rsidRPr="00AD1820">
        <w:rPr>
          <w:rFonts w:cs="Times New Roman"/>
          <w:spacing w:val="2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длинной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скакалкой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" w:after="0" w:line="273" w:lineRule="auto"/>
        <w:ind w:left="239" w:right="86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«Верёвочка».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«Удочка».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«Лягушата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цапля».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короткими скакалками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«Солнышко».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«Зеркало».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ОРУ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скакалкой</w:t>
      </w:r>
      <w:r w:rsidRPr="00AD1820">
        <w:rPr>
          <w:rFonts w:cs="Times New Roman"/>
          <w:spacing w:val="3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«Лучики».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6" w:after="0"/>
        <w:ind w:left="23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«Выше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ножки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 земли».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2" w:after="0"/>
        <w:rPr>
          <w:rFonts w:cs="Times New Roman"/>
          <w:sz w:val="31"/>
          <w:szCs w:val="31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" w:after="0"/>
        <w:ind w:left="239" w:right="861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Игры</w:t>
      </w:r>
      <w:r w:rsidRPr="00AD1820">
        <w:rPr>
          <w:rFonts w:cs="Times New Roman"/>
          <w:b/>
          <w:bCs/>
          <w:spacing w:val="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малой подвижности</w:t>
      </w:r>
      <w:r w:rsidRPr="00AD1820">
        <w:rPr>
          <w:rFonts w:cs="Times New Roman"/>
          <w:b/>
          <w:bCs/>
          <w:spacing w:val="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(игры</w:t>
      </w:r>
      <w:r w:rsidRPr="00AD1820">
        <w:rPr>
          <w:rFonts w:cs="Times New Roman"/>
          <w:b/>
          <w:bCs/>
          <w:spacing w:val="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на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развитие</w:t>
      </w:r>
      <w:r w:rsidRPr="00AD1820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внимания,</w:t>
      </w:r>
      <w:r w:rsidRPr="00AD1820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для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подготовки</w:t>
      </w:r>
      <w:r w:rsidRPr="00AD182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к</w:t>
      </w:r>
      <w:r w:rsidRPr="00AD1820">
        <w:rPr>
          <w:rFonts w:cs="Times New Roman"/>
          <w:b/>
          <w:bCs/>
          <w:spacing w:val="6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строю,</w:t>
      </w:r>
      <w:r w:rsidRPr="00AD1820">
        <w:rPr>
          <w:rFonts w:cs="Times New Roman"/>
          <w:b/>
          <w:bCs/>
          <w:spacing w:val="4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для формирования</w:t>
      </w:r>
      <w:r w:rsidRPr="00AD1820">
        <w:rPr>
          <w:rFonts w:cs="Times New Roman"/>
          <w:b/>
          <w:bCs/>
          <w:spacing w:val="6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правильной</w:t>
      </w:r>
      <w:r w:rsidRPr="00AD1820">
        <w:rPr>
          <w:rFonts w:cs="Times New Roman"/>
          <w:b/>
          <w:bCs/>
          <w:spacing w:val="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осанки)</w:t>
      </w:r>
      <w:r w:rsidRPr="00AD1820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(3</w:t>
      </w:r>
      <w:r w:rsidRPr="00AD1820">
        <w:rPr>
          <w:rFonts w:cs="Times New Roman"/>
          <w:b/>
          <w:bCs/>
          <w:spacing w:val="5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часа).</w:t>
      </w:r>
      <w:r w:rsidRPr="00AD1820">
        <w:rPr>
          <w:rFonts w:cs="Times New Roman"/>
          <w:b/>
          <w:bCs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Правильная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осанка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её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значение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здоровья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хорошей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учёбы.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4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специальных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«Ровная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спина».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39" w:right="86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«Красный,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зелёный».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«Альпинисты».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«Кто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быстрее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встанет</w:t>
      </w:r>
      <w:r w:rsidRPr="00AD1820">
        <w:rPr>
          <w:rFonts w:cs="Times New Roman"/>
          <w:spacing w:val="1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2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круг».</w:t>
      </w:r>
      <w:r w:rsidRPr="00AD1820">
        <w:rPr>
          <w:rFonts w:cs="Times New Roman"/>
          <w:spacing w:val="3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 упражнений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мешочками.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«Разведчики».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«Поезд».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«Построение</w:t>
      </w:r>
      <w:r w:rsidRPr="00AD1820">
        <w:rPr>
          <w:rFonts w:cs="Times New Roman"/>
          <w:spacing w:val="3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 шеренгу».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исправления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нарушений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осанки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плоскостопия.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«Летает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23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– не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летает».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7" w:after="0"/>
        <w:rPr>
          <w:rFonts w:cs="Times New Roman"/>
          <w:sz w:val="23"/>
          <w:szCs w:val="23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39" w:right="86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Народные</w:t>
      </w:r>
      <w:r w:rsidRPr="00AD1820">
        <w:rPr>
          <w:rFonts w:cs="Times New Roman"/>
          <w:b/>
          <w:bCs/>
          <w:spacing w:val="-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игры</w:t>
      </w:r>
      <w:r w:rsidRPr="00AD1820">
        <w:rPr>
          <w:rFonts w:cs="Times New Roman"/>
          <w:b/>
          <w:bCs/>
          <w:spacing w:val="-3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(6 часов).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 –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игровой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культуры.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Роль 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место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 в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жизни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людей.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Разучивание</w:t>
      </w:r>
      <w:r w:rsidRPr="00AD1820">
        <w:rPr>
          <w:rFonts w:cs="Times New Roman"/>
          <w:spacing w:val="1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1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«Калин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–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бан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-ба».</w:t>
      </w:r>
      <w:r w:rsidRPr="00AD1820">
        <w:rPr>
          <w:rFonts w:cs="Times New Roman"/>
          <w:spacing w:val="2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игр.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 w:right="867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«Калин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–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бан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-ба».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Разучивание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игр.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«Чижик».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Разучивание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игр. Игра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«Золотые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ворота».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Разучивание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игр.</w:t>
      </w:r>
      <w:r w:rsidRPr="00AD1820">
        <w:rPr>
          <w:rFonts w:cs="Times New Roman"/>
          <w:spacing w:val="-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"Чехарда".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Разучивание</w:t>
      </w:r>
      <w:r w:rsidRPr="00AD1820">
        <w:rPr>
          <w:rFonts w:cs="Times New Roman"/>
          <w:spacing w:val="-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народных игр. Игра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"Чехарда".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0" w:after="0"/>
        <w:rPr>
          <w:rFonts w:cs="Times New Roman"/>
          <w:sz w:val="23"/>
          <w:szCs w:val="23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 w:right="871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Зимние</w:t>
      </w:r>
      <w:r w:rsidRPr="00AD1820">
        <w:rPr>
          <w:rFonts w:cs="Times New Roman"/>
          <w:b/>
          <w:bCs/>
          <w:spacing w:val="28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забавы</w:t>
      </w:r>
      <w:r w:rsidRPr="00AD1820">
        <w:rPr>
          <w:rFonts w:cs="Times New Roman"/>
          <w:b/>
          <w:bCs/>
          <w:spacing w:val="2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(5</w:t>
      </w:r>
      <w:r w:rsidRPr="00AD1820">
        <w:rPr>
          <w:rFonts w:cs="Times New Roman"/>
          <w:b/>
          <w:bCs/>
          <w:spacing w:val="3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часов).</w:t>
      </w:r>
      <w:r w:rsidRPr="00AD1820">
        <w:rPr>
          <w:rFonts w:cs="Times New Roman"/>
          <w:b/>
          <w:bCs/>
          <w:spacing w:val="3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Закаливание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3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его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влияние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организм.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Первая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помощь</w:t>
      </w:r>
      <w:r w:rsidRPr="00AD1820">
        <w:rPr>
          <w:rFonts w:cs="Times New Roman"/>
          <w:spacing w:val="3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 обморожении.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«Скатывание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шаров».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«Гонки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снежных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AD1820">
        <w:rPr>
          <w:rFonts w:cs="Times New Roman"/>
          <w:sz w:val="24"/>
          <w:szCs w:val="24"/>
        </w:rPr>
        <w:t>комов</w:t>
      </w:r>
      <w:proofErr w:type="spellEnd"/>
      <w:r w:rsidRPr="00AD1820">
        <w:rPr>
          <w:rFonts w:cs="Times New Roman"/>
          <w:sz w:val="24"/>
          <w:szCs w:val="24"/>
        </w:rPr>
        <w:t>».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ОФП.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 w:right="871"/>
        <w:jc w:val="both"/>
        <w:rPr>
          <w:rFonts w:cs="Times New Roman"/>
          <w:sz w:val="24"/>
          <w:szCs w:val="24"/>
        </w:rPr>
        <w:sectPr w:rsidR="00AD1820" w:rsidRPr="00AD1820" w:rsidSect="000E2E03">
          <w:type w:val="continuous"/>
          <w:pgSz w:w="11910" w:h="16840"/>
          <w:pgMar w:top="851" w:right="120" w:bottom="851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82" w:after="0"/>
        <w:ind w:left="239" w:right="871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«Гонки</w:t>
      </w:r>
      <w:r w:rsidRPr="00AD1820">
        <w:rPr>
          <w:rFonts w:cs="Times New Roman"/>
          <w:spacing w:val="3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санок».</w:t>
      </w:r>
      <w:r w:rsidRPr="00AD1820">
        <w:rPr>
          <w:rFonts w:cs="Times New Roman"/>
          <w:spacing w:val="4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Комплекс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4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координацию.</w:t>
      </w:r>
      <w:r w:rsidRPr="00AD1820">
        <w:rPr>
          <w:rFonts w:cs="Times New Roman"/>
          <w:spacing w:val="4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«Слаломисты». Комплекс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ОФП.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Игра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«Черепахи». Комплекс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упражнений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развитее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скорости.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2" w:after="0"/>
        <w:rPr>
          <w:rFonts w:cs="Times New Roman"/>
          <w:sz w:val="24"/>
          <w:szCs w:val="24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 w:right="865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Эстафеты</w:t>
      </w:r>
      <w:r w:rsidRPr="00AD1820">
        <w:rPr>
          <w:rFonts w:cs="Times New Roman"/>
          <w:b/>
          <w:bCs/>
          <w:spacing w:val="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(4</w:t>
      </w:r>
      <w:r w:rsidRPr="00AD1820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часа).</w:t>
      </w:r>
      <w:r w:rsidRPr="00AD1820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Знакомство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правилами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проведения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эстафет.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Профилактика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детского травматизма.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Эстафеты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статистического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динамического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равновесия. Эстафета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предметами</w:t>
      </w:r>
      <w:r w:rsidRPr="00AD1820">
        <w:rPr>
          <w:rFonts w:cs="Times New Roman"/>
          <w:spacing w:val="2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(мячами,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обручами,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скакалками).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Эстафеты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2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развитие статистического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динамического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равновесия. Беговые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эстафеты.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1485" w:right="1957"/>
        <w:jc w:val="center"/>
        <w:outlineLvl w:val="0"/>
        <w:rPr>
          <w:rFonts w:cs="Times New Roman"/>
          <w:b/>
          <w:bCs/>
          <w:szCs w:val="28"/>
        </w:rPr>
      </w:pPr>
      <w:r w:rsidRPr="00AD1820">
        <w:rPr>
          <w:rFonts w:cs="Times New Roman"/>
          <w:b/>
          <w:bCs/>
          <w:szCs w:val="28"/>
        </w:rPr>
        <w:t>ПЛАНИРУЕМЫЕ</w:t>
      </w:r>
      <w:r w:rsidRPr="00AD1820">
        <w:rPr>
          <w:rFonts w:cs="Times New Roman"/>
          <w:b/>
          <w:bCs/>
          <w:spacing w:val="-2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РЕЗУЛЬТАТЫ ОСВОЕНИЯ</w:t>
      </w:r>
      <w:r w:rsidRPr="00AD1820">
        <w:rPr>
          <w:rFonts w:cs="Times New Roman"/>
          <w:b/>
          <w:bCs/>
          <w:spacing w:val="-3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КУРСА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3" w:after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 w:right="86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ЛИЧНОСТНЫМИ</w:t>
      </w:r>
      <w:r w:rsidRPr="00AD1820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РЕЗУЛЬТАТАМИ</w:t>
      </w:r>
      <w:r w:rsidRPr="00AD182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курса</w:t>
      </w:r>
      <w:r w:rsidRPr="00AD1820">
        <w:rPr>
          <w:rFonts w:cs="Times New Roman"/>
          <w:spacing w:val="1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спортивно- оздоровительному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направлению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«Подвижные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игры»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является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формирование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следующих умений: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51"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целостный, социально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ориентированный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взгляд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мир;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ориентация на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успех в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понимание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причин;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способность к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самооценке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критерия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успешной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2" w:after="0"/>
        <w:ind w:left="525" w:right="1629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активно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включаться в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общение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взаимодействие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сверстниками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принципах уважения и доброжелательности, взаимопомощи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сопереживания;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ind w:left="525" w:right="924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проявлять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дисциплинированность, трудолюбие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упорство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достижении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поставленных целей;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525" w:right="127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освоение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моральных норм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помощи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тем,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кто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нуждается, готовности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принять на себя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ответственность;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left="525" w:right="1305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развитие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мотивации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достижения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готовности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преодолению трудностей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основе конструктивных стратегий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AD1820">
        <w:rPr>
          <w:rFonts w:cs="Times New Roman"/>
          <w:sz w:val="24"/>
          <w:szCs w:val="24"/>
        </w:rPr>
        <w:t>совладания</w:t>
      </w:r>
      <w:proofErr w:type="spellEnd"/>
      <w:r w:rsidRPr="00AD1820">
        <w:rPr>
          <w:rFonts w:cs="Times New Roman"/>
          <w:sz w:val="24"/>
          <w:szCs w:val="24"/>
        </w:rPr>
        <w:t xml:space="preserve"> и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умения мобилизовать свои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личностные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физические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ресурсы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стрессоустойчивости;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освоение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здорового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безопасного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жизни.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39" w:right="868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 xml:space="preserve">МЕТАПРЕДМЕТНЫМИ </w:t>
      </w:r>
      <w:r w:rsidRPr="00AD1820">
        <w:rPr>
          <w:rFonts w:cs="Times New Roman"/>
          <w:sz w:val="24"/>
          <w:szCs w:val="24"/>
        </w:rPr>
        <w:t>результатами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курса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</w:t>
      </w:r>
      <w:r w:rsidRPr="00AD1820">
        <w:rPr>
          <w:rFonts w:cs="Times New Roman"/>
          <w:spacing w:val="5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спортивно- оздоровительному</w:t>
      </w:r>
      <w:r w:rsidRPr="00AD1820">
        <w:rPr>
          <w:rFonts w:cs="Times New Roman"/>
          <w:spacing w:val="2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направлению</w:t>
      </w:r>
      <w:r w:rsidRPr="00AD1820">
        <w:rPr>
          <w:rFonts w:cs="Times New Roman"/>
          <w:spacing w:val="3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«Подвижные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игры»</w:t>
      </w:r>
      <w:r w:rsidRPr="00AD1820">
        <w:rPr>
          <w:rFonts w:cs="Times New Roman"/>
          <w:spacing w:val="2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является</w:t>
      </w:r>
      <w:r w:rsidRPr="00AD1820">
        <w:rPr>
          <w:rFonts w:cs="Times New Roman"/>
          <w:spacing w:val="3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формирование</w:t>
      </w:r>
      <w:r w:rsidRPr="00AD1820">
        <w:rPr>
          <w:rFonts w:cs="Times New Roman"/>
          <w:spacing w:val="2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следующих универсальных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учебных действий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(УУД):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" w:after="0"/>
        <w:ind w:left="239"/>
        <w:jc w:val="both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lastRenderedPageBreak/>
        <w:t>РЕГУЛЯТИВНЫЕ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УУД: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51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умения планировать, регулировать, контролировать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оценивать свои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действия;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2"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планирование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цели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пути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её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достижения;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распределение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функций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ролей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совместной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конструктивное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разрешение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конфликтов;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осуществление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взаимного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контроля;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525" w:right="1746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оценка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собственного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поведения и поведения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партнёра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внесение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необходимых коррективов;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принимать и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сохранять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учебную задачу;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left="525" w:right="1463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планировать свои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действия в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соответствии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поставленной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задачей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условиями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её реализации;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учитывать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установленные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планировании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контроле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способа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решения;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525" w:right="1433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адекватно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воспринимать предложения и оценку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учителей,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товарищей, родителей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других людей;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различать способ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результат действия;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left="525" w:right="1044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вносить необходимые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коррективы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действие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после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завершения 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его оценки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учёта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характера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сделанных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ошибок, использовать предложения и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оценки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создания нового,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более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совершенного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результата.</w:t>
      </w:r>
    </w:p>
    <w:p w:rsidR="00AD1820" w:rsidRPr="00AD1820" w:rsidRDefault="00AD1820" w:rsidP="00AD1820">
      <w:pPr>
        <w:numPr>
          <w:ilvl w:val="0"/>
          <w:numId w:val="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left="525" w:right="1044"/>
        <w:rPr>
          <w:rFonts w:cs="Times New Roman"/>
          <w:sz w:val="24"/>
          <w:szCs w:val="24"/>
        </w:rPr>
        <w:sectPr w:rsidR="00AD1820" w:rsidRPr="00AD1820" w:rsidSect="000E2E03">
          <w:type w:val="continuous"/>
          <w:pgSz w:w="11910" w:h="16840"/>
          <w:pgMar w:top="993" w:right="120" w:bottom="851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78" w:after="0"/>
        <w:ind w:left="299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ПОЗНАВАТЕЛЬНЫЕ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УУД: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52" w:after="0"/>
        <w:ind w:left="525" w:right="929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добывать новые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знания: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находить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дополнительную информацию по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содержанию курса, используя дополнительную литературу, свой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жизненный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опыт;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перерабатывать полученную информацию, делать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выводы;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525" w:right="1402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преобразовывать информацию из одной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формы</w:t>
      </w:r>
      <w:r w:rsidRPr="00AD1820">
        <w:rPr>
          <w:rFonts w:cs="Times New Roman"/>
          <w:spacing w:val="-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другую:</w:t>
      </w:r>
      <w:r w:rsidRPr="00AD1820">
        <w:rPr>
          <w:rFonts w:cs="Times New Roman"/>
          <w:spacing w:val="-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предлагать свои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 игры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знакомых игр;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устанавливать причинно-следственные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связи.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9" w:after="0"/>
        <w:rPr>
          <w:rFonts w:cs="Times New Roman"/>
          <w:sz w:val="23"/>
          <w:szCs w:val="23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99"/>
        <w:outlineLvl w:val="1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КОММУНИКАТИВНЫЕ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УУД</w:t>
      </w:r>
      <w:r w:rsidRPr="00AD1820">
        <w:rPr>
          <w:rFonts w:cs="Times New Roman"/>
          <w:sz w:val="24"/>
          <w:szCs w:val="24"/>
        </w:rPr>
        <w:t>: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52" w:after="0"/>
        <w:ind w:left="525" w:right="1093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взаимодействие, ориентация 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партнёра, сотрудничество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кооперация (в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командных видах игры);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ind w:left="525" w:right="2093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адекватно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использовать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коммуникативные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средства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для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решения различных коммуникативных задач;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ind w:left="525" w:right="896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допускать возможность существования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людей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различных точек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зрения, в том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числе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совпадающих с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собственной,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ориентироваться на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позицию партнёра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общении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взаимодействии;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ind w:left="525" w:right="2044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учитывать разные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мнения и стремиться к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координации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различных позиций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 сотрудничестве;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формулировать собственное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мнение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позицию;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525" w:right="1462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договариваться и приходить к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общему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решению 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совместной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деятельности, 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том числе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ситуации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столкновения интересов;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3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совместно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договариваться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правилах общения и поведения и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следовать им;</w:t>
      </w:r>
    </w:p>
    <w:p w:rsidR="00AD1820" w:rsidRPr="00AD1820" w:rsidRDefault="00AD1820" w:rsidP="00AD1820">
      <w:pPr>
        <w:numPr>
          <w:ilvl w:val="0"/>
          <w:numId w:val="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hanging="447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учиться выполнять различные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роли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группе.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9" w:after="0"/>
        <w:rPr>
          <w:rFonts w:cs="Times New Roman"/>
          <w:sz w:val="23"/>
          <w:szCs w:val="23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/>
        <w:outlineLvl w:val="1"/>
        <w:rPr>
          <w:rFonts w:cs="Times New Roman"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ПРЕДМЕТНЫЕ</w:t>
      </w:r>
      <w:r w:rsidRPr="00AD182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РЕЗУЛЬТАТЫ</w:t>
      </w:r>
      <w:r w:rsidRPr="00AD1820">
        <w:rPr>
          <w:rFonts w:cs="Times New Roman"/>
          <w:sz w:val="24"/>
          <w:szCs w:val="24"/>
        </w:rPr>
        <w:t>:</w:t>
      </w:r>
    </w:p>
    <w:p w:rsidR="00AD1820" w:rsidRPr="00AD1820" w:rsidRDefault="00AD1820" w:rsidP="00AD1820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/>
        <w:outlineLvl w:val="1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Первостепенным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результатом</w:t>
      </w:r>
      <w:r w:rsidRPr="00AD1820">
        <w:rPr>
          <w:rFonts w:cs="Times New Roman"/>
          <w:spacing w:val="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реализации</w:t>
      </w:r>
      <w:r w:rsidRPr="00AD1820">
        <w:rPr>
          <w:rFonts w:cs="Times New Roman"/>
          <w:spacing w:val="17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курса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1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является физическая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подготовленность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степень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совершенства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двигательных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умений,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высокий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уровень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развития жизненных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сил,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нравственное, эстетическое, интеллектуальное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развитие.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43" w:after="0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двигательная подготовленность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как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важный компонент здоровья</w:t>
      </w:r>
      <w:r w:rsidRPr="00AD1820">
        <w:rPr>
          <w:rFonts w:cs="Times New Roman"/>
          <w:spacing w:val="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учащихся;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развитие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физических способностей;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 w:line="292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освоение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здорового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безопасного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образа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жизни;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lastRenderedPageBreak/>
        <w:t>развитие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психических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нравственных качеств;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right="1001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повышение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социальной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 трудовой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активности;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планировать занятия физическими упражнениями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режиме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дня, организовывать отдых 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досуг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использованием</w:t>
      </w:r>
      <w:r w:rsidRPr="00AD1820">
        <w:rPr>
          <w:rFonts w:cs="Times New Roman"/>
          <w:spacing w:val="8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средств физической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активности;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организовывать и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проводить со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сверстниками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игры;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/>
        <w:ind w:right="1795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взаимодействовать со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сверстниками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правилам</w:t>
      </w:r>
      <w:r w:rsidRPr="00AD1820">
        <w:rPr>
          <w:rFonts w:cs="Times New Roman"/>
          <w:spacing w:val="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проведения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подвижных игр и соревнований;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1" w:after="0" w:line="292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применять жизненно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важные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двигательные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навыки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умения различными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способами, в</w:t>
      </w:r>
    </w:p>
    <w:p w:rsidR="00AD1820" w:rsidRPr="00AD1820" w:rsidRDefault="00AD1820" w:rsidP="00AD1820">
      <w:pPr>
        <w:numPr>
          <w:ilvl w:val="0"/>
          <w:numId w:val="7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различных изменяющихся, вариативных условиях.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231" w:after="0"/>
        <w:ind w:right="424"/>
        <w:outlineLvl w:val="1"/>
        <w:rPr>
          <w:rFonts w:cs="Times New Roman"/>
          <w:b/>
          <w:bCs/>
          <w:sz w:val="24"/>
          <w:szCs w:val="24"/>
        </w:rPr>
      </w:pPr>
      <w:r w:rsidRPr="00AD1820">
        <w:rPr>
          <w:rFonts w:cs="Times New Roman"/>
          <w:b/>
          <w:bCs/>
          <w:sz w:val="24"/>
          <w:szCs w:val="24"/>
        </w:rPr>
        <w:t>КРИТЕРИИ</w:t>
      </w:r>
      <w:r w:rsidRPr="00AD1820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И</w:t>
      </w:r>
      <w:r w:rsidRPr="00AD1820">
        <w:rPr>
          <w:rFonts w:cs="Times New Roman"/>
          <w:b/>
          <w:bCs/>
          <w:spacing w:val="9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ФОРМЫ</w:t>
      </w:r>
      <w:r w:rsidRPr="00AD1820">
        <w:rPr>
          <w:rFonts w:cs="Times New Roman"/>
          <w:b/>
          <w:bCs/>
          <w:spacing w:val="10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ОЦЕНИВАНИЯ</w:t>
      </w:r>
      <w:r w:rsidRPr="00AD1820">
        <w:rPr>
          <w:rFonts w:cs="Times New Roman"/>
          <w:b/>
          <w:bCs/>
          <w:spacing w:val="12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ОБРАЗОВАТЕЛЬНЫХ</w:t>
      </w:r>
      <w:r w:rsidRPr="00AD1820">
        <w:rPr>
          <w:rFonts w:cs="Times New Roman"/>
          <w:b/>
          <w:bCs/>
          <w:spacing w:val="7"/>
          <w:sz w:val="24"/>
          <w:szCs w:val="24"/>
        </w:rPr>
        <w:t xml:space="preserve"> </w:t>
      </w:r>
      <w:r w:rsidRPr="00AD1820">
        <w:rPr>
          <w:rFonts w:cs="Times New Roman"/>
          <w:b/>
          <w:bCs/>
          <w:sz w:val="24"/>
          <w:szCs w:val="24"/>
        </w:rPr>
        <w:t>ДОСТИЖЕНИЙ УЧАЩИХСЯ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right="866" w:firstLine="46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</w:t>
      </w:r>
      <w:r w:rsidRPr="00AD1820">
        <w:rPr>
          <w:rFonts w:cs="Times New Roman"/>
          <w:spacing w:val="60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основу</w:t>
      </w:r>
      <w:r w:rsidRPr="00AD1820">
        <w:rPr>
          <w:rFonts w:cs="Times New Roman"/>
          <w:spacing w:val="4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критериев</w:t>
      </w:r>
      <w:r w:rsidRPr="00AD1820">
        <w:rPr>
          <w:rFonts w:cs="Times New Roman"/>
          <w:spacing w:val="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оценки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внеурочной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деятельности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обучающихся</w:t>
      </w:r>
      <w:r w:rsidRPr="00AD1820">
        <w:rPr>
          <w:rFonts w:cs="Times New Roman"/>
          <w:spacing w:val="5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положены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объективность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единый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подход.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Контроль</w:t>
      </w:r>
      <w:r w:rsidRPr="00AD1820">
        <w:rPr>
          <w:rFonts w:cs="Times New Roman"/>
          <w:spacing w:val="-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оценка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умений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навыков</w:t>
      </w:r>
      <w:r w:rsidRPr="00AD1820">
        <w:rPr>
          <w:rFonts w:cs="Times New Roman"/>
          <w:spacing w:val="-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осуществляется</w:t>
      </w:r>
      <w:r w:rsidRPr="00AD1820">
        <w:rPr>
          <w:rFonts w:cs="Times New Roman"/>
          <w:spacing w:val="-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при достижении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базового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уровня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(выпускник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овладел</w:t>
      </w:r>
      <w:r w:rsidRPr="00AD1820">
        <w:rPr>
          <w:rFonts w:cs="Times New Roman"/>
          <w:spacing w:val="5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опорной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системой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знаний</w:t>
      </w:r>
      <w:r w:rsidRPr="00AD1820">
        <w:rPr>
          <w:rFonts w:cs="Times New Roman"/>
          <w:spacing w:val="56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</w:t>
      </w:r>
      <w:r w:rsidRPr="00AD1820">
        <w:rPr>
          <w:rFonts w:cs="Times New Roman"/>
          <w:spacing w:val="5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уровне осознанного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овладения</w:t>
      </w:r>
      <w:r w:rsidRPr="00AD1820">
        <w:rPr>
          <w:rFonts w:cs="Times New Roman"/>
          <w:spacing w:val="14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учебными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действиями).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Контроль</w:t>
      </w:r>
      <w:r w:rsidRPr="00AD1820">
        <w:rPr>
          <w:rFonts w:cs="Times New Roman"/>
          <w:spacing w:val="15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умений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навыков</w:t>
      </w:r>
      <w:r w:rsidRPr="00AD1820">
        <w:rPr>
          <w:rFonts w:cs="Times New Roman"/>
          <w:spacing w:val="1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проводится</w:t>
      </w:r>
      <w:r w:rsidRPr="00AD1820">
        <w:rPr>
          <w:rFonts w:cs="Times New Roman"/>
          <w:spacing w:val="9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в конце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года.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firstLine="469"/>
        <w:jc w:val="both"/>
        <w:rPr>
          <w:rFonts w:cs="Times New Roman"/>
          <w:sz w:val="24"/>
          <w:szCs w:val="24"/>
        </w:rPr>
      </w:pPr>
      <w:r w:rsidRPr="00AD1820">
        <w:rPr>
          <w:rFonts w:cs="Times New Roman"/>
          <w:sz w:val="24"/>
          <w:szCs w:val="24"/>
        </w:rPr>
        <w:t>В качестве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итоговой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работы</w:t>
      </w:r>
      <w:r w:rsidRPr="00AD1820">
        <w:rPr>
          <w:rFonts w:cs="Times New Roman"/>
          <w:spacing w:val="3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учащиеся должны</w:t>
      </w:r>
      <w:r w:rsidRPr="00AD1820">
        <w:rPr>
          <w:rFonts w:cs="Times New Roman"/>
          <w:spacing w:val="-2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предоставить</w:t>
      </w:r>
      <w:r w:rsidRPr="00AD1820">
        <w:rPr>
          <w:rFonts w:cs="Times New Roman"/>
          <w:spacing w:val="-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индивидуальный</w:t>
      </w:r>
      <w:r w:rsidRPr="00AD1820">
        <w:rPr>
          <w:rFonts w:cs="Times New Roman"/>
          <w:spacing w:val="1"/>
          <w:sz w:val="24"/>
          <w:szCs w:val="24"/>
        </w:rPr>
        <w:t xml:space="preserve"> </w:t>
      </w:r>
      <w:r w:rsidRPr="00AD1820">
        <w:rPr>
          <w:rFonts w:cs="Times New Roman"/>
          <w:sz w:val="24"/>
          <w:szCs w:val="24"/>
        </w:rPr>
        <w:t>проект.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ind w:left="239"/>
        <w:jc w:val="both"/>
        <w:rPr>
          <w:rFonts w:cs="Times New Roman"/>
          <w:sz w:val="24"/>
          <w:szCs w:val="24"/>
        </w:rPr>
        <w:sectPr w:rsidR="00AD1820" w:rsidRPr="00AD1820" w:rsidSect="000E2E03">
          <w:type w:val="continuous"/>
          <w:pgSz w:w="11910" w:h="16840"/>
          <w:pgMar w:top="993" w:right="120" w:bottom="0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168" w:after="0"/>
        <w:ind w:left="1485" w:right="1950"/>
        <w:jc w:val="center"/>
        <w:outlineLvl w:val="0"/>
        <w:rPr>
          <w:rFonts w:cs="Times New Roman"/>
          <w:b/>
          <w:bCs/>
          <w:szCs w:val="28"/>
        </w:rPr>
      </w:pPr>
      <w:r w:rsidRPr="00AD1820">
        <w:rPr>
          <w:rFonts w:cs="Times New Roman"/>
          <w:b/>
          <w:bCs/>
          <w:szCs w:val="28"/>
        </w:rPr>
        <w:lastRenderedPageBreak/>
        <w:t>ТЕМАТИЧЕСКОЕ</w:t>
      </w:r>
      <w:r w:rsidRPr="00AD1820">
        <w:rPr>
          <w:rFonts w:cs="Times New Roman"/>
          <w:b/>
          <w:bCs/>
          <w:spacing w:val="-2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ПЛАНИРОВАНИЕ</w:t>
      </w:r>
      <w:r w:rsidRPr="00AD1820">
        <w:rPr>
          <w:rFonts w:cs="Times New Roman"/>
          <w:b/>
          <w:bCs/>
          <w:spacing w:val="-7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КУРСА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3" w:after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262"/>
        <w:gridCol w:w="1136"/>
        <w:gridCol w:w="1986"/>
        <w:gridCol w:w="2291"/>
      </w:tblGrid>
      <w:tr w:rsidR="00AD1820" w:rsidRPr="00AD1820" w:rsidTr="00F70389">
        <w:trPr>
          <w:trHeight w:val="12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12" w:right="74" w:firstLine="50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 w:rsidRPr="00AD1820">
              <w:rPr>
                <w:rFonts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773" w:right="183" w:hanging="556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Pr="00AD1820">
              <w:rPr>
                <w:rFonts w:cs="Times New Roman"/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тем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12" w:right="9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Кол-во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 w:right="9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361" w:right="343" w:hanging="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Форма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проведения</w:t>
            </w:r>
            <w:r w:rsidRPr="00AD1820">
              <w:rPr>
                <w:rFonts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25" w:right="120" w:firstLine="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Электронные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(цифровые)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1820">
              <w:rPr>
                <w:rFonts w:cs="Times New Roman"/>
                <w:b/>
                <w:bCs/>
                <w:spacing w:val="-1"/>
                <w:sz w:val="24"/>
                <w:szCs w:val="24"/>
              </w:rPr>
              <w:t>образовательн</w:t>
            </w:r>
            <w:proofErr w:type="spellEnd"/>
            <w:r w:rsidRPr="00AD1820">
              <w:rPr>
                <w:rFonts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1820">
              <w:rPr>
                <w:rFonts w:cs="Times New Roman"/>
                <w:b/>
                <w:bCs/>
                <w:sz w:val="24"/>
                <w:szCs w:val="24"/>
              </w:rPr>
              <w:t>ые</w:t>
            </w:r>
            <w:proofErr w:type="spellEnd"/>
            <w:r w:rsidRPr="00AD1820">
              <w:rPr>
                <w:rFonts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AD1820" w:rsidRPr="00AD1820" w:rsidTr="00F70389">
        <w:trPr>
          <w:trHeight w:val="305"/>
        </w:trPr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9" w:lineRule="exact"/>
              <w:ind w:left="17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1.</w:t>
            </w:r>
            <w:r w:rsidRPr="00AD182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Введение</w:t>
            </w:r>
            <w:r w:rsidRPr="00AD1820">
              <w:rPr>
                <w:rFonts w:cs="Times New Roman"/>
                <w:sz w:val="24"/>
                <w:szCs w:val="24"/>
              </w:rPr>
              <w:t>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Правила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безопасности и профилактика</w:t>
            </w:r>
            <w:r w:rsidRPr="00AD182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травматизма.</w:t>
            </w:r>
          </w:p>
        </w:tc>
      </w:tr>
      <w:tr w:rsidR="00AD1820" w:rsidRPr="00AD1820" w:rsidTr="00F70389">
        <w:trPr>
          <w:trHeight w:val="212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7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9" w:lineRule="auto"/>
              <w:ind w:left="92" w:right="74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Вводный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инструктаж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техники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безопасности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занятиях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внеурочной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деятельностью.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Значение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подвижных</w:t>
            </w:r>
            <w:r w:rsidRPr="00AD1820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для</w:t>
            </w:r>
            <w:r w:rsidRPr="00AD1820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здорового</w:t>
            </w:r>
            <w:r w:rsidRPr="00AD182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образа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жизни.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6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60"/>
        </w:trPr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2.</w:t>
            </w:r>
            <w:r w:rsidRPr="00AD182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с</w:t>
            </w:r>
            <w:r w:rsidRPr="00AD1820">
              <w:rPr>
                <w:rFonts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бегом</w:t>
            </w:r>
            <w:r w:rsidRPr="00AD1820"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(общеразвивающие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игры,</w:t>
            </w:r>
            <w:r w:rsidRPr="00AD182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спортивные</w:t>
            </w:r>
            <w:r w:rsidRPr="00AD1820">
              <w:rPr>
                <w:rFonts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часы).</w:t>
            </w:r>
          </w:p>
        </w:tc>
      </w:tr>
      <w:tr w:rsidR="00AD1820" w:rsidRPr="00AD1820" w:rsidTr="00F70389">
        <w:trPr>
          <w:trHeight w:val="156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5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месте.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"Фигуры",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"Волки,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зайцы,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лисы",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"Медведь и пчелы", "Третий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лишний".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7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71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0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 упражнений ОРУ в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движении. Игры "У медведя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 бору",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"Веселые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ракеты",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"Краски",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"Белые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медведи".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6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8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56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7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предметами.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"Салки",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"Шишки,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желуди,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орехи",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"Удержи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обруч",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"Пустое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место".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9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1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круге.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"Отгадай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чей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голос?",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"Караси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Щуки",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"Гуси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-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лебеди".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0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55"/>
        </w:trPr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3. Игры</w:t>
            </w:r>
            <w:r w:rsidRPr="00AD1820"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с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мячом.</w:t>
            </w:r>
          </w:p>
        </w:tc>
      </w:tr>
      <w:tr w:rsidR="00AD1820" w:rsidRPr="00AD1820" w:rsidTr="00F70389">
        <w:trPr>
          <w:trHeight w:val="1959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3" w:right="77"/>
              <w:jc w:val="center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92" w:right="10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История возникновения игр с</w:t>
            </w:r>
            <w:r w:rsidRPr="00AD182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мячом. Совершенствование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координации движений.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92" w:right="178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Перекаты мяча. 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мячом «Мячик».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«Мяч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полу»,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"Гусеница"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1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</w:tbl>
    <w:p w:rsidR="00AD1820" w:rsidRPr="00AD1820" w:rsidRDefault="00AD1820" w:rsidP="00AD182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  <w:sectPr w:rsidR="00AD1820" w:rsidRPr="00AD1820" w:rsidSect="000E2E03">
          <w:type w:val="continuous"/>
          <w:pgSz w:w="11910" w:h="16840"/>
          <w:pgMar w:top="567" w:right="120" w:bottom="0" w:left="1160" w:header="720" w:footer="720" w:gutter="0"/>
          <w:cols w:space="720"/>
          <w:noEndnote/>
        </w:sect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3234"/>
        <w:gridCol w:w="1136"/>
        <w:gridCol w:w="1986"/>
        <w:gridCol w:w="1828"/>
      </w:tblGrid>
      <w:tr w:rsidR="00AD1820" w:rsidRPr="00AD1820" w:rsidTr="00F70389">
        <w:trPr>
          <w:trHeight w:val="15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5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Развитие глазомера и чувства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расстояния.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Передача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мяча.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Метание мяча «Кто меткий?»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«Метко</w:t>
            </w:r>
            <w:r w:rsidRPr="00AD1820">
              <w:rPr>
                <w:rFonts w:cs="Times New Roman"/>
                <w:spacing w:val="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цель».</w:t>
            </w:r>
            <w:r w:rsidRPr="00AD1820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92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«Бегуны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метатели».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2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5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4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Укрепление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основных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мышечных групп; мышц рук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плечевого</w:t>
            </w:r>
            <w:r w:rsidRPr="00AD1820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пояса.</w:t>
            </w:r>
            <w:r w:rsidRPr="00AD1820">
              <w:rPr>
                <w:rFonts w:cs="Times New Roman"/>
                <w:spacing w:val="2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92" w:right="81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«Передача мяча в колоннах».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«Гонка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мячей».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3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5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7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Обучение</w:t>
            </w:r>
            <w:r w:rsidRPr="00AD1820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бросанию,</w:t>
            </w:r>
            <w:r w:rsidRPr="00AD1820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метанию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 ловле мяча в игре. Броски 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ловля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мяча.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«Мяч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соседу».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«Подвижная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цель».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4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83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7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Укрепление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основных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мышечных групп; мышц рук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плечевого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пояса,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работа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набивными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мячами.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"Охотники и утки", "Передал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садись"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6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5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55"/>
        </w:trPr>
        <w:tc>
          <w:tcPr>
            <w:tcW w:w="8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4. Игры</w:t>
            </w:r>
            <w:r w:rsidRPr="00AD1820">
              <w:rPr>
                <w:rFonts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с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прыжками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(со скакалками)</w:t>
            </w:r>
          </w:p>
        </w:tc>
      </w:tr>
      <w:tr w:rsidR="00AD1820" w:rsidRPr="00AD1820" w:rsidTr="00F70389">
        <w:trPr>
          <w:trHeight w:val="834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Профилактика детского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травматизма.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Знакомство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правилами дыхания во время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прыжков.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92" w:right="1055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Последовательность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обучения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прыжкам.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ind w:left="92" w:right="6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 xml:space="preserve">Игра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«Прыгающие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воробышки».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6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01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9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«Скакалочка».</w:t>
            </w:r>
            <w:r w:rsidRPr="00AD182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 "Петушиные бои". Игра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"Кенгуру".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7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67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Комплекс упражнений</w:t>
            </w:r>
            <w:r w:rsidRPr="00AD1820">
              <w:rPr>
                <w:rFonts w:cs="Times New Roman"/>
                <w:spacing w:val="58"/>
                <w:sz w:val="24"/>
                <w:szCs w:val="24"/>
              </w:rPr>
              <w:t xml:space="preserve">  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длинной скакалкой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2" w:right="7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«Верёвочка».</w:t>
            </w:r>
            <w:r w:rsidRPr="00AD1820">
              <w:rPr>
                <w:rFonts w:cs="Times New Roman"/>
                <w:spacing w:val="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«Удочка».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        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«Лягушата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 цапля».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6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8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01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79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короткими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скакалками «Солнышко».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«Зеркало».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19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01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6" w:lineRule="exact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со</w:t>
            </w:r>
            <w:r w:rsidRPr="00AD1820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скакалкой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2" w:right="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2"/>
                <w:sz w:val="24"/>
                <w:szCs w:val="24"/>
              </w:rPr>
              <w:t>«Лучики».</w:t>
            </w:r>
            <w:r w:rsidRPr="00AD1820">
              <w:rPr>
                <w:rFonts w:cs="Times New Roman"/>
                <w:spacing w:val="7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 «Выше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ножки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от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земли».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0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</w:tbl>
    <w:p w:rsidR="00AD1820" w:rsidRPr="00AD1820" w:rsidRDefault="00AD1820" w:rsidP="00AD182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  <w:sectPr w:rsidR="00AD1820" w:rsidRPr="00AD1820" w:rsidSect="000E2E03">
          <w:type w:val="continuous"/>
          <w:pgSz w:w="11910" w:h="16840"/>
          <w:pgMar w:top="1135" w:right="120" w:bottom="993" w:left="1160" w:header="720" w:footer="720" w:gutter="0"/>
          <w:cols w:space="720"/>
          <w:noEndnote/>
        </w:sect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262"/>
        <w:gridCol w:w="1136"/>
        <w:gridCol w:w="1986"/>
        <w:gridCol w:w="1841"/>
      </w:tblGrid>
      <w:tr w:rsidR="00AD1820" w:rsidRPr="00AD1820" w:rsidTr="00F70389">
        <w:trPr>
          <w:trHeight w:val="730"/>
        </w:trPr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5.</w:t>
            </w:r>
            <w:r w:rsidRPr="00AD1820">
              <w:rPr>
                <w:rFonts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малой</w:t>
            </w:r>
            <w:r w:rsidRPr="00AD1820">
              <w:rPr>
                <w:rFonts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подвижности</w:t>
            </w:r>
            <w:r w:rsidRPr="00AD1820">
              <w:rPr>
                <w:rFonts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(игры</w:t>
            </w:r>
            <w:r w:rsidRPr="00AD1820">
              <w:rPr>
                <w:rFonts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r w:rsidRPr="00AD1820">
              <w:rPr>
                <w:rFonts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развитие</w:t>
            </w:r>
            <w:r w:rsidRPr="00AD1820">
              <w:rPr>
                <w:rFonts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внимания,</w:t>
            </w:r>
            <w:r w:rsidRPr="00AD1820">
              <w:rPr>
                <w:rFonts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для</w:t>
            </w:r>
            <w:r w:rsidRPr="00AD1820">
              <w:rPr>
                <w:rFonts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подготовки к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строю, для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формирования</w:t>
            </w:r>
            <w:r w:rsidRPr="00AD1820">
              <w:rPr>
                <w:rFonts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правильной</w:t>
            </w:r>
            <w:r w:rsidRPr="00AD1820">
              <w:rPr>
                <w:rFonts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осанки)</w:t>
            </w:r>
          </w:p>
        </w:tc>
      </w:tr>
      <w:tr w:rsidR="00AD1820" w:rsidRPr="00AD1820" w:rsidTr="00F70389">
        <w:trPr>
          <w:trHeight w:val="27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9" w:lineRule="auto"/>
              <w:ind w:left="92" w:right="428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Правильная осанка и её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значение для здоровья 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хорошей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учёбы.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специальных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«Ровная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спина».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9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«Красный,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зелёный».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56" w:lineRule="auto"/>
              <w:ind w:left="92" w:right="43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«Альпинисты».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«Кто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быстрее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встанет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круг».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1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56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7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мешочками.</w:t>
            </w:r>
            <w:r w:rsidRPr="00AD1820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2" w:right="8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«Разведчики». Игра «Поезд».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«Построение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шеренгу».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2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69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Упражнения для исправления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нарушений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осанки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плоскостопия. Игра «Летает –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летает».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3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630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55"/>
        </w:trPr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6. Народные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игры.</w:t>
            </w:r>
          </w:p>
        </w:tc>
      </w:tr>
      <w:tr w:rsidR="00AD1820" w:rsidRPr="00AD1820" w:rsidTr="00F70389">
        <w:trPr>
          <w:trHeight w:val="18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9" w:lineRule="auto"/>
              <w:ind w:left="92" w:right="31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Народные игры – основа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игровой культуры. Роль 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место игры в жизни людей.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Разучивание народных игр.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«Калин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–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бан -ба».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4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5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Народных игр. Игра «Калин –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бан -ба».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5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8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«Чижик».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6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4" w:lineRule="auto"/>
              <w:ind w:left="92" w:right="18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«Золотые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ворота».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7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8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"Чехарда".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6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8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8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"Чехарда".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6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29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629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55"/>
        </w:trPr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7. Зимние забавы.</w:t>
            </w:r>
          </w:p>
        </w:tc>
      </w:tr>
    </w:tbl>
    <w:p w:rsidR="00AD1820" w:rsidRPr="00AD1820" w:rsidRDefault="00AD1820" w:rsidP="00AD182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  <w:sectPr w:rsidR="00AD1820" w:rsidRPr="00AD1820" w:rsidSect="000E2E03">
          <w:type w:val="continuous"/>
          <w:pgSz w:w="11910" w:h="16840"/>
          <w:pgMar w:top="709" w:right="120" w:bottom="0" w:left="1160" w:header="720" w:footer="720" w:gutter="0"/>
          <w:cols w:space="720"/>
          <w:noEndnote/>
        </w:sect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7" w:after="0"/>
        <w:rPr>
          <w:rFonts w:cs="Times New Roman"/>
          <w:b/>
          <w:bCs/>
          <w:sz w:val="7"/>
          <w:szCs w:val="7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262"/>
        <w:gridCol w:w="1136"/>
        <w:gridCol w:w="1986"/>
        <w:gridCol w:w="1841"/>
      </w:tblGrid>
      <w:tr w:rsidR="00AD1820" w:rsidRPr="00AD1820" w:rsidTr="00F70389">
        <w:trPr>
          <w:trHeight w:val="15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9" w:lineRule="auto"/>
              <w:ind w:left="92" w:right="10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Закаливание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его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влияние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организм. Первая помощь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при обморожении.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«Скатывание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шаров».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0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92" w:right="619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 «Гонки снежных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1820">
              <w:rPr>
                <w:rFonts w:cs="Times New Roman"/>
                <w:sz w:val="24"/>
                <w:szCs w:val="24"/>
              </w:rPr>
              <w:t>комов</w:t>
            </w:r>
            <w:proofErr w:type="spellEnd"/>
            <w:r w:rsidRPr="00AD1820">
              <w:rPr>
                <w:rFonts w:cs="Times New Roman"/>
                <w:sz w:val="24"/>
                <w:szCs w:val="24"/>
              </w:rPr>
              <w:t>».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ОФП.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1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«Гонки санок».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61" w:lineRule="auto"/>
              <w:ind w:left="92" w:right="509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 упражнений на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координацию.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2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9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92" w:right="1015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Игра «Слаломисты».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ОФП.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3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0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59" w:lineRule="auto"/>
              <w:ind w:left="92" w:right="245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«Черепахи».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 на развитие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быстроты.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61" w:lineRule="auto"/>
              <w:ind w:left="16" w:right="1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4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55"/>
        </w:trPr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  <w:r w:rsidRPr="00AD182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b/>
                <w:bCs/>
                <w:sz w:val="24"/>
                <w:szCs w:val="24"/>
              </w:rPr>
              <w:t>8. Эстафеты.</w:t>
            </w:r>
          </w:p>
        </w:tc>
      </w:tr>
      <w:tr w:rsidR="00AD1820" w:rsidRPr="00AD1820" w:rsidTr="00F70389">
        <w:trPr>
          <w:trHeight w:val="18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78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Знакомство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правилами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проведения</w:t>
            </w:r>
            <w:r w:rsidRPr="00AD1820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2" w:right="74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Профилактика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детского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травматизма.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развитие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статистического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динамического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равновесия.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6" w:right="489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соревнование,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5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5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Эстафета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предметами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(мячами,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обручами,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скакалками).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Беговые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эстафеты.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/>
              <w:ind w:left="1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6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128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3"/>
              <w:jc w:val="both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Эстафеты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развитие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статистического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динамического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равновесия.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/>
              <w:ind w:left="1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7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7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8.4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6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Беговые</w:t>
            </w:r>
            <w:r w:rsidRPr="00AD1820">
              <w:rPr>
                <w:rFonts w:cs="Times New Roman"/>
                <w:spacing w:val="62"/>
                <w:sz w:val="24"/>
                <w:szCs w:val="24"/>
              </w:rPr>
              <w:t xml:space="preserve">          </w:t>
            </w:r>
            <w:r w:rsidRPr="00AD1820">
              <w:rPr>
                <w:rFonts w:cs="Times New Roman"/>
                <w:sz w:val="24"/>
                <w:szCs w:val="24"/>
              </w:rPr>
              <w:t>эстафеты.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/>
              <w:ind w:left="1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1"/>
              <w:rPr>
                <w:rFonts w:cs="Times New Roman"/>
                <w:color w:val="0462C1"/>
                <w:sz w:val="20"/>
                <w:szCs w:val="20"/>
              </w:rPr>
            </w:pPr>
            <w:hyperlink r:id="rId38" w:history="1">
              <w:r w:rsidRPr="00AD1820">
                <w:rPr>
                  <w:rFonts w:cs="Times New Roman"/>
                  <w:color w:val="0462C1"/>
                  <w:sz w:val="20"/>
                  <w:szCs w:val="20"/>
                  <w:u w:val="single"/>
                  <w:shd w:val="clear" w:color="auto" w:fill="F7FCF7"/>
                </w:rPr>
                <w:t>https://resh.edu.ru/</w:t>
              </w:r>
            </w:hyperlink>
          </w:p>
        </w:tc>
      </w:tr>
      <w:tr w:rsidR="00AD1820" w:rsidRPr="00AD1820" w:rsidTr="00F70389">
        <w:trPr>
          <w:trHeight w:val="490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разделу: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  <w:tr w:rsidR="00AD1820" w:rsidRPr="00AD1820" w:rsidTr="00F70389">
        <w:trPr>
          <w:trHeight w:val="485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</w:p>
        </w:tc>
      </w:tr>
    </w:tbl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b/>
          <w:bCs/>
          <w:sz w:val="20"/>
          <w:szCs w:val="20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48" w:after="0"/>
        <w:ind w:left="1965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48" w:after="0"/>
        <w:ind w:left="1965"/>
        <w:rPr>
          <w:rFonts w:cs="Times New Roman"/>
          <w:b/>
          <w:bCs/>
          <w:szCs w:val="28"/>
        </w:rPr>
      </w:pP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48" w:after="0"/>
        <w:ind w:left="1965"/>
        <w:rPr>
          <w:rFonts w:cs="Times New Roman"/>
          <w:b/>
          <w:bCs/>
          <w:szCs w:val="28"/>
        </w:rPr>
      </w:pPr>
    </w:p>
    <w:p w:rsidR="00AD1820" w:rsidRDefault="00AD1820" w:rsidP="00AD1820">
      <w:pPr>
        <w:kinsoku w:val="0"/>
        <w:overflowPunct w:val="0"/>
        <w:autoSpaceDE w:val="0"/>
        <w:autoSpaceDN w:val="0"/>
        <w:adjustRightInd w:val="0"/>
        <w:spacing w:before="48" w:after="0"/>
        <w:ind w:left="1965"/>
        <w:rPr>
          <w:rFonts w:cs="Times New Roman"/>
          <w:b/>
          <w:bCs/>
          <w:szCs w:val="28"/>
        </w:rPr>
      </w:pPr>
      <w:r w:rsidRPr="00AD1820">
        <w:rPr>
          <w:rFonts w:cs="Times New Roman"/>
          <w:b/>
          <w:bCs/>
          <w:szCs w:val="28"/>
        </w:rPr>
        <w:lastRenderedPageBreak/>
        <w:t>ПОУРОЧНО-ТЕМАТИЧЕСКОЕ</w:t>
      </w:r>
      <w:r w:rsidRPr="00AD1820">
        <w:rPr>
          <w:rFonts w:cs="Times New Roman"/>
          <w:b/>
          <w:bCs/>
          <w:spacing w:val="-2"/>
          <w:szCs w:val="28"/>
        </w:rPr>
        <w:t xml:space="preserve"> </w:t>
      </w:r>
      <w:r w:rsidRPr="00AD1820">
        <w:rPr>
          <w:rFonts w:cs="Times New Roman"/>
          <w:b/>
          <w:bCs/>
          <w:szCs w:val="28"/>
        </w:rPr>
        <w:t>ПЛАНИРОВАНИЕ</w:t>
      </w:r>
    </w:p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48" w:after="0"/>
        <w:ind w:left="1965"/>
        <w:rPr>
          <w:rFonts w:cs="Times New Roman"/>
          <w:b/>
          <w:bCs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5769"/>
        <w:gridCol w:w="876"/>
        <w:gridCol w:w="1429"/>
        <w:gridCol w:w="1417"/>
        <w:gridCol w:w="28"/>
      </w:tblGrid>
      <w:tr w:rsidR="00AD1820" w:rsidRPr="00AD1820" w:rsidTr="00F70389">
        <w:trPr>
          <w:trHeight w:val="13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Кол-во ч.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D1820">
              <w:rPr>
                <w:rFonts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3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77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Вводный инструктаж по технике безопасности на занятиях внеурочной деятельностью. Значение подвижных игр для здорового образа жизни.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0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месте.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«Фигуры», «Волки, зайцы, лисы», «Медведь 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пчелы»,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«Третий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лишний».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00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7" w:right="-15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 упражнений ОРУ в движении. 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«У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медведя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бору»,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«Веселые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ракеты»,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«Краски»,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«Белые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медведи».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007"/>
        </w:trPr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предметами.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«Салки»,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«Шишки, желуди,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орехи»,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«Удержи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обруч»,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«Пустое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место».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87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2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круге.</w:t>
            </w:r>
            <w:r w:rsidRPr="00AD1820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«Отгадай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чей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голос?», «Караси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Щуки», «Гуси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–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лебеди».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2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7" w:right="-15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История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возникновения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мячом.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Совершенствование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координации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движений.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Перекаты</w:t>
            </w:r>
            <w:r w:rsidRPr="00AD1820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мяча.</w:t>
            </w:r>
            <w:r w:rsidRPr="00AD1820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мячом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«Мячик».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«Мяч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полу»,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«Гусеница».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2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Развитие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глазомера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чувства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расстояния.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Передача мяча. Метание мяча «Кто меткий?»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«Метко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цель».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«Бегуны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метатели».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0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3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Укрепление основных мышечных групп: мышц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рук и плечевого пояса. Игра «Передача мяча в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колоннах».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«Гонка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мячей».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0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7" w:right="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Обучение бросанию, метанию и ловле мяча в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игре. Броски и ловля мяча. Игра «Мяч соседу».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«Подвижная цель».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2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Укрепление основных мышечных групп; мышц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рук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плечевого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пояса,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работа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набивными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мячами.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«Охотники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утки»,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«Передал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садись»,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«Перестрелка».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12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Профилактика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детского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травматизма.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Знакомство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правилами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дыхания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время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прыжков.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Последовательность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обучения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прыжкам.</w:t>
            </w:r>
            <w:r w:rsidRPr="00AD182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«Прыгающие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воробышки».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trHeight w:val="733"/>
        </w:trPr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2" w:lineRule="auto"/>
              <w:ind w:left="17" w:right="-4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6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 xml:space="preserve">ОРУ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«Скакалочка». И</w:t>
            </w:r>
            <w:r w:rsidRPr="00AD1820">
              <w:rPr>
                <w:rFonts w:cs="Times New Roman"/>
                <w:sz w:val="24"/>
                <w:szCs w:val="24"/>
              </w:rPr>
              <w:t>гра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«Петушиные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бои».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«Кенгуру».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2" w:lineRule="auto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0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3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3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длинной</w:t>
            </w:r>
            <w:r w:rsidRPr="00AD1820">
              <w:rPr>
                <w:rFonts w:cs="Times New Roman"/>
                <w:spacing w:val="3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скакалкой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«Верёвочка».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«Удочка»,</w:t>
            </w:r>
            <w:r w:rsidRPr="00AD1820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«Лягушата</w:t>
            </w:r>
            <w:r w:rsidRPr="00AD1820">
              <w:rPr>
                <w:rFonts w:cs="Times New Roman"/>
                <w:spacing w:val="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цапля».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короткими</w:t>
            </w:r>
            <w:r w:rsidRPr="00AD1820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скакалками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«Солнышко».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«Зеркало».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ОРУ</w:t>
            </w:r>
            <w:r w:rsidRPr="00AD1820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со</w:t>
            </w:r>
            <w:r w:rsidRPr="00AD1820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скакалкой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«Лучики».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4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«Выше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ножки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от земли».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56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Правильная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осанка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её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значение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для</w:t>
            </w:r>
            <w:r w:rsidRPr="00AD1820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здоровья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хорошей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учёбы.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специальных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«Ровная спина». Игра «Красный,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зелёный».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«Альпинисты».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«Кто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быстрее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встанет в круг».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0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6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2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</w:t>
            </w:r>
            <w:r w:rsidRPr="00AD1820">
              <w:rPr>
                <w:rFonts w:cs="Times New Roman"/>
                <w:spacing w:val="19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мешочками.</w:t>
            </w:r>
            <w:r w:rsidRPr="00AD1820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«Разведчики».</w:t>
            </w:r>
            <w:r w:rsidRPr="00AD1820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«Поезд».</w:t>
            </w:r>
            <w:r w:rsidRPr="00AD1820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«Построение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 шеренгу».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0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7" w:right="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Упражнения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для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исправления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нарушений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осанки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плоскостопия.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«Летает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–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летает».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90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0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Народные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игры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–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основа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игровой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культуры.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 xml:space="preserve">Роль и место игры в жизни </w:t>
            </w:r>
            <w:proofErr w:type="spellStart"/>
            <w:proofErr w:type="gramStart"/>
            <w:r w:rsidRPr="00AD1820">
              <w:rPr>
                <w:rFonts w:cs="Times New Roman"/>
                <w:sz w:val="24"/>
                <w:szCs w:val="24"/>
              </w:rPr>
              <w:t>людей.Разучивание</w:t>
            </w:r>
            <w:proofErr w:type="spellEnd"/>
            <w:proofErr w:type="gramEnd"/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«Калин</w:t>
            </w:r>
            <w:r w:rsidRPr="00AD1820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–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бан -ба».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-3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 народных игр. Игра «Калин – бан –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4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«Чижик».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«Золотые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ворота».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49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«Чехарда».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4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Разучивание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народных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«Чехарда».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0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Закаливание и его влияние на организм. Первая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помощь при обморожении. Игра «Скатывание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шаров».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17" w:right="1776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«Гонки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снежных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1820">
              <w:rPr>
                <w:rFonts w:cs="Times New Roman"/>
                <w:sz w:val="24"/>
                <w:szCs w:val="24"/>
              </w:rPr>
              <w:t>комов</w:t>
            </w:r>
            <w:proofErr w:type="spellEnd"/>
            <w:r w:rsidRPr="00AD1820">
              <w:rPr>
                <w:rFonts w:cs="Times New Roman"/>
                <w:sz w:val="24"/>
                <w:szCs w:val="24"/>
              </w:rPr>
              <w:t>».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ОФП.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149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2" w:lineRule="auto"/>
              <w:ind w:left="92" w:right="149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2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«Гонки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санок».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Упражнений на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координацию.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2790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pacing w:val="-1"/>
                <w:sz w:val="24"/>
                <w:szCs w:val="24"/>
              </w:rPr>
              <w:t>Игра «Слаломисты».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Комплекс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ОФП.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69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Игра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«Черепахи».</w:t>
            </w:r>
          </w:p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Комплекс упражнений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развитее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скорости.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игровая,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оздоровительная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149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12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Знакомство с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правилами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проведения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эстафет.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Профилактика детского травматизма. Эстафеты</w:t>
            </w:r>
            <w:r w:rsidRPr="00AD1820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 развитие статистического и динамического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равновесия.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472"/>
              <w:rPr>
                <w:rFonts w:cs="Times New Roman"/>
                <w:spacing w:val="-1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беседа,</w:t>
            </w:r>
            <w:r w:rsidRPr="00AD182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 w:right="47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73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17" w:right="44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Эстафета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предметами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(мячами,</w:t>
            </w:r>
            <w:r w:rsidRPr="00AD1820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обручами,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скакалками).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Беговые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эстафеты.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1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681"/>
        </w:trPr>
        <w:tc>
          <w:tcPr>
            <w:tcW w:w="7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57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17" w:right="741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Эстафеты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на</w:t>
            </w:r>
            <w:r w:rsidRPr="00AD182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развитие</w:t>
            </w:r>
            <w:r w:rsidRPr="00AD182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статистического</w:t>
            </w:r>
            <w:r w:rsidRPr="00AD1820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и</w:t>
            </w:r>
            <w:r w:rsidRPr="00AD1820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динамического</w:t>
            </w:r>
            <w:r w:rsidRPr="00AD1820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равновесия.</w:t>
            </w:r>
            <w:r w:rsidRPr="00AD1820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87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49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Беговые</w:t>
            </w:r>
            <w:r w:rsidRPr="00AD182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эстафеты.</w:t>
            </w:r>
            <w:r w:rsidRPr="00AD182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D1820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  <w:tr w:rsidR="00AD1820" w:rsidRPr="00AD1820" w:rsidTr="00F70389">
        <w:trPr>
          <w:gridAfter w:val="1"/>
          <w:wAfter w:w="28" w:type="dxa"/>
          <w:trHeight w:val="49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1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/>
              <w:ind w:left="107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  <w:r w:rsidRPr="00AD1820">
              <w:rPr>
                <w:rFonts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820" w:rsidRPr="00AD1820" w:rsidRDefault="00AD1820" w:rsidP="00AD1820">
            <w:pPr>
              <w:kinsoku w:val="0"/>
              <w:overflowPunct w:val="0"/>
              <w:autoSpaceDE w:val="0"/>
              <w:autoSpaceDN w:val="0"/>
              <w:adjustRightInd w:val="0"/>
              <w:spacing w:before="83" w:after="0"/>
              <w:ind w:left="92"/>
              <w:rPr>
                <w:rFonts w:cs="Times New Roman"/>
                <w:sz w:val="24"/>
                <w:szCs w:val="24"/>
              </w:rPr>
            </w:pPr>
          </w:p>
        </w:tc>
      </w:tr>
    </w:tbl>
    <w:p w:rsidR="00AD1820" w:rsidRPr="00AD1820" w:rsidRDefault="00AD1820" w:rsidP="00AD1820">
      <w:pPr>
        <w:kinsoku w:val="0"/>
        <w:overflowPunct w:val="0"/>
        <w:autoSpaceDE w:val="0"/>
        <w:autoSpaceDN w:val="0"/>
        <w:adjustRightInd w:val="0"/>
        <w:spacing w:before="9" w:after="0"/>
        <w:rPr>
          <w:rFonts w:cs="Times New Roman"/>
          <w:b/>
          <w:bCs/>
          <w:sz w:val="14"/>
          <w:szCs w:val="14"/>
        </w:rPr>
      </w:pPr>
      <w:r w:rsidRPr="00AD1820">
        <w:rPr>
          <w:rFonts w:cs="Times New Roman"/>
          <w:b/>
          <w:bCs/>
          <w:sz w:val="14"/>
          <w:szCs w:val="14"/>
        </w:rPr>
        <w:br w:type="textWrapping" w:clear="all"/>
      </w:r>
    </w:p>
    <w:p w:rsidR="00AD1820" w:rsidRPr="00AD1820" w:rsidRDefault="00AD1820" w:rsidP="00AD1820">
      <w:pPr>
        <w:spacing w:after="0"/>
        <w:ind w:firstLine="709"/>
      </w:pPr>
    </w:p>
    <w:p w:rsidR="00AD1820" w:rsidRDefault="00AD1820" w:rsidP="006C0B77">
      <w:pPr>
        <w:spacing w:after="0"/>
        <w:ind w:firstLine="709"/>
        <w:jc w:val="both"/>
      </w:pPr>
    </w:p>
    <w:sectPr w:rsidR="00AD18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6" w:hanging="20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4" w:hanging="205"/>
      </w:pPr>
    </w:lvl>
    <w:lvl w:ilvl="2">
      <w:numFmt w:val="bullet"/>
      <w:lvlText w:val="•"/>
      <w:lvlJc w:val="left"/>
      <w:pPr>
        <w:ind w:left="3309" w:hanging="205"/>
      </w:pPr>
    </w:lvl>
    <w:lvl w:ilvl="3">
      <w:numFmt w:val="bullet"/>
      <w:lvlText w:val="•"/>
      <w:lvlJc w:val="left"/>
      <w:pPr>
        <w:ind w:left="4223" w:hanging="205"/>
      </w:pPr>
    </w:lvl>
    <w:lvl w:ilvl="4">
      <w:numFmt w:val="bullet"/>
      <w:lvlText w:val="•"/>
      <w:lvlJc w:val="left"/>
      <w:pPr>
        <w:ind w:left="5138" w:hanging="205"/>
      </w:pPr>
    </w:lvl>
    <w:lvl w:ilvl="5">
      <w:numFmt w:val="bullet"/>
      <w:lvlText w:val="•"/>
      <w:lvlJc w:val="left"/>
      <w:pPr>
        <w:ind w:left="6052" w:hanging="205"/>
      </w:pPr>
    </w:lvl>
    <w:lvl w:ilvl="6">
      <w:numFmt w:val="bullet"/>
      <w:lvlText w:val="•"/>
      <w:lvlJc w:val="left"/>
      <w:pPr>
        <w:ind w:left="6967" w:hanging="205"/>
      </w:pPr>
    </w:lvl>
    <w:lvl w:ilvl="7">
      <w:numFmt w:val="bullet"/>
      <w:lvlText w:val="•"/>
      <w:lvlJc w:val="left"/>
      <w:pPr>
        <w:ind w:left="7881" w:hanging="205"/>
      </w:pPr>
    </w:lvl>
    <w:lvl w:ilvl="8">
      <w:numFmt w:val="bullet"/>
      <w:lvlText w:val="•"/>
      <w:lvlJc w:val="left"/>
      <w:pPr>
        <w:ind w:left="8796" w:hanging="20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32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476" w:hanging="20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96" w:hanging="205"/>
      </w:pPr>
    </w:lvl>
    <w:lvl w:ilvl="3">
      <w:numFmt w:val="bullet"/>
      <w:lvlText w:val="•"/>
      <w:lvlJc w:val="left"/>
      <w:pPr>
        <w:ind w:left="3512" w:hanging="205"/>
      </w:pPr>
    </w:lvl>
    <w:lvl w:ilvl="4">
      <w:numFmt w:val="bullet"/>
      <w:lvlText w:val="•"/>
      <w:lvlJc w:val="left"/>
      <w:pPr>
        <w:ind w:left="4528" w:hanging="205"/>
      </w:pPr>
    </w:lvl>
    <w:lvl w:ilvl="5">
      <w:numFmt w:val="bullet"/>
      <w:lvlText w:val="•"/>
      <w:lvlJc w:val="left"/>
      <w:pPr>
        <w:ind w:left="5544" w:hanging="205"/>
      </w:pPr>
    </w:lvl>
    <w:lvl w:ilvl="6">
      <w:numFmt w:val="bullet"/>
      <w:lvlText w:val="•"/>
      <w:lvlJc w:val="left"/>
      <w:pPr>
        <w:ind w:left="6560" w:hanging="205"/>
      </w:pPr>
    </w:lvl>
    <w:lvl w:ilvl="7">
      <w:numFmt w:val="bullet"/>
      <w:lvlText w:val="•"/>
      <w:lvlJc w:val="left"/>
      <w:pPr>
        <w:ind w:left="7576" w:hanging="205"/>
      </w:pPr>
    </w:lvl>
    <w:lvl w:ilvl="8">
      <w:numFmt w:val="bullet"/>
      <w:lvlText w:val="•"/>
      <w:lvlJc w:val="left"/>
      <w:pPr>
        <w:ind w:left="8592" w:hanging="20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21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70" w:hanging="360"/>
      </w:pPr>
    </w:lvl>
    <w:lvl w:ilvl="2">
      <w:numFmt w:val="bullet"/>
      <w:lvlText w:val="•"/>
      <w:lvlJc w:val="left"/>
      <w:pPr>
        <w:ind w:left="3021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4922" w:hanging="360"/>
      </w:pPr>
    </w:lvl>
    <w:lvl w:ilvl="5">
      <w:numFmt w:val="bullet"/>
      <w:lvlText w:val="•"/>
      <w:lvlJc w:val="left"/>
      <w:pPr>
        <w:ind w:left="5872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773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65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333" w:hanging="240"/>
      </w:pPr>
    </w:lvl>
    <w:lvl w:ilvl="3">
      <w:numFmt w:val="bullet"/>
      <w:lvlText w:val="•"/>
      <w:lvlJc w:val="left"/>
      <w:pPr>
        <w:ind w:left="3369" w:hanging="240"/>
      </w:pPr>
    </w:lvl>
    <w:lvl w:ilvl="4">
      <w:numFmt w:val="bullet"/>
      <w:lvlText w:val="•"/>
      <w:lvlJc w:val="left"/>
      <w:pPr>
        <w:ind w:left="4406" w:hanging="240"/>
      </w:pPr>
    </w:lvl>
    <w:lvl w:ilvl="5">
      <w:numFmt w:val="bullet"/>
      <w:lvlText w:val="•"/>
      <w:lvlJc w:val="left"/>
      <w:pPr>
        <w:ind w:left="5442" w:hanging="240"/>
      </w:pPr>
    </w:lvl>
    <w:lvl w:ilvl="6">
      <w:numFmt w:val="bullet"/>
      <w:lvlText w:val="•"/>
      <w:lvlJc w:val="left"/>
      <w:pPr>
        <w:ind w:left="6479" w:hanging="240"/>
      </w:pPr>
    </w:lvl>
    <w:lvl w:ilvl="7">
      <w:numFmt w:val="bullet"/>
      <w:lvlText w:val="•"/>
      <w:lvlJc w:val="left"/>
      <w:pPr>
        <w:ind w:left="7515" w:hanging="240"/>
      </w:pPr>
    </w:lvl>
    <w:lvl w:ilvl="8">
      <w:numFmt w:val="bullet"/>
      <w:lvlText w:val="•"/>
      <w:lvlJc w:val="left"/>
      <w:pPr>
        <w:ind w:left="8552" w:hanging="2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86" w:hanging="28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74" w:hanging="286"/>
      </w:pPr>
    </w:lvl>
    <w:lvl w:ilvl="2">
      <w:numFmt w:val="bullet"/>
      <w:lvlText w:val="•"/>
      <w:lvlJc w:val="left"/>
      <w:pPr>
        <w:ind w:left="2669" w:hanging="286"/>
      </w:pPr>
    </w:lvl>
    <w:lvl w:ilvl="3">
      <w:numFmt w:val="bullet"/>
      <w:lvlText w:val="•"/>
      <w:lvlJc w:val="left"/>
      <w:pPr>
        <w:ind w:left="3663" w:hanging="286"/>
      </w:pPr>
    </w:lvl>
    <w:lvl w:ilvl="4">
      <w:numFmt w:val="bullet"/>
      <w:lvlText w:val="•"/>
      <w:lvlJc w:val="left"/>
      <w:pPr>
        <w:ind w:left="4658" w:hanging="286"/>
      </w:pPr>
    </w:lvl>
    <w:lvl w:ilvl="5">
      <w:numFmt w:val="bullet"/>
      <w:lvlText w:val="•"/>
      <w:lvlJc w:val="left"/>
      <w:pPr>
        <w:ind w:left="5652" w:hanging="286"/>
      </w:pPr>
    </w:lvl>
    <w:lvl w:ilvl="6">
      <w:numFmt w:val="bullet"/>
      <w:lvlText w:val="•"/>
      <w:lvlJc w:val="left"/>
      <w:pPr>
        <w:ind w:left="6647" w:hanging="286"/>
      </w:pPr>
    </w:lvl>
    <w:lvl w:ilvl="7">
      <w:numFmt w:val="bullet"/>
      <w:lvlText w:val="•"/>
      <w:lvlJc w:val="left"/>
      <w:pPr>
        <w:ind w:left="7641" w:hanging="286"/>
      </w:pPr>
    </w:lvl>
    <w:lvl w:ilvl="8">
      <w:numFmt w:val="bullet"/>
      <w:lvlText w:val="•"/>
      <w:lvlJc w:val="left"/>
      <w:pPr>
        <w:ind w:left="8636" w:hanging="28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686" w:hanging="28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74" w:hanging="286"/>
      </w:pPr>
    </w:lvl>
    <w:lvl w:ilvl="2">
      <w:numFmt w:val="bullet"/>
      <w:lvlText w:val="•"/>
      <w:lvlJc w:val="left"/>
      <w:pPr>
        <w:ind w:left="2669" w:hanging="286"/>
      </w:pPr>
    </w:lvl>
    <w:lvl w:ilvl="3">
      <w:numFmt w:val="bullet"/>
      <w:lvlText w:val="•"/>
      <w:lvlJc w:val="left"/>
      <w:pPr>
        <w:ind w:left="3663" w:hanging="286"/>
      </w:pPr>
    </w:lvl>
    <w:lvl w:ilvl="4">
      <w:numFmt w:val="bullet"/>
      <w:lvlText w:val="•"/>
      <w:lvlJc w:val="left"/>
      <w:pPr>
        <w:ind w:left="4658" w:hanging="286"/>
      </w:pPr>
    </w:lvl>
    <w:lvl w:ilvl="5">
      <w:numFmt w:val="bullet"/>
      <w:lvlText w:val="•"/>
      <w:lvlJc w:val="left"/>
      <w:pPr>
        <w:ind w:left="5652" w:hanging="286"/>
      </w:pPr>
    </w:lvl>
    <w:lvl w:ilvl="6">
      <w:numFmt w:val="bullet"/>
      <w:lvlText w:val="•"/>
      <w:lvlJc w:val="left"/>
      <w:pPr>
        <w:ind w:left="6647" w:hanging="286"/>
      </w:pPr>
    </w:lvl>
    <w:lvl w:ilvl="7">
      <w:numFmt w:val="bullet"/>
      <w:lvlText w:val="•"/>
      <w:lvlJc w:val="left"/>
      <w:pPr>
        <w:ind w:left="7641" w:hanging="286"/>
      </w:pPr>
    </w:lvl>
    <w:lvl w:ilvl="8">
      <w:numFmt w:val="bullet"/>
      <w:lvlText w:val="•"/>
      <w:lvlJc w:val="left"/>
      <w:pPr>
        <w:ind w:left="8636" w:hanging="286"/>
      </w:pPr>
    </w:lvl>
  </w:abstractNum>
  <w:abstractNum w:abstractNumId="6" w15:restartNumberingAfterBreak="0">
    <w:nsid w:val="02FA6074"/>
    <w:multiLevelType w:val="hybridMultilevel"/>
    <w:tmpl w:val="053C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20"/>
    <w:rsid w:val="006C0B77"/>
    <w:rsid w:val="008242FF"/>
    <w:rsid w:val="00870751"/>
    <w:rsid w:val="00922C48"/>
    <w:rsid w:val="00AD182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B4DF"/>
  <w15:chartTrackingRefBased/>
  <w15:docId w15:val="{E0154179-30E1-4BAB-86B3-846999BF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D1820"/>
    <w:pPr>
      <w:autoSpaceDE w:val="0"/>
      <w:autoSpaceDN w:val="0"/>
      <w:adjustRightInd w:val="0"/>
      <w:spacing w:after="0"/>
      <w:ind w:left="1485"/>
      <w:jc w:val="center"/>
      <w:outlineLvl w:val="0"/>
    </w:pPr>
    <w:rPr>
      <w:rFonts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1"/>
    <w:qFormat/>
    <w:rsid w:val="00AD1820"/>
    <w:pPr>
      <w:autoSpaceDE w:val="0"/>
      <w:autoSpaceDN w:val="0"/>
      <w:adjustRightInd w:val="0"/>
      <w:spacing w:after="0"/>
      <w:ind w:left="239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82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1820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D1820"/>
  </w:style>
  <w:style w:type="paragraph" w:styleId="a3">
    <w:name w:val="Body Text"/>
    <w:basedOn w:val="a"/>
    <w:link w:val="a4"/>
    <w:uiPriority w:val="1"/>
    <w:qFormat/>
    <w:rsid w:val="00AD1820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1820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"/>
    <w:qFormat/>
    <w:rsid w:val="00AD1820"/>
    <w:pPr>
      <w:autoSpaceDE w:val="0"/>
      <w:autoSpaceDN w:val="0"/>
      <w:adjustRightInd w:val="0"/>
      <w:spacing w:after="0" w:line="326" w:lineRule="exact"/>
      <w:ind w:left="1485" w:right="1957"/>
      <w:jc w:val="center"/>
    </w:pPr>
    <w:rPr>
      <w:rFonts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AD1820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D1820"/>
    <w:pPr>
      <w:autoSpaceDE w:val="0"/>
      <w:autoSpaceDN w:val="0"/>
      <w:adjustRightInd w:val="0"/>
      <w:spacing w:after="0"/>
      <w:ind w:left="686" w:hanging="447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820"/>
    <w:pPr>
      <w:autoSpaceDE w:val="0"/>
      <w:autoSpaceDN w:val="0"/>
      <w:adjustRightInd w:val="0"/>
      <w:spacing w:before="91" w:after="0"/>
      <w:ind w:left="92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3462</Words>
  <Characters>19738</Characters>
  <Application>Microsoft Office Word</Application>
  <DocSecurity>0</DocSecurity>
  <Lines>164</Lines>
  <Paragraphs>46</Paragraphs>
  <ScaleCrop>false</ScaleCrop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2001-12-31T22:05:00Z</dcterms:created>
  <dcterms:modified xsi:type="dcterms:W3CDTF">2001-12-31T22:08:00Z</dcterms:modified>
</cp:coreProperties>
</file>