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9B" w:rsidRDefault="001F19DE" w:rsidP="00FA0508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15249" cy="8832501"/>
            <wp:effectExtent l="19050" t="0" r="0" b="0"/>
            <wp:docPr id="1" name="Рисунок 1" descr="C:\Users\userr\Desktop\20250401_15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20250401_15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33" cy="883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DE" w:rsidRDefault="001F19DE" w:rsidP="00FA0508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19DE" w:rsidRDefault="001F19DE" w:rsidP="00FA0508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19DE" w:rsidRDefault="001F19DE" w:rsidP="00FA0508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19DE" w:rsidRDefault="001F19DE" w:rsidP="00FA0508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1FE2" w:rsidRDefault="00391FE2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391FE2" w:rsidRDefault="008A66C1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A66C1">
        <w:rPr>
          <w:rFonts w:ascii="Times New Roman" w:hAnsi="Times New Roman"/>
          <w:color w:val="000000"/>
          <w:sz w:val="26"/>
          <w:szCs w:val="26"/>
        </w:rPr>
        <w:lastRenderedPageBreak/>
        <w:t>Рассмотрено</w:t>
      </w:r>
      <w:r>
        <w:rPr>
          <w:rFonts w:ascii="Times New Roman" w:hAnsi="Times New Roman"/>
          <w:color w:val="000000"/>
          <w:sz w:val="26"/>
          <w:szCs w:val="26"/>
        </w:rPr>
        <w:t xml:space="preserve"> на заседании                                            Утверждено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приказом</w:t>
      </w:r>
    </w:p>
    <w:p w:rsidR="008A66C1" w:rsidRDefault="008A66C1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педсовета МБОУ ООШ №12                                       директора МБОУ ООШ №12</w:t>
      </w:r>
    </w:p>
    <w:p w:rsidR="008A66C1" w:rsidRDefault="00404BE0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09.01.2025</w:t>
      </w:r>
      <w:r w:rsidR="008A66C1">
        <w:rPr>
          <w:rFonts w:ascii="Times New Roman" w:hAnsi="Times New Roman"/>
          <w:color w:val="000000"/>
          <w:sz w:val="26"/>
          <w:szCs w:val="26"/>
        </w:rPr>
        <w:t xml:space="preserve"> г. протокол №3                                           </w:t>
      </w:r>
      <w:proofErr w:type="spellStart"/>
      <w:r w:rsidR="008A66C1">
        <w:rPr>
          <w:rFonts w:ascii="Times New Roman" w:hAnsi="Times New Roman"/>
          <w:color w:val="000000"/>
          <w:sz w:val="26"/>
          <w:szCs w:val="26"/>
        </w:rPr>
        <w:t>_________Симоненко</w:t>
      </w:r>
      <w:proofErr w:type="spellEnd"/>
      <w:r w:rsidR="008A66C1">
        <w:rPr>
          <w:rFonts w:ascii="Times New Roman" w:hAnsi="Times New Roman"/>
          <w:color w:val="000000"/>
          <w:sz w:val="26"/>
          <w:szCs w:val="26"/>
        </w:rPr>
        <w:t xml:space="preserve"> Л.П. </w:t>
      </w:r>
    </w:p>
    <w:p w:rsidR="008A66C1" w:rsidRDefault="008A66C1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</w:t>
      </w:r>
      <w:r w:rsidR="00404BE0">
        <w:rPr>
          <w:rFonts w:ascii="Times New Roman" w:hAnsi="Times New Roman"/>
          <w:color w:val="000000"/>
          <w:sz w:val="26"/>
          <w:szCs w:val="26"/>
        </w:rPr>
        <w:t xml:space="preserve">                              №3 от 09.01.2025</w:t>
      </w:r>
      <w:r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:rsidR="008A66C1" w:rsidRDefault="008A66C1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66C1" w:rsidRDefault="008A66C1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66C1" w:rsidRDefault="008A66C1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</w:t>
      </w:r>
    </w:p>
    <w:p w:rsidR="008A66C1" w:rsidRPr="008A66C1" w:rsidRDefault="008A66C1" w:rsidP="00004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A66C1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САМООБСЛЕДОВАНИЕ</w:t>
      </w:r>
    </w:p>
    <w:p w:rsidR="008A66C1" w:rsidRPr="008A66C1" w:rsidRDefault="008A66C1" w:rsidP="00004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A66C1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Муниципального бюджетного общеобразовательного учреждения </w:t>
      </w:r>
    </w:p>
    <w:p w:rsidR="008A66C1" w:rsidRPr="008A66C1" w:rsidRDefault="008A66C1" w:rsidP="00004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A66C1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муниципального образования «</w:t>
      </w:r>
      <w:proofErr w:type="spellStart"/>
      <w:r w:rsidRPr="008A66C1">
        <w:rPr>
          <w:rFonts w:ascii="Times New Roman" w:hAnsi="Times New Roman"/>
          <w:b/>
          <w:color w:val="000000"/>
          <w:sz w:val="26"/>
          <w:szCs w:val="26"/>
        </w:rPr>
        <w:t>Кошехабльский</w:t>
      </w:r>
      <w:proofErr w:type="spellEnd"/>
      <w:r w:rsidRPr="008A66C1">
        <w:rPr>
          <w:rFonts w:ascii="Times New Roman" w:hAnsi="Times New Roman"/>
          <w:b/>
          <w:color w:val="000000"/>
          <w:sz w:val="26"/>
          <w:szCs w:val="26"/>
        </w:rPr>
        <w:t xml:space="preserve"> район»</w:t>
      </w:r>
    </w:p>
    <w:p w:rsidR="008A66C1" w:rsidRPr="008A66C1" w:rsidRDefault="008A66C1" w:rsidP="00004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A66C1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«Основная общеобразовательная школа №12»</w:t>
      </w:r>
    </w:p>
    <w:p w:rsidR="00391FE2" w:rsidRDefault="00391FE2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66C1" w:rsidRDefault="008A66C1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66C1" w:rsidRDefault="008A66C1" w:rsidP="00004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A66C1">
        <w:rPr>
          <w:rFonts w:ascii="Times New Roman" w:hAnsi="Times New Roman"/>
          <w:b/>
          <w:color w:val="000000"/>
          <w:sz w:val="26"/>
          <w:szCs w:val="26"/>
        </w:rPr>
        <w:t>1.Организационно-правовое обеспечение деятельности образовательного учреждения</w:t>
      </w:r>
    </w:p>
    <w:p w:rsidR="008A66C1" w:rsidRDefault="008A66C1" w:rsidP="00004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1.1.Устав образовательного учреждения</w:t>
      </w:r>
    </w:p>
    <w:p w:rsidR="008A66C1" w:rsidRDefault="0083312B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Устав утвержден постановлением МО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Кошехабльский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район» </w:t>
      </w:r>
      <w:r w:rsidR="00B97C32">
        <w:rPr>
          <w:rFonts w:ascii="Times New Roman" w:hAnsi="Times New Roman"/>
          <w:color w:val="000000"/>
          <w:sz w:val="26"/>
          <w:szCs w:val="26"/>
        </w:rPr>
        <w:t>№264 от 28.12.2016 г.</w:t>
      </w:r>
    </w:p>
    <w:p w:rsidR="00B97C32" w:rsidRDefault="00B97C32" w:rsidP="00004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97C32">
        <w:rPr>
          <w:rFonts w:ascii="Times New Roman" w:hAnsi="Times New Roman"/>
          <w:b/>
          <w:color w:val="000000"/>
          <w:sz w:val="26"/>
          <w:szCs w:val="26"/>
        </w:rPr>
        <w:t>1.2.Юридический адрес ОУ, фактический адрес ОУ.</w:t>
      </w:r>
    </w:p>
    <w:p w:rsidR="00B97C32" w:rsidRDefault="00B97C32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385435, Республика Адыгея,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Кошехабльский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х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азенно-Кужорский</w:t>
      </w:r>
      <w:proofErr w:type="spellEnd"/>
      <w:r w:rsidR="00FA0508">
        <w:rPr>
          <w:rFonts w:ascii="Times New Roman" w:hAnsi="Times New Roman"/>
          <w:color w:val="000000"/>
          <w:sz w:val="26"/>
          <w:szCs w:val="26"/>
        </w:rPr>
        <w:t>, ул.Ленина 50</w:t>
      </w:r>
    </w:p>
    <w:p w:rsidR="00FA0508" w:rsidRDefault="00FA0508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Тел.: 88777097117</w:t>
      </w:r>
    </w:p>
    <w:p w:rsidR="00FA0508" w:rsidRDefault="00FA0508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Электронная почта: </w:t>
      </w:r>
      <w:hyperlink r:id="rId8" w:history="1">
        <w:r w:rsidRPr="00425086">
          <w:rPr>
            <w:rStyle w:val="a8"/>
            <w:rFonts w:ascii="Times New Roman" w:hAnsi="Times New Roman"/>
            <w:sz w:val="26"/>
            <w:szCs w:val="26"/>
          </w:rPr>
          <w:t>kosh_shkola12@mail.ru</w:t>
        </w:r>
      </w:hyperlink>
    </w:p>
    <w:p w:rsidR="00FA0508" w:rsidRDefault="00FA0508" w:rsidP="00004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A0508">
        <w:rPr>
          <w:rFonts w:ascii="Times New Roman" w:hAnsi="Times New Roman"/>
          <w:b/>
          <w:color w:val="000000"/>
          <w:sz w:val="26"/>
          <w:szCs w:val="26"/>
        </w:rPr>
        <w:t>1.3.Наличие свидетельств</w:t>
      </w:r>
    </w:p>
    <w:p w:rsidR="00FA0508" w:rsidRDefault="0064631E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ИНН: 0103002779</w:t>
      </w:r>
    </w:p>
    <w:p w:rsidR="0064631E" w:rsidRDefault="0064631E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ОГРН: 1020100509956</w:t>
      </w:r>
    </w:p>
    <w:p w:rsidR="0064631E" w:rsidRPr="0064631E" w:rsidRDefault="0064631E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КПП: 010101001</w:t>
      </w:r>
    </w:p>
    <w:p w:rsidR="00B97C32" w:rsidRPr="00FA0508" w:rsidRDefault="0064631E" w:rsidP="00004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1.4.Д</w:t>
      </w:r>
      <w:r w:rsidR="00FA0508">
        <w:rPr>
          <w:rFonts w:ascii="Times New Roman" w:hAnsi="Times New Roman"/>
          <w:b/>
          <w:color w:val="000000"/>
          <w:sz w:val="26"/>
          <w:szCs w:val="26"/>
        </w:rPr>
        <w:t xml:space="preserve">окументы, на основании которых </w:t>
      </w:r>
      <w:r>
        <w:rPr>
          <w:rFonts w:ascii="Times New Roman" w:hAnsi="Times New Roman"/>
          <w:b/>
          <w:color w:val="000000"/>
          <w:sz w:val="26"/>
          <w:szCs w:val="26"/>
        </w:rPr>
        <w:t>осуществляет свою деятельность ОУ</w:t>
      </w:r>
    </w:p>
    <w:p w:rsidR="00391FE2" w:rsidRPr="0064631E" w:rsidRDefault="0064631E" w:rsidP="00004B6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>а</w:t>
      </w:r>
      <w:r w:rsidRPr="0064631E">
        <w:rPr>
          <w:rFonts w:ascii="Times New Roman" w:hAnsi="Times New Roman"/>
          <w:b/>
          <w:i/>
          <w:color w:val="000000"/>
          <w:sz w:val="26"/>
          <w:szCs w:val="26"/>
        </w:rPr>
        <w:t>)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лицензия: серия, регистрационный номер, срок действия</w:t>
      </w:r>
    </w:p>
    <w:p w:rsidR="00004B67" w:rsidRPr="00004B67" w:rsidRDefault="00004B67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E3B17">
        <w:rPr>
          <w:rFonts w:ascii="Times New Roman" w:hAnsi="Times New Roman"/>
          <w:color w:val="000000"/>
          <w:sz w:val="26"/>
          <w:szCs w:val="26"/>
          <w:u w:val="single"/>
        </w:rPr>
        <w:t>Лицензия на право ведения образовательной деятельности</w:t>
      </w:r>
      <w:r w:rsidRPr="003E3B17">
        <w:rPr>
          <w:rFonts w:ascii="Times New Roman" w:hAnsi="Times New Roman"/>
          <w:color w:val="000000"/>
          <w:sz w:val="26"/>
          <w:szCs w:val="26"/>
        </w:rPr>
        <w:t xml:space="preserve"> выдана </w:t>
      </w:r>
      <w:r w:rsidR="003E3B17">
        <w:rPr>
          <w:rFonts w:ascii="Times New Roman" w:hAnsi="Times New Roman"/>
          <w:color w:val="000000"/>
          <w:sz w:val="26"/>
          <w:szCs w:val="26"/>
        </w:rPr>
        <w:t xml:space="preserve">бессрочно </w:t>
      </w:r>
      <w:r w:rsidRPr="003E3B17">
        <w:rPr>
          <w:rFonts w:ascii="Times New Roman" w:hAnsi="Times New Roman"/>
          <w:color w:val="000000"/>
          <w:sz w:val="26"/>
          <w:szCs w:val="26"/>
        </w:rPr>
        <w:t>Министерс</w:t>
      </w:r>
      <w:r w:rsidRPr="003E3B17">
        <w:rPr>
          <w:rFonts w:ascii="Times New Roman" w:hAnsi="Times New Roman"/>
          <w:color w:val="000000"/>
          <w:sz w:val="26"/>
          <w:szCs w:val="26"/>
        </w:rPr>
        <w:t>т</w:t>
      </w:r>
      <w:r w:rsidRPr="003E3B17">
        <w:rPr>
          <w:rFonts w:ascii="Times New Roman" w:hAnsi="Times New Roman"/>
          <w:color w:val="000000"/>
          <w:sz w:val="26"/>
          <w:szCs w:val="26"/>
        </w:rPr>
        <w:t xml:space="preserve">вом образования </w:t>
      </w:r>
      <w:r w:rsidR="008704B0" w:rsidRPr="003E3B17">
        <w:rPr>
          <w:rFonts w:ascii="Times New Roman" w:hAnsi="Times New Roman"/>
          <w:color w:val="000000"/>
          <w:sz w:val="26"/>
          <w:szCs w:val="26"/>
        </w:rPr>
        <w:t xml:space="preserve">и науки </w:t>
      </w:r>
      <w:r w:rsidRPr="003E3B17">
        <w:rPr>
          <w:rFonts w:ascii="Times New Roman" w:hAnsi="Times New Roman"/>
          <w:color w:val="000000"/>
          <w:sz w:val="26"/>
          <w:szCs w:val="26"/>
        </w:rPr>
        <w:t xml:space="preserve">Республики </w:t>
      </w:r>
      <w:r w:rsidR="008704B0" w:rsidRPr="003E3B17">
        <w:rPr>
          <w:rFonts w:ascii="Times New Roman" w:hAnsi="Times New Roman"/>
          <w:color w:val="000000"/>
          <w:sz w:val="26"/>
          <w:szCs w:val="26"/>
        </w:rPr>
        <w:t>Адыгея</w:t>
      </w:r>
      <w:r w:rsidRPr="003E3B1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E3B17">
        <w:rPr>
          <w:rFonts w:ascii="Times New Roman" w:hAnsi="Times New Roman"/>
          <w:sz w:val="26"/>
          <w:szCs w:val="26"/>
        </w:rPr>
        <w:t xml:space="preserve">– Серия </w:t>
      </w:r>
      <w:r w:rsidR="003E3B17">
        <w:rPr>
          <w:rFonts w:ascii="Times New Roman" w:hAnsi="Times New Roman"/>
          <w:sz w:val="26"/>
          <w:szCs w:val="26"/>
        </w:rPr>
        <w:t xml:space="preserve">01Л01 </w:t>
      </w:r>
      <w:r w:rsidRPr="003E3B17">
        <w:rPr>
          <w:rFonts w:ascii="Times New Roman" w:hAnsi="Times New Roman"/>
          <w:sz w:val="26"/>
          <w:szCs w:val="26"/>
        </w:rPr>
        <w:t>№ 0</w:t>
      </w:r>
      <w:r w:rsidR="00106864">
        <w:rPr>
          <w:rFonts w:ascii="Times New Roman" w:hAnsi="Times New Roman"/>
          <w:sz w:val="26"/>
          <w:szCs w:val="26"/>
        </w:rPr>
        <w:t>000559</w:t>
      </w:r>
      <w:r w:rsidRPr="003E3B17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E3B17">
        <w:rPr>
          <w:rFonts w:ascii="Times New Roman" w:hAnsi="Times New Roman"/>
          <w:color w:val="000000"/>
          <w:sz w:val="26"/>
          <w:szCs w:val="26"/>
        </w:rPr>
        <w:t>регистрационный</w:t>
      </w:r>
      <w:proofErr w:type="gramEnd"/>
      <w:r w:rsidRPr="003E3B17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106864">
        <w:rPr>
          <w:rFonts w:ascii="Times New Roman" w:hAnsi="Times New Roman"/>
          <w:color w:val="000000"/>
          <w:sz w:val="26"/>
          <w:szCs w:val="26"/>
        </w:rPr>
        <w:t>87</w:t>
      </w:r>
      <w:r w:rsidRPr="003E3B17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106864">
        <w:rPr>
          <w:rFonts w:ascii="Times New Roman" w:hAnsi="Times New Roman"/>
          <w:color w:val="000000"/>
          <w:sz w:val="26"/>
          <w:szCs w:val="26"/>
        </w:rPr>
        <w:t>26 декабря</w:t>
      </w:r>
      <w:r w:rsidRPr="003E3B17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="00106864">
        <w:rPr>
          <w:rFonts w:ascii="Times New Roman" w:hAnsi="Times New Roman"/>
          <w:color w:val="000000"/>
          <w:sz w:val="26"/>
          <w:szCs w:val="26"/>
        </w:rPr>
        <w:t>6</w:t>
      </w:r>
      <w:r w:rsidRPr="003E3B17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B17">
        <w:rPr>
          <w:rFonts w:ascii="Times New Roman" w:hAnsi="Times New Roman"/>
          <w:sz w:val="26"/>
          <w:szCs w:val="26"/>
        </w:rPr>
        <w:t xml:space="preserve">МБОУ </w:t>
      </w:r>
      <w:r w:rsidR="00512835" w:rsidRPr="003E3B17">
        <w:rPr>
          <w:rFonts w:ascii="Times New Roman" w:hAnsi="Times New Roman"/>
          <w:sz w:val="26"/>
          <w:szCs w:val="26"/>
        </w:rPr>
        <w:t>«</w:t>
      </w:r>
      <w:r w:rsidR="009D68A8" w:rsidRPr="003E3B17">
        <w:rPr>
          <w:rFonts w:ascii="Times New Roman" w:hAnsi="Times New Roman"/>
          <w:sz w:val="26"/>
          <w:szCs w:val="26"/>
        </w:rPr>
        <w:t>О</w:t>
      </w:r>
      <w:r w:rsidRPr="003E3B17">
        <w:rPr>
          <w:rFonts w:ascii="Times New Roman" w:hAnsi="Times New Roman"/>
          <w:sz w:val="26"/>
          <w:szCs w:val="26"/>
        </w:rPr>
        <w:t>ОШ №</w:t>
      </w:r>
      <w:r w:rsidR="007B6E5E">
        <w:rPr>
          <w:rFonts w:ascii="Times New Roman" w:hAnsi="Times New Roman"/>
          <w:sz w:val="26"/>
          <w:szCs w:val="26"/>
        </w:rPr>
        <w:t>12</w:t>
      </w:r>
      <w:r w:rsidR="00512835" w:rsidRPr="003E3B17">
        <w:rPr>
          <w:rFonts w:ascii="Times New Roman" w:hAnsi="Times New Roman"/>
          <w:sz w:val="26"/>
          <w:szCs w:val="26"/>
        </w:rPr>
        <w:t>»</w:t>
      </w:r>
      <w:r w:rsidR="007B6E5E">
        <w:rPr>
          <w:rFonts w:ascii="Times New Roman" w:hAnsi="Times New Roman"/>
          <w:sz w:val="26"/>
          <w:szCs w:val="26"/>
        </w:rPr>
        <w:t xml:space="preserve"> х. </w:t>
      </w:r>
      <w:proofErr w:type="spellStart"/>
      <w:r w:rsidR="007B6E5E">
        <w:rPr>
          <w:rFonts w:ascii="Times New Roman" w:hAnsi="Times New Roman"/>
          <w:sz w:val="26"/>
          <w:szCs w:val="26"/>
        </w:rPr>
        <w:t>Казенно-Кужорский</w:t>
      </w:r>
      <w:proofErr w:type="spellEnd"/>
      <w:r w:rsidR="00E67DE8" w:rsidRPr="003E3B17">
        <w:rPr>
          <w:rFonts w:ascii="Times New Roman" w:hAnsi="Times New Roman"/>
          <w:sz w:val="26"/>
          <w:szCs w:val="26"/>
        </w:rPr>
        <w:t xml:space="preserve"> </w:t>
      </w:r>
      <w:r w:rsidRPr="003E3B17">
        <w:rPr>
          <w:rFonts w:ascii="Times New Roman" w:hAnsi="Times New Roman"/>
          <w:sz w:val="26"/>
          <w:szCs w:val="26"/>
        </w:rPr>
        <w:t xml:space="preserve">имеет лицензию на </w:t>
      </w:r>
      <w:proofErr w:type="gramStart"/>
      <w:r w:rsidRPr="003E3B17">
        <w:rPr>
          <w:rFonts w:ascii="Times New Roman" w:hAnsi="Times New Roman"/>
          <w:sz w:val="26"/>
          <w:szCs w:val="26"/>
        </w:rPr>
        <w:t xml:space="preserve">право </w:t>
      </w:r>
      <w:r w:rsidR="009D68A8" w:rsidRPr="003E3B17">
        <w:rPr>
          <w:rFonts w:ascii="Times New Roman" w:hAnsi="Times New Roman"/>
          <w:sz w:val="26"/>
          <w:szCs w:val="26"/>
        </w:rPr>
        <w:t>ведения</w:t>
      </w:r>
      <w:proofErr w:type="gramEnd"/>
      <w:r w:rsidR="009D68A8" w:rsidRPr="003E3B17">
        <w:rPr>
          <w:rFonts w:ascii="Times New Roman" w:hAnsi="Times New Roman"/>
          <w:sz w:val="26"/>
          <w:szCs w:val="26"/>
        </w:rPr>
        <w:t xml:space="preserve"> обр</w:t>
      </w:r>
      <w:r w:rsidR="009D68A8" w:rsidRPr="003E3B17">
        <w:rPr>
          <w:rFonts w:ascii="Times New Roman" w:hAnsi="Times New Roman"/>
          <w:sz w:val="26"/>
          <w:szCs w:val="26"/>
        </w:rPr>
        <w:t>а</w:t>
      </w:r>
      <w:r w:rsidR="009D68A8" w:rsidRPr="003E3B17">
        <w:rPr>
          <w:rFonts w:ascii="Times New Roman" w:hAnsi="Times New Roman"/>
          <w:sz w:val="26"/>
          <w:szCs w:val="26"/>
        </w:rPr>
        <w:t>зовательной деятельности по следующим образовательным программам</w:t>
      </w:r>
      <w:r w:rsidRPr="003E3B17">
        <w:rPr>
          <w:rFonts w:ascii="Times New Roman" w:hAnsi="Times New Roman"/>
          <w:sz w:val="26"/>
          <w:szCs w:val="26"/>
        </w:rPr>
        <w:t>: начально</w:t>
      </w:r>
      <w:r w:rsidR="009D68A8" w:rsidRPr="003E3B17">
        <w:rPr>
          <w:rFonts w:ascii="Times New Roman" w:hAnsi="Times New Roman"/>
          <w:sz w:val="26"/>
          <w:szCs w:val="26"/>
        </w:rPr>
        <w:t>го о</w:t>
      </w:r>
      <w:r w:rsidR="009D68A8" w:rsidRPr="003E3B17">
        <w:rPr>
          <w:rFonts w:ascii="Times New Roman" w:hAnsi="Times New Roman"/>
          <w:sz w:val="26"/>
          <w:szCs w:val="26"/>
        </w:rPr>
        <w:t>б</w:t>
      </w:r>
      <w:r w:rsidR="009D68A8" w:rsidRPr="003E3B17">
        <w:rPr>
          <w:rFonts w:ascii="Times New Roman" w:hAnsi="Times New Roman"/>
          <w:sz w:val="26"/>
          <w:szCs w:val="26"/>
        </w:rPr>
        <w:t>щего образования</w:t>
      </w:r>
      <w:r w:rsidRPr="003E3B17">
        <w:rPr>
          <w:rFonts w:ascii="Times New Roman" w:hAnsi="Times New Roman"/>
          <w:sz w:val="26"/>
          <w:szCs w:val="26"/>
        </w:rPr>
        <w:t>, основно</w:t>
      </w:r>
      <w:r w:rsidR="003E3B17">
        <w:rPr>
          <w:rFonts w:ascii="Times New Roman" w:hAnsi="Times New Roman"/>
          <w:sz w:val="26"/>
          <w:szCs w:val="26"/>
        </w:rPr>
        <w:t>го общего образования</w:t>
      </w:r>
      <w:r w:rsidRPr="003E3B17">
        <w:rPr>
          <w:rFonts w:ascii="Times New Roman" w:hAnsi="Times New Roman"/>
          <w:sz w:val="26"/>
          <w:szCs w:val="26"/>
        </w:rPr>
        <w:t>;</w:t>
      </w:r>
      <w:r w:rsidRPr="00004B67">
        <w:rPr>
          <w:rFonts w:ascii="Times New Roman" w:hAnsi="Times New Roman"/>
          <w:sz w:val="26"/>
          <w:szCs w:val="26"/>
        </w:rPr>
        <w:t xml:space="preserve"> </w:t>
      </w:r>
    </w:p>
    <w:p w:rsidR="00004B67" w:rsidRPr="00004B67" w:rsidRDefault="0064631E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б</w:t>
      </w:r>
      <w:r w:rsidR="00004B67" w:rsidRPr="00004B67">
        <w:rPr>
          <w:rFonts w:ascii="Times New Roman" w:hAnsi="Times New Roman"/>
          <w:b/>
          <w:i/>
          <w:sz w:val="26"/>
          <w:szCs w:val="26"/>
        </w:rPr>
        <w:t>) свидетельство о государственной аккредитации: серия, регис</w:t>
      </w:r>
      <w:r>
        <w:rPr>
          <w:rFonts w:ascii="Times New Roman" w:hAnsi="Times New Roman"/>
          <w:b/>
          <w:i/>
          <w:sz w:val="26"/>
          <w:szCs w:val="26"/>
        </w:rPr>
        <w:t>трационный н</w:t>
      </w:r>
      <w:r>
        <w:rPr>
          <w:rFonts w:ascii="Times New Roman" w:hAnsi="Times New Roman"/>
          <w:b/>
          <w:i/>
          <w:sz w:val="26"/>
          <w:szCs w:val="26"/>
        </w:rPr>
        <w:t>о</w:t>
      </w:r>
      <w:r>
        <w:rPr>
          <w:rFonts w:ascii="Times New Roman" w:hAnsi="Times New Roman"/>
          <w:b/>
          <w:i/>
          <w:sz w:val="26"/>
          <w:szCs w:val="26"/>
        </w:rPr>
        <w:t>мер, срок действия</w:t>
      </w:r>
    </w:p>
    <w:p w:rsidR="00004B67" w:rsidRPr="00004B67" w:rsidRDefault="00004B67" w:rsidP="00004B6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11685E">
        <w:rPr>
          <w:rFonts w:ascii="Times New Roman" w:hAnsi="Times New Roman"/>
          <w:color w:val="000000"/>
          <w:sz w:val="26"/>
          <w:szCs w:val="26"/>
          <w:u w:val="single"/>
        </w:rPr>
        <w:t>Свидетельство о государственной аккредитации</w:t>
      </w:r>
      <w:r w:rsidRPr="0011685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1685E">
        <w:rPr>
          <w:rFonts w:ascii="Times New Roman" w:hAnsi="Times New Roman"/>
          <w:sz w:val="26"/>
          <w:szCs w:val="26"/>
        </w:rPr>
        <w:t xml:space="preserve">выдано Министерством образования </w:t>
      </w:r>
      <w:r w:rsidR="009D68A8" w:rsidRPr="0011685E">
        <w:rPr>
          <w:rFonts w:ascii="Times New Roman" w:hAnsi="Times New Roman"/>
          <w:sz w:val="26"/>
          <w:szCs w:val="26"/>
        </w:rPr>
        <w:t xml:space="preserve">и науки </w:t>
      </w:r>
      <w:r w:rsidRPr="0011685E">
        <w:rPr>
          <w:rFonts w:ascii="Times New Roman" w:hAnsi="Times New Roman"/>
          <w:sz w:val="26"/>
          <w:szCs w:val="26"/>
        </w:rPr>
        <w:t xml:space="preserve">Республики </w:t>
      </w:r>
      <w:r w:rsidR="009D68A8" w:rsidRPr="0011685E">
        <w:rPr>
          <w:rFonts w:ascii="Times New Roman" w:hAnsi="Times New Roman"/>
          <w:sz w:val="26"/>
          <w:szCs w:val="26"/>
        </w:rPr>
        <w:t>Адыгея</w:t>
      </w:r>
      <w:r w:rsidRPr="0011685E">
        <w:rPr>
          <w:i/>
          <w:sz w:val="26"/>
          <w:szCs w:val="26"/>
        </w:rPr>
        <w:t xml:space="preserve"> </w:t>
      </w:r>
      <w:r w:rsidR="0011685E">
        <w:rPr>
          <w:rFonts w:ascii="Times New Roman" w:hAnsi="Times New Roman"/>
          <w:sz w:val="26"/>
          <w:szCs w:val="26"/>
        </w:rPr>
        <w:t>– Серия 01А01 №</w:t>
      </w:r>
      <w:r w:rsidRPr="0011685E">
        <w:rPr>
          <w:rFonts w:ascii="Times New Roman" w:hAnsi="Times New Roman"/>
          <w:sz w:val="26"/>
          <w:szCs w:val="26"/>
        </w:rPr>
        <w:t xml:space="preserve"> 0</w:t>
      </w:r>
      <w:r w:rsidR="00106864">
        <w:rPr>
          <w:rFonts w:ascii="Times New Roman" w:hAnsi="Times New Roman"/>
          <w:sz w:val="26"/>
          <w:szCs w:val="26"/>
        </w:rPr>
        <w:t>000151</w:t>
      </w:r>
      <w:r w:rsidRPr="0011685E">
        <w:rPr>
          <w:rFonts w:ascii="Times New Roman" w:hAnsi="Times New Roman"/>
          <w:sz w:val="26"/>
          <w:szCs w:val="26"/>
        </w:rPr>
        <w:t>,</w:t>
      </w:r>
      <w:r w:rsidRPr="0011685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1685E">
        <w:rPr>
          <w:rFonts w:ascii="Times New Roman" w:hAnsi="Times New Roman"/>
          <w:color w:val="000000"/>
          <w:sz w:val="26"/>
          <w:szCs w:val="26"/>
        </w:rPr>
        <w:t xml:space="preserve">регистрационный № </w:t>
      </w:r>
      <w:r w:rsidR="00106864">
        <w:rPr>
          <w:rFonts w:ascii="Times New Roman" w:hAnsi="Times New Roman"/>
          <w:color w:val="000000"/>
          <w:sz w:val="26"/>
          <w:szCs w:val="26"/>
        </w:rPr>
        <w:t>275</w:t>
      </w:r>
      <w:r w:rsidRPr="0011685E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106864">
        <w:rPr>
          <w:rFonts w:ascii="Times New Roman" w:hAnsi="Times New Roman"/>
          <w:color w:val="000000"/>
          <w:sz w:val="26"/>
          <w:szCs w:val="26"/>
        </w:rPr>
        <w:t>01</w:t>
      </w:r>
      <w:r w:rsidR="009D68A8" w:rsidRPr="0011685E">
        <w:rPr>
          <w:rFonts w:ascii="Times New Roman" w:hAnsi="Times New Roman"/>
          <w:color w:val="000000"/>
          <w:sz w:val="26"/>
          <w:szCs w:val="26"/>
        </w:rPr>
        <w:t xml:space="preserve"> июня</w:t>
      </w:r>
      <w:r w:rsidRPr="0011685E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="0011685E">
        <w:rPr>
          <w:rFonts w:ascii="Times New Roman" w:hAnsi="Times New Roman"/>
          <w:color w:val="000000"/>
          <w:sz w:val="26"/>
          <w:szCs w:val="26"/>
        </w:rPr>
        <w:t>5</w:t>
      </w:r>
      <w:r w:rsidRPr="0011685E">
        <w:rPr>
          <w:rFonts w:ascii="Times New Roman" w:hAnsi="Times New Roman"/>
          <w:color w:val="000000"/>
          <w:sz w:val="26"/>
          <w:szCs w:val="26"/>
        </w:rPr>
        <w:t xml:space="preserve"> года выданного на срок до </w:t>
      </w:r>
      <w:r w:rsidR="00106864">
        <w:rPr>
          <w:rFonts w:ascii="Times New Roman" w:hAnsi="Times New Roman"/>
          <w:color w:val="000000"/>
          <w:sz w:val="26"/>
          <w:szCs w:val="26"/>
        </w:rPr>
        <w:t>01</w:t>
      </w:r>
      <w:r w:rsidRPr="0011685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D68A8" w:rsidRPr="0011685E">
        <w:rPr>
          <w:rFonts w:ascii="Times New Roman" w:hAnsi="Times New Roman"/>
          <w:color w:val="000000"/>
          <w:sz w:val="26"/>
          <w:szCs w:val="26"/>
        </w:rPr>
        <w:t xml:space="preserve">июня </w:t>
      </w:r>
      <w:r w:rsidRPr="0011685E">
        <w:rPr>
          <w:rFonts w:ascii="Times New Roman" w:hAnsi="Times New Roman"/>
          <w:color w:val="000000"/>
          <w:sz w:val="26"/>
          <w:szCs w:val="26"/>
        </w:rPr>
        <w:t>20</w:t>
      </w:r>
      <w:r w:rsidR="0011685E">
        <w:rPr>
          <w:rFonts w:ascii="Times New Roman" w:hAnsi="Times New Roman"/>
          <w:color w:val="000000"/>
          <w:sz w:val="26"/>
          <w:szCs w:val="26"/>
        </w:rPr>
        <w:t>27</w:t>
      </w:r>
      <w:r w:rsidRPr="0011685E">
        <w:rPr>
          <w:rFonts w:ascii="Times New Roman" w:hAnsi="Times New Roman"/>
          <w:color w:val="000000"/>
          <w:sz w:val="26"/>
          <w:szCs w:val="26"/>
        </w:rPr>
        <w:t xml:space="preserve"> года.</w:t>
      </w:r>
      <w:proofErr w:type="gramEnd"/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>1.5. Учредитель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04B67">
        <w:rPr>
          <w:rFonts w:ascii="Times New Roman" w:hAnsi="Times New Roman"/>
          <w:color w:val="000000"/>
          <w:sz w:val="26"/>
          <w:szCs w:val="26"/>
        </w:rPr>
        <w:t>Учредителем и собственником</w:t>
      </w:r>
      <w:r w:rsidR="00512835">
        <w:rPr>
          <w:rFonts w:ascii="Times New Roman" w:hAnsi="Times New Roman"/>
          <w:color w:val="000000"/>
          <w:sz w:val="26"/>
          <w:szCs w:val="26"/>
        </w:rPr>
        <w:t xml:space="preserve">  У</w:t>
      </w:r>
      <w:r w:rsidRPr="00004B67">
        <w:rPr>
          <w:rFonts w:ascii="Times New Roman" w:hAnsi="Times New Roman"/>
          <w:color w:val="000000"/>
          <w:sz w:val="26"/>
          <w:szCs w:val="26"/>
        </w:rPr>
        <w:t xml:space="preserve">чреждения является муниципальное образование </w:t>
      </w:r>
      <w:r w:rsidR="007B6E5E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7B6E5E">
        <w:rPr>
          <w:rFonts w:ascii="Times New Roman" w:hAnsi="Times New Roman"/>
          <w:color w:val="000000"/>
          <w:sz w:val="26"/>
          <w:szCs w:val="26"/>
        </w:rPr>
        <w:t>Кошехабльский</w:t>
      </w:r>
      <w:proofErr w:type="spellEnd"/>
      <w:r w:rsidR="007F019B">
        <w:rPr>
          <w:rFonts w:ascii="Times New Roman" w:hAnsi="Times New Roman"/>
          <w:color w:val="000000"/>
          <w:sz w:val="26"/>
          <w:szCs w:val="26"/>
        </w:rPr>
        <w:t xml:space="preserve"> район» в лице администрации</w:t>
      </w:r>
      <w:r w:rsidRPr="00004B67">
        <w:rPr>
          <w:rFonts w:ascii="Times New Roman" w:hAnsi="Times New Roman"/>
          <w:color w:val="000000"/>
          <w:sz w:val="26"/>
          <w:szCs w:val="26"/>
        </w:rPr>
        <w:t xml:space="preserve"> муниципальн</w:t>
      </w:r>
      <w:r w:rsidR="007F019B">
        <w:rPr>
          <w:rFonts w:ascii="Times New Roman" w:hAnsi="Times New Roman"/>
          <w:color w:val="000000"/>
          <w:sz w:val="26"/>
          <w:szCs w:val="26"/>
        </w:rPr>
        <w:t>ого</w:t>
      </w:r>
      <w:r w:rsidRPr="00004B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019B">
        <w:rPr>
          <w:rFonts w:ascii="Times New Roman" w:hAnsi="Times New Roman"/>
          <w:color w:val="000000"/>
          <w:sz w:val="26"/>
          <w:szCs w:val="26"/>
        </w:rPr>
        <w:t xml:space="preserve">образования </w:t>
      </w:r>
      <w:r w:rsidR="007B6E5E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7B6E5E">
        <w:rPr>
          <w:rFonts w:ascii="Times New Roman" w:hAnsi="Times New Roman"/>
          <w:color w:val="000000"/>
          <w:sz w:val="26"/>
          <w:szCs w:val="26"/>
        </w:rPr>
        <w:t>Кош</w:t>
      </w:r>
      <w:r w:rsidR="007B6E5E">
        <w:rPr>
          <w:rFonts w:ascii="Times New Roman" w:hAnsi="Times New Roman"/>
          <w:color w:val="000000"/>
          <w:sz w:val="26"/>
          <w:szCs w:val="26"/>
        </w:rPr>
        <w:t>е</w:t>
      </w:r>
      <w:r w:rsidR="007B6E5E">
        <w:rPr>
          <w:rFonts w:ascii="Times New Roman" w:hAnsi="Times New Roman"/>
          <w:color w:val="000000"/>
          <w:sz w:val="26"/>
          <w:szCs w:val="26"/>
        </w:rPr>
        <w:t>хабльский</w:t>
      </w:r>
      <w:proofErr w:type="spellEnd"/>
      <w:r w:rsidR="007F01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04B67">
        <w:rPr>
          <w:rFonts w:ascii="Times New Roman" w:hAnsi="Times New Roman"/>
          <w:color w:val="000000"/>
          <w:sz w:val="26"/>
          <w:szCs w:val="26"/>
        </w:rPr>
        <w:t>район</w:t>
      </w:r>
      <w:r w:rsidR="007F019B">
        <w:rPr>
          <w:rFonts w:ascii="Times New Roman" w:hAnsi="Times New Roman"/>
          <w:color w:val="000000"/>
          <w:sz w:val="26"/>
          <w:szCs w:val="26"/>
        </w:rPr>
        <w:t>»</w:t>
      </w:r>
      <w:r w:rsidRPr="00004B67">
        <w:rPr>
          <w:rFonts w:ascii="Times New Roman" w:hAnsi="Times New Roman"/>
          <w:color w:val="000000"/>
          <w:sz w:val="26"/>
          <w:szCs w:val="26"/>
        </w:rPr>
        <w:t>.</w:t>
      </w:r>
    </w:p>
    <w:p w:rsidR="00004B67" w:rsidRDefault="007F019B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Функции и полномочия учредителя</w:t>
      </w:r>
      <w:r w:rsidR="00004B67" w:rsidRPr="00004B67">
        <w:rPr>
          <w:rFonts w:ascii="Times New Roman" w:hAnsi="Times New Roman"/>
          <w:color w:val="000000"/>
          <w:sz w:val="26"/>
          <w:szCs w:val="26"/>
        </w:rPr>
        <w:t xml:space="preserve"> осуществляет </w:t>
      </w:r>
      <w:r w:rsidR="00B83816">
        <w:rPr>
          <w:rFonts w:ascii="Times New Roman" w:hAnsi="Times New Roman"/>
          <w:color w:val="000000"/>
          <w:sz w:val="26"/>
          <w:szCs w:val="26"/>
        </w:rPr>
        <w:t xml:space="preserve">Управление образования 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страции </w:t>
      </w:r>
      <w:r w:rsidR="00004B67" w:rsidRPr="00004B67">
        <w:rPr>
          <w:rFonts w:ascii="Times New Roman" w:hAnsi="Times New Roman"/>
          <w:color w:val="000000"/>
          <w:sz w:val="26"/>
          <w:szCs w:val="26"/>
        </w:rPr>
        <w:t xml:space="preserve"> муниципального</w:t>
      </w:r>
      <w:r w:rsidR="007B6E5E">
        <w:rPr>
          <w:rFonts w:ascii="Times New Roman" w:hAnsi="Times New Roman"/>
          <w:color w:val="000000"/>
          <w:sz w:val="26"/>
          <w:szCs w:val="26"/>
        </w:rPr>
        <w:t xml:space="preserve"> образования «</w:t>
      </w:r>
      <w:proofErr w:type="spellStart"/>
      <w:r w:rsidR="007B6E5E">
        <w:rPr>
          <w:rFonts w:ascii="Times New Roman" w:hAnsi="Times New Roman"/>
          <w:color w:val="000000"/>
          <w:sz w:val="26"/>
          <w:szCs w:val="26"/>
        </w:rPr>
        <w:t>Кошехабльский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район»</w:t>
      </w:r>
      <w:r w:rsidR="00004B67" w:rsidRPr="00004B67">
        <w:rPr>
          <w:rFonts w:ascii="Times New Roman" w:hAnsi="Times New Roman"/>
          <w:color w:val="000000"/>
          <w:sz w:val="26"/>
          <w:szCs w:val="26"/>
        </w:rPr>
        <w:t>.</w:t>
      </w:r>
    </w:p>
    <w:p w:rsidR="007F019B" w:rsidRPr="00004B67" w:rsidRDefault="007F019B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B59F1">
        <w:rPr>
          <w:rFonts w:ascii="Times New Roman" w:hAnsi="Times New Roman"/>
          <w:color w:val="000000"/>
          <w:sz w:val="26"/>
          <w:szCs w:val="26"/>
        </w:rPr>
        <w:t>Отдел земельно-имущественных отношений администрации муниципальног</w:t>
      </w:r>
      <w:r w:rsidR="007B6E5E">
        <w:rPr>
          <w:rFonts w:ascii="Times New Roman" w:hAnsi="Times New Roman"/>
          <w:color w:val="000000"/>
          <w:sz w:val="26"/>
          <w:szCs w:val="26"/>
        </w:rPr>
        <w:t>о обр</w:t>
      </w:r>
      <w:r w:rsidR="007B6E5E">
        <w:rPr>
          <w:rFonts w:ascii="Times New Roman" w:hAnsi="Times New Roman"/>
          <w:color w:val="000000"/>
          <w:sz w:val="26"/>
          <w:szCs w:val="26"/>
        </w:rPr>
        <w:t>а</w:t>
      </w:r>
      <w:r w:rsidR="007B6E5E">
        <w:rPr>
          <w:rFonts w:ascii="Times New Roman" w:hAnsi="Times New Roman"/>
          <w:color w:val="000000"/>
          <w:sz w:val="26"/>
          <w:szCs w:val="26"/>
        </w:rPr>
        <w:t>зования «</w:t>
      </w:r>
      <w:proofErr w:type="spellStart"/>
      <w:r w:rsidR="007B6E5E">
        <w:rPr>
          <w:rFonts w:ascii="Times New Roman" w:hAnsi="Times New Roman"/>
          <w:color w:val="000000"/>
          <w:sz w:val="26"/>
          <w:szCs w:val="26"/>
        </w:rPr>
        <w:t>Кошехабльский</w:t>
      </w:r>
      <w:proofErr w:type="spellEnd"/>
      <w:r w:rsidRPr="003B59F1">
        <w:rPr>
          <w:rFonts w:ascii="Times New Roman" w:hAnsi="Times New Roman"/>
          <w:color w:val="000000"/>
          <w:sz w:val="26"/>
          <w:szCs w:val="26"/>
        </w:rPr>
        <w:t xml:space="preserve"> район» осуществляет распорядительные и контролирующие функции в отношении муниципального имущества, закрепленного за Бюджетным учре</w:t>
      </w:r>
      <w:r w:rsidRPr="003B59F1">
        <w:rPr>
          <w:rFonts w:ascii="Times New Roman" w:hAnsi="Times New Roman"/>
          <w:color w:val="000000"/>
          <w:sz w:val="26"/>
          <w:szCs w:val="26"/>
        </w:rPr>
        <w:t>ж</w:t>
      </w:r>
      <w:r w:rsidRPr="003B59F1">
        <w:rPr>
          <w:rFonts w:ascii="Times New Roman" w:hAnsi="Times New Roman"/>
          <w:color w:val="000000"/>
          <w:sz w:val="26"/>
          <w:szCs w:val="26"/>
        </w:rPr>
        <w:t>дением на праве оперативного управления.</w:t>
      </w:r>
    </w:p>
    <w:p w:rsidR="00004B67" w:rsidRPr="00004B67" w:rsidRDefault="00004B67" w:rsidP="00004B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04B67">
        <w:rPr>
          <w:rFonts w:ascii="Times New Roman" w:hAnsi="Times New Roman"/>
          <w:color w:val="000000"/>
          <w:sz w:val="26"/>
          <w:szCs w:val="26"/>
        </w:rPr>
        <w:t xml:space="preserve">МБОУ </w:t>
      </w:r>
      <w:r w:rsidR="00B83816">
        <w:rPr>
          <w:rFonts w:ascii="Times New Roman" w:hAnsi="Times New Roman"/>
          <w:color w:val="000000"/>
          <w:sz w:val="26"/>
          <w:szCs w:val="26"/>
        </w:rPr>
        <w:t>«</w:t>
      </w:r>
      <w:r w:rsidR="007F019B">
        <w:rPr>
          <w:rFonts w:ascii="Times New Roman" w:hAnsi="Times New Roman"/>
          <w:color w:val="000000"/>
          <w:sz w:val="26"/>
          <w:szCs w:val="26"/>
        </w:rPr>
        <w:t>О</w:t>
      </w:r>
      <w:r w:rsidRPr="00004B67">
        <w:rPr>
          <w:rFonts w:ascii="Times New Roman" w:hAnsi="Times New Roman"/>
          <w:color w:val="000000"/>
          <w:sz w:val="26"/>
          <w:szCs w:val="26"/>
        </w:rPr>
        <w:t>ОШ №</w:t>
      </w:r>
      <w:r w:rsidR="007B6E5E">
        <w:rPr>
          <w:rFonts w:ascii="Times New Roman" w:hAnsi="Times New Roman"/>
          <w:color w:val="000000"/>
          <w:sz w:val="26"/>
          <w:szCs w:val="26"/>
        </w:rPr>
        <w:t xml:space="preserve"> 12</w:t>
      </w:r>
      <w:r w:rsidR="00B83816">
        <w:rPr>
          <w:rFonts w:ascii="Times New Roman" w:hAnsi="Times New Roman"/>
          <w:color w:val="000000"/>
          <w:sz w:val="26"/>
          <w:szCs w:val="26"/>
        </w:rPr>
        <w:t>»</w:t>
      </w:r>
      <w:r w:rsidRPr="00004B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04B67">
        <w:rPr>
          <w:rFonts w:ascii="Times New Roman" w:hAnsi="Times New Roman"/>
          <w:color w:val="000000"/>
          <w:sz w:val="26"/>
          <w:szCs w:val="26"/>
          <w:u w:val="single"/>
        </w:rPr>
        <w:t>является юридическим лицом</w:t>
      </w:r>
      <w:r w:rsidRPr="00004B67">
        <w:rPr>
          <w:rFonts w:ascii="Times New Roman" w:hAnsi="Times New Roman"/>
          <w:color w:val="000000"/>
          <w:sz w:val="26"/>
          <w:szCs w:val="26"/>
        </w:rPr>
        <w:t>, и от своего имени может прио</w:t>
      </w:r>
      <w:r w:rsidRPr="00004B67">
        <w:rPr>
          <w:rFonts w:ascii="Times New Roman" w:hAnsi="Times New Roman"/>
          <w:color w:val="000000"/>
          <w:sz w:val="26"/>
          <w:szCs w:val="26"/>
        </w:rPr>
        <w:t>б</w:t>
      </w:r>
      <w:r w:rsidRPr="00004B67">
        <w:rPr>
          <w:rFonts w:ascii="Times New Roman" w:hAnsi="Times New Roman"/>
          <w:color w:val="000000"/>
          <w:sz w:val="26"/>
          <w:szCs w:val="26"/>
        </w:rPr>
        <w:t xml:space="preserve">ретать и осуществлять имущественные и личные неимущественные права, </w:t>
      </w:r>
      <w:proofErr w:type="gramStart"/>
      <w:r w:rsidRPr="00004B67">
        <w:rPr>
          <w:rFonts w:ascii="Times New Roman" w:hAnsi="Times New Roman"/>
          <w:color w:val="000000"/>
          <w:sz w:val="26"/>
          <w:szCs w:val="26"/>
        </w:rPr>
        <w:t>нести обяза</w:t>
      </w:r>
      <w:r w:rsidRPr="00004B67">
        <w:rPr>
          <w:rFonts w:ascii="Times New Roman" w:hAnsi="Times New Roman"/>
          <w:color w:val="000000"/>
          <w:sz w:val="26"/>
          <w:szCs w:val="26"/>
        </w:rPr>
        <w:t>н</w:t>
      </w:r>
      <w:r w:rsidRPr="00004B67">
        <w:rPr>
          <w:rFonts w:ascii="Times New Roman" w:hAnsi="Times New Roman"/>
          <w:color w:val="000000"/>
          <w:sz w:val="26"/>
          <w:szCs w:val="26"/>
        </w:rPr>
        <w:t>ности</w:t>
      </w:r>
      <w:proofErr w:type="gramEnd"/>
      <w:r w:rsidRPr="00004B67">
        <w:rPr>
          <w:rFonts w:ascii="Times New Roman" w:hAnsi="Times New Roman"/>
          <w:color w:val="000000"/>
          <w:sz w:val="26"/>
          <w:szCs w:val="26"/>
        </w:rPr>
        <w:t>, быть истцом и ответчиком в суде, обладает обособленным имуществом на праве оперативного управления, са</w:t>
      </w:r>
      <w:r w:rsidR="005B46EA">
        <w:rPr>
          <w:rFonts w:ascii="Times New Roman" w:hAnsi="Times New Roman"/>
          <w:color w:val="000000"/>
          <w:sz w:val="26"/>
          <w:szCs w:val="26"/>
        </w:rPr>
        <w:t>мостоятельным балансом, лицевым</w:t>
      </w:r>
      <w:r w:rsidRPr="00004B67">
        <w:rPr>
          <w:rFonts w:ascii="Times New Roman" w:hAnsi="Times New Roman"/>
          <w:color w:val="000000"/>
          <w:sz w:val="26"/>
          <w:szCs w:val="26"/>
        </w:rPr>
        <w:t xml:space="preserve"> счет</w:t>
      </w:r>
      <w:r w:rsidR="005B46EA">
        <w:rPr>
          <w:rFonts w:ascii="Times New Roman" w:hAnsi="Times New Roman"/>
          <w:color w:val="000000"/>
          <w:sz w:val="26"/>
          <w:szCs w:val="26"/>
        </w:rPr>
        <w:t>ом</w:t>
      </w:r>
      <w:r w:rsidRPr="00004B67">
        <w:rPr>
          <w:rFonts w:ascii="Times New Roman" w:hAnsi="Times New Roman"/>
          <w:color w:val="000000"/>
          <w:sz w:val="26"/>
          <w:szCs w:val="26"/>
        </w:rPr>
        <w:t xml:space="preserve"> в ор</w:t>
      </w:r>
      <w:r w:rsidR="005B46EA">
        <w:rPr>
          <w:rFonts w:ascii="Times New Roman" w:hAnsi="Times New Roman"/>
          <w:color w:val="000000"/>
          <w:sz w:val="26"/>
          <w:szCs w:val="26"/>
        </w:rPr>
        <w:t>ганах Фед</w:t>
      </w:r>
      <w:r w:rsidR="005B46EA">
        <w:rPr>
          <w:rFonts w:ascii="Times New Roman" w:hAnsi="Times New Roman"/>
          <w:color w:val="000000"/>
          <w:sz w:val="26"/>
          <w:szCs w:val="26"/>
        </w:rPr>
        <w:t>е</w:t>
      </w:r>
      <w:r w:rsidR="005B46EA">
        <w:rPr>
          <w:rFonts w:ascii="Times New Roman" w:hAnsi="Times New Roman"/>
          <w:color w:val="000000"/>
          <w:sz w:val="26"/>
          <w:szCs w:val="26"/>
        </w:rPr>
        <w:lastRenderedPageBreak/>
        <w:t>рального казначейства</w:t>
      </w:r>
      <w:r w:rsidRPr="00004B67">
        <w:rPr>
          <w:rFonts w:ascii="Times New Roman" w:hAnsi="Times New Roman"/>
          <w:color w:val="000000"/>
          <w:sz w:val="26"/>
          <w:szCs w:val="26"/>
        </w:rPr>
        <w:t>; имеет печать с изображением Государственного герба Российской Федерации и со своим полным наименованием</w:t>
      </w:r>
      <w:r w:rsidR="005B46EA">
        <w:rPr>
          <w:rFonts w:ascii="Times New Roman" w:hAnsi="Times New Roman"/>
          <w:color w:val="000000"/>
          <w:sz w:val="26"/>
          <w:szCs w:val="26"/>
        </w:rPr>
        <w:t>, штампы, бланки со своим наименованием</w:t>
      </w:r>
      <w:r w:rsidRPr="00004B6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D3C5B">
        <w:rPr>
          <w:rFonts w:ascii="Times New Roman" w:hAnsi="Times New Roman"/>
          <w:b/>
          <w:sz w:val="26"/>
          <w:szCs w:val="26"/>
        </w:rPr>
        <w:t>1.6. Локальные акты, регламентирующие деятельность ОУ.</w:t>
      </w:r>
    </w:p>
    <w:p w:rsidR="00056A51" w:rsidRPr="00D159F7" w:rsidRDefault="00056A51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59F7">
        <w:rPr>
          <w:rFonts w:ascii="Times New Roman" w:hAnsi="Times New Roman"/>
          <w:sz w:val="26"/>
          <w:szCs w:val="26"/>
        </w:rPr>
        <w:t>Приказы.</w:t>
      </w:r>
    </w:p>
    <w:p w:rsidR="00056A51" w:rsidRPr="00D159F7" w:rsidRDefault="00056A51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59F7">
        <w:rPr>
          <w:rFonts w:ascii="Times New Roman" w:hAnsi="Times New Roman"/>
          <w:sz w:val="26"/>
          <w:szCs w:val="26"/>
        </w:rPr>
        <w:t>Распоряжения.</w:t>
      </w:r>
    </w:p>
    <w:p w:rsidR="00056A51" w:rsidRPr="00D159F7" w:rsidRDefault="00056A51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59F7">
        <w:rPr>
          <w:rFonts w:ascii="Times New Roman" w:hAnsi="Times New Roman"/>
          <w:sz w:val="26"/>
          <w:szCs w:val="26"/>
        </w:rPr>
        <w:t>Коллективный трудовой договор.</w:t>
      </w:r>
    </w:p>
    <w:p w:rsidR="00056A51" w:rsidRPr="00ED3C5B" w:rsidRDefault="00056A51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>Правила внутреннего трудового распорядка.</w:t>
      </w:r>
    </w:p>
    <w:p w:rsidR="00056A51" w:rsidRPr="00D159F7" w:rsidRDefault="00056A51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59F7">
        <w:rPr>
          <w:rFonts w:ascii="Times New Roman" w:hAnsi="Times New Roman"/>
          <w:sz w:val="26"/>
          <w:szCs w:val="26"/>
        </w:rPr>
        <w:t>Штатное расписание.</w:t>
      </w:r>
    </w:p>
    <w:p w:rsidR="00056A51" w:rsidRPr="00D159F7" w:rsidRDefault="00056A51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59F7">
        <w:rPr>
          <w:rFonts w:ascii="Times New Roman" w:hAnsi="Times New Roman"/>
          <w:sz w:val="26"/>
          <w:szCs w:val="26"/>
        </w:rPr>
        <w:t>Должностные инструкции</w:t>
      </w:r>
      <w:r w:rsidR="00404BE0">
        <w:rPr>
          <w:rFonts w:ascii="Times New Roman" w:hAnsi="Times New Roman"/>
          <w:sz w:val="26"/>
          <w:szCs w:val="26"/>
        </w:rPr>
        <w:t>.</w:t>
      </w:r>
    </w:p>
    <w:p w:rsidR="00056A51" w:rsidRPr="00D159F7" w:rsidRDefault="00056A51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59F7">
        <w:rPr>
          <w:rFonts w:ascii="Times New Roman" w:hAnsi="Times New Roman"/>
          <w:sz w:val="26"/>
          <w:szCs w:val="26"/>
        </w:rPr>
        <w:t>Правила противопожарной безопасности учреждения</w:t>
      </w:r>
      <w:r w:rsidR="00404BE0">
        <w:rPr>
          <w:rFonts w:ascii="Times New Roman" w:hAnsi="Times New Roman"/>
          <w:sz w:val="26"/>
          <w:szCs w:val="26"/>
        </w:rPr>
        <w:t>.</w:t>
      </w:r>
    </w:p>
    <w:p w:rsidR="00056A51" w:rsidRPr="00D159F7" w:rsidRDefault="00056A51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59F7">
        <w:rPr>
          <w:rFonts w:ascii="Times New Roman" w:hAnsi="Times New Roman"/>
          <w:sz w:val="26"/>
          <w:szCs w:val="26"/>
        </w:rPr>
        <w:t>Расписание  занятий</w:t>
      </w:r>
      <w:r w:rsidR="00404BE0">
        <w:rPr>
          <w:rFonts w:ascii="Times New Roman" w:hAnsi="Times New Roman"/>
          <w:sz w:val="26"/>
          <w:szCs w:val="26"/>
        </w:rPr>
        <w:t>.</w:t>
      </w:r>
    </w:p>
    <w:p w:rsidR="000B5114" w:rsidRPr="00ED3C5B" w:rsidRDefault="000B5114" w:rsidP="000B51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>Правила внутреннего трудового распорядка для учащихся</w:t>
      </w:r>
      <w:r w:rsidR="00404BE0">
        <w:rPr>
          <w:rFonts w:ascii="Times New Roman" w:hAnsi="Times New Roman"/>
          <w:sz w:val="26"/>
          <w:szCs w:val="26"/>
        </w:rPr>
        <w:t>.</w:t>
      </w:r>
    </w:p>
    <w:p w:rsidR="00056A51" w:rsidRPr="00ED3C5B" w:rsidRDefault="00056A51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Положение </w:t>
      </w:r>
      <w:r w:rsidR="00A47D56" w:rsidRPr="00ED3C5B">
        <w:rPr>
          <w:rFonts w:ascii="Times New Roman" w:hAnsi="Times New Roman"/>
          <w:sz w:val="26"/>
          <w:szCs w:val="26"/>
        </w:rPr>
        <w:t>о</w:t>
      </w:r>
      <w:r w:rsidRPr="00ED3C5B">
        <w:rPr>
          <w:rFonts w:ascii="Times New Roman" w:hAnsi="Times New Roman"/>
          <w:sz w:val="26"/>
          <w:szCs w:val="26"/>
        </w:rPr>
        <w:t xml:space="preserve"> Совете</w:t>
      </w:r>
      <w:r w:rsidR="00A47D56" w:rsidRPr="00ED3C5B">
        <w:rPr>
          <w:rFonts w:ascii="Times New Roman" w:hAnsi="Times New Roman"/>
          <w:sz w:val="26"/>
          <w:szCs w:val="26"/>
        </w:rPr>
        <w:t xml:space="preserve"> образовательного учреждения</w:t>
      </w:r>
      <w:r w:rsidRPr="00ED3C5B">
        <w:rPr>
          <w:rFonts w:ascii="Times New Roman" w:hAnsi="Times New Roman"/>
          <w:sz w:val="26"/>
          <w:szCs w:val="26"/>
        </w:rPr>
        <w:t>.</w:t>
      </w:r>
    </w:p>
    <w:p w:rsidR="00056A51" w:rsidRPr="00ED3C5B" w:rsidRDefault="005B0C72" w:rsidP="00ED3C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 педагогическом совете.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</w:t>
      </w:r>
      <w:r w:rsidR="006862CA">
        <w:rPr>
          <w:rFonts w:ascii="Times New Roman" w:hAnsi="Times New Roman"/>
          <w:sz w:val="26"/>
          <w:szCs w:val="26"/>
        </w:rPr>
        <w:t>е об общем собрании работников б</w:t>
      </w:r>
      <w:r w:rsidR="00056A51" w:rsidRPr="00ED3C5B">
        <w:rPr>
          <w:rFonts w:ascii="Times New Roman" w:hAnsi="Times New Roman"/>
          <w:sz w:val="26"/>
          <w:szCs w:val="26"/>
        </w:rPr>
        <w:t>юджетного учреждения</w:t>
      </w:r>
      <w:r w:rsidR="00404BE0">
        <w:rPr>
          <w:rFonts w:ascii="Times New Roman" w:hAnsi="Times New Roman"/>
          <w:sz w:val="26"/>
          <w:szCs w:val="26"/>
        </w:rPr>
        <w:t>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 школьном ученическом самоуправлении.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 xml:space="preserve">Положение о </w:t>
      </w:r>
      <w:r w:rsidR="00404BE0">
        <w:rPr>
          <w:rFonts w:ascii="Times New Roman" w:hAnsi="Times New Roman"/>
          <w:sz w:val="26"/>
          <w:szCs w:val="26"/>
        </w:rPr>
        <w:t xml:space="preserve">школьном </w:t>
      </w:r>
      <w:r w:rsidR="00056A51" w:rsidRPr="00ED3C5B">
        <w:rPr>
          <w:rFonts w:ascii="Times New Roman" w:hAnsi="Times New Roman"/>
          <w:sz w:val="26"/>
          <w:szCs w:val="26"/>
        </w:rPr>
        <w:t>методическом объединении педагогов.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 xml:space="preserve">Положение о </w:t>
      </w:r>
      <w:proofErr w:type="spellStart"/>
      <w:r w:rsidR="00056A51" w:rsidRPr="00ED3C5B">
        <w:rPr>
          <w:rFonts w:ascii="Times New Roman" w:hAnsi="Times New Roman"/>
          <w:sz w:val="26"/>
          <w:szCs w:val="26"/>
        </w:rPr>
        <w:t>внутришкольном</w:t>
      </w:r>
      <w:proofErr w:type="spellEnd"/>
      <w:r w:rsidR="00056A51" w:rsidRPr="00ED3C5B">
        <w:rPr>
          <w:rFonts w:ascii="Times New Roman" w:hAnsi="Times New Roman"/>
          <w:sz w:val="26"/>
          <w:szCs w:val="26"/>
        </w:rPr>
        <w:t xml:space="preserve"> контроле.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 совещании при директоре.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 школьной предметной неделе.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</w:t>
      </w:r>
      <w:r w:rsidR="00404BE0">
        <w:rPr>
          <w:rFonts w:ascii="Times New Roman" w:hAnsi="Times New Roman"/>
          <w:sz w:val="26"/>
          <w:szCs w:val="26"/>
        </w:rPr>
        <w:t>ложение о классном руководстве.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 библиотеке.</w:t>
      </w:r>
    </w:p>
    <w:p w:rsidR="00056A51" w:rsidRPr="00ED3C5B" w:rsidRDefault="005B0C72" w:rsidP="00ED3C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 работе предметных кружков.</w:t>
      </w:r>
    </w:p>
    <w:p w:rsidR="00056A51" w:rsidRPr="00ED3C5B" w:rsidRDefault="00056A51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Положение о постановке и снятии с </w:t>
      </w:r>
      <w:proofErr w:type="spellStart"/>
      <w:r w:rsidRPr="00ED3C5B">
        <w:rPr>
          <w:rFonts w:ascii="Times New Roman" w:hAnsi="Times New Roman"/>
          <w:sz w:val="26"/>
          <w:szCs w:val="26"/>
        </w:rPr>
        <w:t>внутришкольного</w:t>
      </w:r>
      <w:proofErr w:type="spellEnd"/>
      <w:r w:rsidRPr="00ED3C5B">
        <w:rPr>
          <w:rFonts w:ascii="Times New Roman" w:hAnsi="Times New Roman"/>
          <w:sz w:val="26"/>
          <w:szCs w:val="26"/>
        </w:rPr>
        <w:t xml:space="preserve"> учёта.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об оплате труда работников учреждения.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 проведении школьных олимпиад.</w:t>
      </w:r>
    </w:p>
    <w:p w:rsidR="00056A51" w:rsidRPr="00ED3C5B" w:rsidRDefault="005B0C72" w:rsidP="00ED3C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 текуще</w:t>
      </w:r>
      <w:r w:rsidR="00ED3C5B" w:rsidRPr="00ED3C5B">
        <w:rPr>
          <w:rFonts w:ascii="Times New Roman" w:hAnsi="Times New Roman"/>
          <w:sz w:val="26"/>
          <w:szCs w:val="26"/>
        </w:rPr>
        <w:t>м контроле успеваемости</w:t>
      </w:r>
      <w:r w:rsidR="00056A51" w:rsidRPr="00ED3C5B">
        <w:rPr>
          <w:rFonts w:ascii="Times New Roman" w:hAnsi="Times New Roman"/>
          <w:sz w:val="26"/>
          <w:szCs w:val="26"/>
        </w:rPr>
        <w:t xml:space="preserve"> и промежуточной аттестации </w:t>
      </w:r>
      <w:proofErr w:type="gramStart"/>
      <w:r w:rsidR="00056A51" w:rsidRPr="00ED3C5B">
        <w:rPr>
          <w:rFonts w:ascii="Times New Roman" w:hAnsi="Times New Roman"/>
          <w:sz w:val="26"/>
          <w:szCs w:val="26"/>
        </w:rPr>
        <w:t>обуча</w:t>
      </w:r>
      <w:r w:rsidR="00056A51" w:rsidRPr="00ED3C5B">
        <w:rPr>
          <w:rFonts w:ascii="Times New Roman" w:hAnsi="Times New Roman"/>
          <w:sz w:val="26"/>
          <w:szCs w:val="26"/>
        </w:rPr>
        <w:t>ю</w:t>
      </w:r>
      <w:r w:rsidR="00056A51" w:rsidRPr="00ED3C5B">
        <w:rPr>
          <w:rFonts w:ascii="Times New Roman" w:hAnsi="Times New Roman"/>
          <w:sz w:val="26"/>
          <w:szCs w:val="26"/>
        </w:rPr>
        <w:t>щихся</w:t>
      </w:r>
      <w:proofErr w:type="gramEnd"/>
      <w:r w:rsidR="00056A51" w:rsidRPr="00ED3C5B">
        <w:rPr>
          <w:rFonts w:ascii="Times New Roman" w:hAnsi="Times New Roman"/>
          <w:sz w:val="26"/>
          <w:szCs w:val="26"/>
        </w:rPr>
        <w:t>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 xml:space="preserve">Положение о </w:t>
      </w:r>
      <w:r w:rsidR="000B5114" w:rsidRPr="00ED3C5B">
        <w:rPr>
          <w:rFonts w:ascii="Times New Roman" w:hAnsi="Times New Roman"/>
          <w:sz w:val="26"/>
          <w:szCs w:val="26"/>
        </w:rPr>
        <w:t xml:space="preserve">комиссии по урегулированию </w:t>
      </w:r>
      <w:r w:rsidR="00056A51" w:rsidRPr="00ED3C5B">
        <w:rPr>
          <w:rFonts w:ascii="Times New Roman" w:hAnsi="Times New Roman"/>
          <w:sz w:val="26"/>
          <w:szCs w:val="26"/>
        </w:rPr>
        <w:t>споров между участниками образов</w:t>
      </w:r>
      <w:r w:rsidR="00056A51" w:rsidRPr="00ED3C5B">
        <w:rPr>
          <w:rFonts w:ascii="Times New Roman" w:hAnsi="Times New Roman"/>
          <w:sz w:val="26"/>
          <w:szCs w:val="26"/>
        </w:rPr>
        <w:t>а</w:t>
      </w:r>
      <w:r w:rsidR="00056A51" w:rsidRPr="00ED3C5B">
        <w:rPr>
          <w:rFonts w:ascii="Times New Roman" w:hAnsi="Times New Roman"/>
          <w:sz w:val="26"/>
          <w:szCs w:val="26"/>
        </w:rPr>
        <w:t>тельн</w:t>
      </w:r>
      <w:r w:rsidR="000B5114" w:rsidRPr="00ED3C5B">
        <w:rPr>
          <w:rFonts w:ascii="Times New Roman" w:hAnsi="Times New Roman"/>
          <w:sz w:val="26"/>
          <w:szCs w:val="26"/>
        </w:rPr>
        <w:t>ых отношений</w:t>
      </w:r>
      <w:r w:rsidR="00056A51" w:rsidRPr="00ED3C5B">
        <w:rPr>
          <w:rFonts w:ascii="Times New Roman" w:hAnsi="Times New Roman"/>
          <w:sz w:val="26"/>
          <w:szCs w:val="26"/>
        </w:rPr>
        <w:t>.</w:t>
      </w:r>
    </w:p>
    <w:p w:rsidR="00056A51" w:rsidRPr="00404BE0" w:rsidRDefault="005B0C72" w:rsidP="00404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 xml:space="preserve">Положение о </w:t>
      </w:r>
      <w:r w:rsidR="009410E4">
        <w:rPr>
          <w:rFonts w:ascii="Times New Roman" w:hAnsi="Times New Roman"/>
          <w:sz w:val="26"/>
          <w:szCs w:val="26"/>
        </w:rPr>
        <w:t>режиме занятий обучающихся</w:t>
      </w:r>
      <w:r w:rsidR="00056A51" w:rsidRPr="00ED3C5B">
        <w:rPr>
          <w:rFonts w:ascii="Times New Roman" w:hAnsi="Times New Roman"/>
          <w:sz w:val="26"/>
          <w:szCs w:val="26"/>
        </w:rPr>
        <w:t>.</w:t>
      </w:r>
    </w:p>
    <w:p w:rsidR="00056A51" w:rsidRPr="00ED3C5B" w:rsidRDefault="005B0C72" w:rsidP="00ED3C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об организации работы по охране труда и обеспечению образовательного процесса.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 дежурном администраторе учреждения.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>Положение о поря</w:t>
      </w:r>
      <w:r w:rsidR="00A74255">
        <w:rPr>
          <w:rFonts w:ascii="Times New Roman" w:hAnsi="Times New Roman"/>
          <w:sz w:val="26"/>
          <w:szCs w:val="26"/>
        </w:rPr>
        <w:t>дке приёма граждан</w:t>
      </w:r>
      <w:r w:rsidR="00056A51" w:rsidRPr="00ED3C5B">
        <w:rPr>
          <w:rFonts w:ascii="Times New Roman" w:hAnsi="Times New Roman"/>
          <w:sz w:val="26"/>
          <w:szCs w:val="26"/>
        </w:rPr>
        <w:t>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 xml:space="preserve">Положение о </w:t>
      </w:r>
      <w:r w:rsidR="00ED3C5B" w:rsidRPr="00ED3C5B">
        <w:rPr>
          <w:rFonts w:ascii="Times New Roman" w:hAnsi="Times New Roman"/>
          <w:sz w:val="26"/>
          <w:szCs w:val="26"/>
        </w:rPr>
        <w:t xml:space="preserve">порядке подготовки и организации проведения </w:t>
      </w:r>
      <w:proofErr w:type="spellStart"/>
      <w:r w:rsidR="00ED3C5B" w:rsidRPr="00ED3C5B">
        <w:rPr>
          <w:rFonts w:ascii="Times New Roman" w:hAnsi="Times New Roman"/>
          <w:sz w:val="26"/>
          <w:szCs w:val="26"/>
        </w:rPr>
        <w:t>самообследования</w:t>
      </w:r>
      <w:proofErr w:type="spellEnd"/>
      <w:r w:rsidR="00056A51" w:rsidRPr="00ED3C5B">
        <w:rPr>
          <w:rFonts w:ascii="Times New Roman" w:hAnsi="Times New Roman"/>
          <w:sz w:val="26"/>
          <w:szCs w:val="26"/>
        </w:rPr>
        <w:t>.</w:t>
      </w:r>
    </w:p>
    <w:p w:rsidR="00056A51" w:rsidRPr="00ED3C5B" w:rsidRDefault="005B0C72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</w:t>
      </w:r>
      <w:r w:rsidR="00056A51" w:rsidRPr="00ED3C5B">
        <w:rPr>
          <w:rFonts w:ascii="Times New Roman" w:hAnsi="Times New Roman"/>
          <w:sz w:val="26"/>
          <w:szCs w:val="26"/>
        </w:rPr>
        <w:t xml:space="preserve">Положение о </w:t>
      </w:r>
      <w:proofErr w:type="spellStart"/>
      <w:r w:rsidR="00056A51" w:rsidRPr="00ED3C5B">
        <w:rPr>
          <w:rFonts w:ascii="Times New Roman" w:hAnsi="Times New Roman"/>
          <w:sz w:val="26"/>
          <w:szCs w:val="26"/>
        </w:rPr>
        <w:t>портфолио</w:t>
      </w:r>
      <w:proofErr w:type="spellEnd"/>
      <w:r w:rsidR="00056A51" w:rsidRPr="00ED3C5B">
        <w:rPr>
          <w:rFonts w:ascii="Times New Roman" w:hAnsi="Times New Roman"/>
          <w:sz w:val="26"/>
          <w:szCs w:val="26"/>
        </w:rPr>
        <w:t xml:space="preserve"> учеников.  </w:t>
      </w:r>
    </w:p>
    <w:p w:rsidR="00056A51" w:rsidRPr="00ED3C5B" w:rsidRDefault="00056A51" w:rsidP="00D912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Положение о </w:t>
      </w:r>
      <w:proofErr w:type="spellStart"/>
      <w:r w:rsidRPr="00ED3C5B">
        <w:rPr>
          <w:rFonts w:ascii="Times New Roman" w:hAnsi="Times New Roman"/>
          <w:sz w:val="26"/>
          <w:szCs w:val="26"/>
        </w:rPr>
        <w:t>психолого-медико-педагогическом</w:t>
      </w:r>
      <w:proofErr w:type="spellEnd"/>
      <w:r w:rsidRPr="00ED3C5B">
        <w:rPr>
          <w:rFonts w:ascii="Times New Roman" w:hAnsi="Times New Roman"/>
          <w:sz w:val="26"/>
          <w:szCs w:val="26"/>
        </w:rPr>
        <w:t xml:space="preserve"> консилиуме</w:t>
      </w:r>
      <w:r w:rsidR="00A74255">
        <w:rPr>
          <w:rFonts w:ascii="Times New Roman" w:hAnsi="Times New Roman"/>
          <w:sz w:val="26"/>
          <w:szCs w:val="26"/>
        </w:rPr>
        <w:t>.</w:t>
      </w:r>
    </w:p>
    <w:p w:rsidR="00056A51" w:rsidRPr="00ED3C5B" w:rsidRDefault="00056A51" w:rsidP="00D9129B">
      <w:pPr>
        <w:numPr>
          <w:ilvl w:val="0"/>
          <w:numId w:val="4"/>
        </w:numPr>
        <w:spacing w:after="0" w:line="240" w:lineRule="auto"/>
        <w:ind w:left="476" w:hanging="357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Положение об организации обучения на дому. </w:t>
      </w:r>
    </w:p>
    <w:p w:rsidR="00056A51" w:rsidRPr="00ED3C5B" w:rsidRDefault="00056A51" w:rsidP="00056A51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 45. Положение о дружине юных пожарников.</w:t>
      </w:r>
    </w:p>
    <w:p w:rsidR="00056A51" w:rsidRPr="00ED3C5B" w:rsidRDefault="00056A51" w:rsidP="00404BE0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 46. Положе</w:t>
      </w:r>
      <w:r w:rsidR="00404BE0">
        <w:rPr>
          <w:rFonts w:ascii="Times New Roman" w:hAnsi="Times New Roman"/>
          <w:sz w:val="26"/>
          <w:szCs w:val="26"/>
        </w:rPr>
        <w:t>ние об ЭЖД.</w:t>
      </w:r>
    </w:p>
    <w:p w:rsidR="00056A51" w:rsidRPr="00ED3C5B" w:rsidRDefault="00056A51" w:rsidP="00056A51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 49. Положение о школьной столовой и порядке организации питания учащихся.</w:t>
      </w:r>
    </w:p>
    <w:p w:rsidR="00056A51" w:rsidRPr="00ED3C5B" w:rsidRDefault="00056A51" w:rsidP="00056A51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 50. Положение о лагере с дневным пребыванием.</w:t>
      </w:r>
    </w:p>
    <w:p w:rsidR="00E67DE8" w:rsidRPr="00ED3C5B" w:rsidRDefault="00056A51" w:rsidP="00404BE0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ED3C5B">
        <w:rPr>
          <w:rFonts w:ascii="Times New Roman" w:hAnsi="Times New Roman"/>
          <w:sz w:val="26"/>
          <w:szCs w:val="26"/>
        </w:rPr>
        <w:t xml:space="preserve">  51. Положение </w:t>
      </w:r>
      <w:r w:rsidR="009410E4">
        <w:rPr>
          <w:rFonts w:ascii="Times New Roman" w:hAnsi="Times New Roman"/>
          <w:sz w:val="26"/>
          <w:szCs w:val="26"/>
        </w:rPr>
        <w:t>о порядке ликвидации академической задолженности</w:t>
      </w:r>
      <w:r w:rsidRPr="00ED3C5B">
        <w:rPr>
          <w:rFonts w:ascii="Times New Roman" w:hAnsi="Times New Roman"/>
          <w:sz w:val="26"/>
          <w:szCs w:val="26"/>
        </w:rPr>
        <w:t>.</w:t>
      </w:r>
    </w:p>
    <w:p w:rsidR="00186EA1" w:rsidRPr="00ED3C5B" w:rsidRDefault="00404BE0" w:rsidP="00D159F7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52</w:t>
      </w:r>
      <w:r w:rsidR="00186EA1" w:rsidRPr="00ED3C5B">
        <w:rPr>
          <w:rFonts w:ascii="Times New Roman" w:hAnsi="Times New Roman"/>
          <w:sz w:val="26"/>
          <w:szCs w:val="26"/>
        </w:rPr>
        <w:t>. Положение о структуре, порядке разработки и утверждении рабочих программ, уче</w:t>
      </w:r>
      <w:r w:rsidR="00186EA1" w:rsidRPr="00ED3C5B">
        <w:rPr>
          <w:rFonts w:ascii="Times New Roman" w:hAnsi="Times New Roman"/>
          <w:sz w:val="26"/>
          <w:szCs w:val="26"/>
        </w:rPr>
        <w:t>б</w:t>
      </w:r>
      <w:r w:rsidR="00186EA1" w:rsidRPr="00ED3C5B">
        <w:rPr>
          <w:rFonts w:ascii="Times New Roman" w:hAnsi="Times New Roman"/>
          <w:sz w:val="26"/>
          <w:szCs w:val="26"/>
        </w:rPr>
        <w:t>ных курсов и курсов внеурочной деятельности.</w:t>
      </w:r>
    </w:p>
    <w:p w:rsidR="00186EA1" w:rsidRPr="00ED3C5B" w:rsidRDefault="00404BE0" w:rsidP="00D159F7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B6E5E">
        <w:rPr>
          <w:rFonts w:ascii="Times New Roman" w:hAnsi="Times New Roman"/>
          <w:sz w:val="26"/>
          <w:szCs w:val="26"/>
        </w:rPr>
        <w:t>3</w:t>
      </w:r>
      <w:r w:rsidR="00186EA1" w:rsidRPr="00ED3C5B">
        <w:rPr>
          <w:rFonts w:ascii="Times New Roman" w:hAnsi="Times New Roman"/>
          <w:sz w:val="26"/>
          <w:szCs w:val="26"/>
        </w:rPr>
        <w:t xml:space="preserve">. Положение о </w:t>
      </w:r>
      <w:proofErr w:type="spellStart"/>
      <w:r w:rsidR="00186EA1" w:rsidRPr="00ED3C5B">
        <w:rPr>
          <w:rFonts w:ascii="Times New Roman" w:hAnsi="Times New Roman"/>
          <w:sz w:val="26"/>
          <w:szCs w:val="26"/>
        </w:rPr>
        <w:t>портфолио</w:t>
      </w:r>
      <w:proofErr w:type="spellEnd"/>
      <w:r w:rsidR="00186EA1" w:rsidRPr="00ED3C5B">
        <w:rPr>
          <w:rFonts w:ascii="Times New Roman" w:hAnsi="Times New Roman"/>
          <w:sz w:val="26"/>
          <w:szCs w:val="26"/>
        </w:rPr>
        <w:t xml:space="preserve"> педагогических работников.</w:t>
      </w:r>
    </w:p>
    <w:p w:rsidR="00F87C8F" w:rsidRPr="00ED3C5B" w:rsidRDefault="00404BE0" w:rsidP="00D159F7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</w:t>
      </w:r>
      <w:r w:rsidR="007B6E5E">
        <w:rPr>
          <w:rFonts w:ascii="Times New Roman" w:hAnsi="Times New Roman"/>
          <w:sz w:val="26"/>
          <w:szCs w:val="26"/>
        </w:rPr>
        <w:t>4</w:t>
      </w:r>
      <w:r w:rsidR="00186EA1" w:rsidRPr="00ED3C5B">
        <w:rPr>
          <w:rFonts w:ascii="Times New Roman" w:hAnsi="Times New Roman"/>
          <w:sz w:val="26"/>
          <w:szCs w:val="26"/>
        </w:rPr>
        <w:t xml:space="preserve">. Положение о системе работы по профилактике правонарушений с </w:t>
      </w:r>
      <w:proofErr w:type="gramStart"/>
      <w:r w:rsidR="00186EA1" w:rsidRPr="00ED3C5B">
        <w:rPr>
          <w:rFonts w:ascii="Times New Roman" w:hAnsi="Times New Roman"/>
          <w:sz w:val="26"/>
          <w:szCs w:val="26"/>
        </w:rPr>
        <w:t>учащимися</w:t>
      </w:r>
      <w:proofErr w:type="gramEnd"/>
      <w:r w:rsidR="00186EA1" w:rsidRPr="00ED3C5B">
        <w:rPr>
          <w:rFonts w:ascii="Times New Roman" w:hAnsi="Times New Roman"/>
          <w:sz w:val="26"/>
          <w:szCs w:val="26"/>
        </w:rPr>
        <w:t xml:space="preserve"> оказа</w:t>
      </w:r>
      <w:r w:rsidR="00186EA1" w:rsidRPr="00ED3C5B">
        <w:rPr>
          <w:rFonts w:ascii="Times New Roman" w:hAnsi="Times New Roman"/>
          <w:sz w:val="26"/>
          <w:szCs w:val="26"/>
        </w:rPr>
        <w:t>в</w:t>
      </w:r>
      <w:r w:rsidR="00186EA1" w:rsidRPr="00ED3C5B">
        <w:rPr>
          <w:rFonts w:ascii="Times New Roman" w:hAnsi="Times New Roman"/>
          <w:sz w:val="26"/>
          <w:szCs w:val="26"/>
        </w:rPr>
        <w:t>шимися в трудной жизненной ситуации.</w:t>
      </w:r>
    </w:p>
    <w:p w:rsidR="00A47D56" w:rsidRPr="00ED3C5B" w:rsidRDefault="00404BE0" w:rsidP="00D159F7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55</w:t>
      </w:r>
      <w:r w:rsidR="00A47D56" w:rsidRPr="00ED3C5B">
        <w:rPr>
          <w:rFonts w:ascii="Times New Roman" w:hAnsi="Times New Roman"/>
          <w:sz w:val="26"/>
          <w:szCs w:val="26"/>
        </w:rPr>
        <w:t>. Положение об организации горячего питания.</w:t>
      </w:r>
    </w:p>
    <w:p w:rsidR="00A47D56" w:rsidRPr="00ED3C5B" w:rsidRDefault="00404BE0" w:rsidP="00D159F7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56</w:t>
      </w:r>
      <w:r w:rsidR="00A47D56" w:rsidRPr="00ED3C5B">
        <w:rPr>
          <w:rFonts w:ascii="Times New Roman" w:hAnsi="Times New Roman"/>
          <w:sz w:val="26"/>
          <w:szCs w:val="26"/>
        </w:rPr>
        <w:t>. Положение о порядке отчисления, перевода и восстановления учащихся.</w:t>
      </w:r>
    </w:p>
    <w:p w:rsidR="00A47D56" w:rsidRPr="00ED3C5B" w:rsidRDefault="00404BE0" w:rsidP="00D159F7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57</w:t>
      </w:r>
      <w:r w:rsidR="00A47D56" w:rsidRPr="00ED3C5B">
        <w:rPr>
          <w:rFonts w:ascii="Times New Roman" w:hAnsi="Times New Roman"/>
          <w:sz w:val="26"/>
          <w:szCs w:val="26"/>
        </w:rPr>
        <w:t>. Положение о внешнем виде учащихся.</w:t>
      </w:r>
    </w:p>
    <w:p w:rsidR="00A47D56" w:rsidRPr="00ED3C5B" w:rsidRDefault="00404BE0" w:rsidP="00D159F7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58</w:t>
      </w:r>
      <w:r w:rsidR="00A47D56" w:rsidRPr="00ED3C5B">
        <w:rPr>
          <w:rFonts w:ascii="Times New Roman" w:hAnsi="Times New Roman"/>
          <w:sz w:val="26"/>
          <w:szCs w:val="26"/>
        </w:rPr>
        <w:t xml:space="preserve">. Положение о порядке </w:t>
      </w:r>
      <w:r w:rsidR="009410E4">
        <w:rPr>
          <w:rFonts w:ascii="Times New Roman" w:hAnsi="Times New Roman"/>
          <w:sz w:val="26"/>
          <w:szCs w:val="26"/>
        </w:rPr>
        <w:t>выставления текущих, четвертных и годовых отметок, порядке окончания учебного года и продолжении обучения лиц, не освоивших образовательные программы.</w:t>
      </w:r>
    </w:p>
    <w:p w:rsidR="000B5114" w:rsidRPr="00ED3C5B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59</w:t>
      </w:r>
      <w:r w:rsidR="000B5114" w:rsidRPr="00ED3C5B">
        <w:rPr>
          <w:rFonts w:ascii="Times New Roman" w:hAnsi="Times New Roman"/>
          <w:sz w:val="26"/>
          <w:szCs w:val="26"/>
        </w:rPr>
        <w:t>. Положение о формах получения образования при освоении общеобразовательных пр</w:t>
      </w:r>
      <w:r w:rsidR="000B5114" w:rsidRPr="00ED3C5B">
        <w:rPr>
          <w:rFonts w:ascii="Times New Roman" w:hAnsi="Times New Roman"/>
          <w:sz w:val="26"/>
          <w:szCs w:val="26"/>
        </w:rPr>
        <w:t>о</w:t>
      </w:r>
      <w:r w:rsidR="000B5114" w:rsidRPr="00ED3C5B">
        <w:rPr>
          <w:rFonts w:ascii="Times New Roman" w:hAnsi="Times New Roman"/>
          <w:sz w:val="26"/>
          <w:szCs w:val="26"/>
        </w:rPr>
        <w:t>грамм.</w:t>
      </w:r>
    </w:p>
    <w:p w:rsidR="000B5114" w:rsidRPr="00ED3C5B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60</w:t>
      </w:r>
      <w:r w:rsidR="000B5114" w:rsidRPr="00ED3C5B">
        <w:rPr>
          <w:rFonts w:ascii="Times New Roman" w:hAnsi="Times New Roman"/>
          <w:sz w:val="26"/>
          <w:szCs w:val="26"/>
        </w:rPr>
        <w:t xml:space="preserve">. Положение об организации </w:t>
      </w:r>
      <w:proofErr w:type="gramStart"/>
      <w:r w:rsidR="000B5114" w:rsidRPr="00ED3C5B">
        <w:rPr>
          <w:rFonts w:ascii="Times New Roman" w:hAnsi="Times New Roman"/>
          <w:sz w:val="26"/>
          <w:szCs w:val="26"/>
        </w:rPr>
        <w:t>обучения</w:t>
      </w:r>
      <w:proofErr w:type="gramEnd"/>
      <w:r w:rsidR="000B5114" w:rsidRPr="00ED3C5B">
        <w:rPr>
          <w:rFonts w:ascii="Times New Roman" w:hAnsi="Times New Roman"/>
          <w:sz w:val="26"/>
          <w:szCs w:val="26"/>
        </w:rPr>
        <w:t xml:space="preserve"> по индивидуальному учебному плану.</w:t>
      </w:r>
    </w:p>
    <w:p w:rsidR="000B5114" w:rsidRPr="00ED3C5B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61</w:t>
      </w:r>
      <w:r w:rsidR="000B5114" w:rsidRPr="00ED3C5B">
        <w:rPr>
          <w:rFonts w:ascii="Times New Roman" w:hAnsi="Times New Roman"/>
          <w:sz w:val="26"/>
          <w:szCs w:val="26"/>
        </w:rPr>
        <w:t>. Положение о ведении, проверке и хранении ученических тетрадей.</w:t>
      </w:r>
    </w:p>
    <w:p w:rsidR="000B5114" w:rsidRPr="00ED3C5B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62</w:t>
      </w:r>
      <w:r w:rsidR="000B5114" w:rsidRPr="00ED3C5B">
        <w:rPr>
          <w:rFonts w:ascii="Times New Roman" w:hAnsi="Times New Roman"/>
          <w:sz w:val="26"/>
          <w:szCs w:val="26"/>
        </w:rPr>
        <w:t>. Положение о языке образования.</w:t>
      </w:r>
    </w:p>
    <w:p w:rsidR="000B5114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63</w:t>
      </w:r>
      <w:r w:rsidR="000B5114" w:rsidRPr="00ED3C5B">
        <w:rPr>
          <w:rFonts w:ascii="Times New Roman" w:hAnsi="Times New Roman"/>
          <w:sz w:val="26"/>
          <w:szCs w:val="26"/>
        </w:rPr>
        <w:t xml:space="preserve"> Положение об организации внеурочной деятельности в </w:t>
      </w:r>
      <w:proofErr w:type="gramStart"/>
      <w:r w:rsidR="000B5114" w:rsidRPr="00ED3C5B">
        <w:rPr>
          <w:rFonts w:ascii="Times New Roman" w:hAnsi="Times New Roman"/>
          <w:sz w:val="26"/>
          <w:szCs w:val="26"/>
        </w:rPr>
        <w:t>классах</w:t>
      </w:r>
      <w:proofErr w:type="gramEnd"/>
      <w:r w:rsidR="000B5114" w:rsidRPr="00ED3C5B">
        <w:rPr>
          <w:rFonts w:ascii="Times New Roman" w:hAnsi="Times New Roman"/>
          <w:sz w:val="26"/>
          <w:szCs w:val="26"/>
        </w:rPr>
        <w:t xml:space="preserve"> работающих в условиях ФГОС.</w:t>
      </w:r>
    </w:p>
    <w:p w:rsidR="00ED3C5B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64</w:t>
      </w:r>
      <w:r w:rsidR="00ED3C5B">
        <w:rPr>
          <w:rFonts w:ascii="Times New Roman" w:hAnsi="Times New Roman"/>
          <w:sz w:val="26"/>
          <w:szCs w:val="26"/>
        </w:rPr>
        <w:t xml:space="preserve"> Положение о маршрутно</w:t>
      </w:r>
      <w:r w:rsidR="006761B1">
        <w:rPr>
          <w:rFonts w:ascii="Times New Roman" w:hAnsi="Times New Roman"/>
          <w:sz w:val="26"/>
          <w:szCs w:val="26"/>
        </w:rPr>
        <w:t>-квалификационной комиссии.</w:t>
      </w:r>
    </w:p>
    <w:p w:rsidR="006761B1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65</w:t>
      </w:r>
      <w:r w:rsidR="006761B1">
        <w:rPr>
          <w:rFonts w:ascii="Times New Roman" w:hAnsi="Times New Roman"/>
          <w:sz w:val="26"/>
          <w:szCs w:val="26"/>
        </w:rPr>
        <w:t>. Положение об обработке персональных данных работников и учащихся.</w:t>
      </w:r>
    </w:p>
    <w:p w:rsidR="009410E4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66.</w:t>
      </w:r>
      <w:r w:rsidR="00A3136C">
        <w:rPr>
          <w:rFonts w:ascii="Times New Roman" w:hAnsi="Times New Roman"/>
          <w:sz w:val="26"/>
          <w:szCs w:val="26"/>
        </w:rPr>
        <w:t xml:space="preserve"> П</w:t>
      </w:r>
      <w:r w:rsidR="009410E4">
        <w:rPr>
          <w:rFonts w:ascii="Times New Roman" w:hAnsi="Times New Roman"/>
          <w:sz w:val="26"/>
          <w:szCs w:val="26"/>
        </w:rPr>
        <w:t>оложение о порядке оформления возникновения, приостановления и прекращения отноше</w:t>
      </w:r>
      <w:r w:rsidR="007B6E5E">
        <w:rPr>
          <w:rFonts w:ascii="Times New Roman" w:hAnsi="Times New Roman"/>
          <w:sz w:val="26"/>
          <w:szCs w:val="26"/>
        </w:rPr>
        <w:t xml:space="preserve">ний между МБОУ «ООШ№12» </w:t>
      </w:r>
      <w:r w:rsidR="009410E4">
        <w:rPr>
          <w:rFonts w:ascii="Times New Roman" w:hAnsi="Times New Roman"/>
          <w:sz w:val="26"/>
          <w:szCs w:val="26"/>
        </w:rPr>
        <w:t xml:space="preserve"> и обучающимися и (или) их родителями (зако</w:t>
      </w:r>
      <w:r w:rsidR="009410E4">
        <w:rPr>
          <w:rFonts w:ascii="Times New Roman" w:hAnsi="Times New Roman"/>
          <w:sz w:val="26"/>
          <w:szCs w:val="26"/>
        </w:rPr>
        <w:t>н</w:t>
      </w:r>
      <w:r w:rsidR="009410E4">
        <w:rPr>
          <w:rFonts w:ascii="Times New Roman" w:hAnsi="Times New Roman"/>
          <w:sz w:val="26"/>
          <w:szCs w:val="26"/>
        </w:rPr>
        <w:t>ными представителями)</w:t>
      </w:r>
    </w:p>
    <w:p w:rsidR="00A3136C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67</w:t>
      </w:r>
      <w:r w:rsidR="00A3136C">
        <w:rPr>
          <w:rFonts w:ascii="Times New Roman" w:hAnsi="Times New Roman"/>
          <w:sz w:val="26"/>
          <w:szCs w:val="26"/>
        </w:rPr>
        <w:t xml:space="preserve">. Положение о проектной и учебно-исследовательской деятельности </w:t>
      </w:r>
      <w:proofErr w:type="gramStart"/>
      <w:r w:rsidR="00A3136C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A3136C">
        <w:rPr>
          <w:rFonts w:ascii="Times New Roman" w:hAnsi="Times New Roman"/>
          <w:sz w:val="26"/>
          <w:szCs w:val="26"/>
        </w:rPr>
        <w:t>.</w:t>
      </w:r>
    </w:p>
    <w:p w:rsidR="00A3136C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68</w:t>
      </w:r>
      <w:r w:rsidR="00A3136C">
        <w:rPr>
          <w:rFonts w:ascii="Times New Roman" w:hAnsi="Times New Roman"/>
          <w:sz w:val="26"/>
          <w:szCs w:val="26"/>
        </w:rPr>
        <w:t>. Порядок  рассмотрения обращений граждан.</w:t>
      </w:r>
    </w:p>
    <w:p w:rsidR="00A3136C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B6E5E">
        <w:rPr>
          <w:rFonts w:ascii="Times New Roman" w:hAnsi="Times New Roman"/>
          <w:sz w:val="26"/>
          <w:szCs w:val="26"/>
        </w:rPr>
        <w:t>9</w:t>
      </w:r>
      <w:r w:rsidR="00A3136C">
        <w:rPr>
          <w:rFonts w:ascii="Times New Roman" w:hAnsi="Times New Roman"/>
          <w:sz w:val="26"/>
          <w:szCs w:val="26"/>
        </w:rPr>
        <w:t>. Кодекс профессиональной этики педаго</w:t>
      </w:r>
      <w:r w:rsidR="007B6E5E">
        <w:rPr>
          <w:rFonts w:ascii="Times New Roman" w:hAnsi="Times New Roman"/>
          <w:sz w:val="26"/>
          <w:szCs w:val="26"/>
        </w:rPr>
        <w:t>гических работников МБОУ «ООШ№12</w:t>
      </w:r>
      <w:r w:rsidR="003375C5">
        <w:rPr>
          <w:rFonts w:ascii="Times New Roman" w:hAnsi="Times New Roman"/>
          <w:sz w:val="26"/>
          <w:szCs w:val="26"/>
        </w:rPr>
        <w:t xml:space="preserve">» </w:t>
      </w:r>
    </w:p>
    <w:p w:rsidR="00A3136C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3375C5">
        <w:rPr>
          <w:rFonts w:ascii="Times New Roman" w:hAnsi="Times New Roman"/>
          <w:sz w:val="26"/>
          <w:szCs w:val="26"/>
        </w:rPr>
        <w:t>0</w:t>
      </w:r>
      <w:r w:rsidR="00A3136C">
        <w:rPr>
          <w:rFonts w:ascii="Times New Roman" w:hAnsi="Times New Roman"/>
          <w:sz w:val="26"/>
          <w:szCs w:val="26"/>
        </w:rPr>
        <w:t xml:space="preserve">. Порядок зачёта результатов освоения </w:t>
      </w:r>
      <w:proofErr w:type="gramStart"/>
      <w:r w:rsidR="00A3136C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="00A3136C">
        <w:rPr>
          <w:rFonts w:ascii="Times New Roman" w:hAnsi="Times New Roman"/>
          <w:sz w:val="26"/>
          <w:szCs w:val="26"/>
        </w:rPr>
        <w:t xml:space="preserve"> учебных предметов, курсов, ди</w:t>
      </w:r>
      <w:r w:rsidR="00A3136C">
        <w:rPr>
          <w:rFonts w:ascii="Times New Roman" w:hAnsi="Times New Roman"/>
          <w:sz w:val="26"/>
          <w:szCs w:val="26"/>
        </w:rPr>
        <w:t>с</w:t>
      </w:r>
      <w:r w:rsidR="00A3136C">
        <w:rPr>
          <w:rFonts w:ascii="Times New Roman" w:hAnsi="Times New Roman"/>
          <w:sz w:val="26"/>
          <w:szCs w:val="26"/>
        </w:rPr>
        <w:t>циплин, практики, дополнительных образовательных программ в других организациях, осуществляющих образовательную деятельность.</w:t>
      </w:r>
    </w:p>
    <w:p w:rsidR="00A3136C" w:rsidRPr="00604AAF" w:rsidRDefault="00404BE0" w:rsidP="000B511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3375C5">
        <w:rPr>
          <w:rFonts w:ascii="Times New Roman" w:hAnsi="Times New Roman"/>
          <w:sz w:val="26"/>
          <w:szCs w:val="26"/>
        </w:rPr>
        <w:t>1</w:t>
      </w:r>
      <w:r w:rsidR="00A3136C" w:rsidRPr="00604AAF">
        <w:rPr>
          <w:rFonts w:ascii="Times New Roman" w:hAnsi="Times New Roman"/>
          <w:sz w:val="26"/>
          <w:szCs w:val="26"/>
        </w:rPr>
        <w:t xml:space="preserve">. Положение о дежурстве в МБОУ </w:t>
      </w:r>
      <w:r w:rsidR="003375C5">
        <w:rPr>
          <w:rFonts w:ascii="Times New Roman" w:hAnsi="Times New Roman"/>
          <w:sz w:val="26"/>
          <w:szCs w:val="26"/>
        </w:rPr>
        <w:t xml:space="preserve">«ООШ№12» </w:t>
      </w:r>
      <w:r w:rsidR="00A3136C" w:rsidRPr="00604AAF">
        <w:rPr>
          <w:rFonts w:ascii="Times New Roman" w:hAnsi="Times New Roman"/>
          <w:sz w:val="26"/>
          <w:szCs w:val="26"/>
        </w:rPr>
        <w:t>.</w:t>
      </w:r>
    </w:p>
    <w:p w:rsidR="00A3136C" w:rsidRPr="00604AAF" w:rsidRDefault="00404BE0" w:rsidP="00604AA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72</w:t>
      </w:r>
      <w:r w:rsidR="00A3136C" w:rsidRPr="00604AAF">
        <w:rPr>
          <w:rFonts w:ascii="Times New Roman" w:hAnsi="Times New Roman"/>
          <w:sz w:val="26"/>
          <w:szCs w:val="26"/>
        </w:rPr>
        <w:t>.</w:t>
      </w:r>
      <w:r w:rsidR="00A3136C" w:rsidRPr="00604AAF">
        <w:rPr>
          <w:rFonts w:ascii="Times New Roman" w:hAnsi="Times New Roman"/>
          <w:b/>
          <w:sz w:val="26"/>
          <w:szCs w:val="26"/>
        </w:rPr>
        <w:t xml:space="preserve"> </w:t>
      </w:r>
      <w:r w:rsidR="00A3136C" w:rsidRPr="00604AAF">
        <w:rPr>
          <w:rFonts w:ascii="Times New Roman" w:hAnsi="Times New Roman"/>
          <w:sz w:val="26"/>
          <w:szCs w:val="26"/>
        </w:rPr>
        <w:t>Порядок пользования лечебно-оздоровительной инфраструктурой, объектами культ</w:t>
      </w:r>
      <w:r w:rsidR="00A3136C" w:rsidRPr="00604AAF">
        <w:rPr>
          <w:rFonts w:ascii="Times New Roman" w:hAnsi="Times New Roman"/>
          <w:sz w:val="26"/>
          <w:szCs w:val="26"/>
        </w:rPr>
        <w:t>у</w:t>
      </w:r>
      <w:r w:rsidR="00A3136C" w:rsidRPr="00604AAF">
        <w:rPr>
          <w:rFonts w:ascii="Times New Roman" w:hAnsi="Times New Roman"/>
          <w:sz w:val="26"/>
          <w:szCs w:val="26"/>
        </w:rPr>
        <w:t>ры и спорта.</w:t>
      </w:r>
    </w:p>
    <w:p w:rsidR="000B5114" w:rsidRPr="00D159F7" w:rsidRDefault="000B5114" w:rsidP="00D159F7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>2. Право владения. Использование материально-технической базы.</w:t>
      </w:r>
    </w:p>
    <w:p w:rsidR="00266CBF" w:rsidRPr="00266CBF" w:rsidRDefault="00004B67" w:rsidP="00266CB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 xml:space="preserve">2.1. На каких площадях ведётся образовательная деятельность </w:t>
      </w:r>
    </w:p>
    <w:p w:rsidR="00266CBF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 xml:space="preserve">Два здания: </w:t>
      </w:r>
      <w:r w:rsidR="00266CBF">
        <w:rPr>
          <w:rFonts w:ascii="Times New Roman" w:hAnsi="Times New Roman"/>
          <w:sz w:val="26"/>
          <w:szCs w:val="26"/>
        </w:rPr>
        <w:t>здание  начальной школы, основное здание.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>2.2. Территория образовательного учреждения.</w:t>
      </w:r>
    </w:p>
    <w:p w:rsidR="00004B67" w:rsidRPr="00716E0A" w:rsidRDefault="00004B67" w:rsidP="00D9129B">
      <w:pPr>
        <w:pStyle w:val="ad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6E0A">
        <w:rPr>
          <w:rFonts w:ascii="Times New Roman" w:hAnsi="Times New Roman"/>
          <w:sz w:val="26"/>
          <w:szCs w:val="26"/>
        </w:rPr>
        <w:t>Земельный участок площадь</w:t>
      </w:r>
      <w:r w:rsidR="00266CBF" w:rsidRPr="00716E0A">
        <w:rPr>
          <w:rFonts w:ascii="Times New Roman" w:hAnsi="Times New Roman"/>
          <w:sz w:val="26"/>
          <w:szCs w:val="26"/>
        </w:rPr>
        <w:t xml:space="preserve">ю </w:t>
      </w:r>
      <w:r w:rsidR="003375C5">
        <w:rPr>
          <w:rFonts w:ascii="Times New Roman" w:hAnsi="Times New Roman"/>
          <w:sz w:val="26"/>
          <w:szCs w:val="26"/>
        </w:rPr>
        <w:t>2</w:t>
      </w:r>
      <w:r w:rsidR="00266CBF" w:rsidRPr="00716E0A">
        <w:rPr>
          <w:rFonts w:ascii="Times New Roman" w:hAnsi="Times New Roman"/>
          <w:sz w:val="26"/>
          <w:szCs w:val="26"/>
        </w:rPr>
        <w:t>123 кв</w:t>
      </w:r>
      <w:proofErr w:type="gramStart"/>
      <w:r w:rsidR="00266CBF" w:rsidRPr="00716E0A">
        <w:rPr>
          <w:rFonts w:ascii="Times New Roman" w:hAnsi="Times New Roman"/>
          <w:sz w:val="26"/>
          <w:szCs w:val="26"/>
        </w:rPr>
        <w:t>.м</w:t>
      </w:r>
      <w:proofErr w:type="gramEnd"/>
    </w:p>
    <w:p w:rsidR="00004B67" w:rsidRPr="00716E0A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6E0A">
        <w:rPr>
          <w:rFonts w:ascii="Times New Roman" w:hAnsi="Times New Roman"/>
          <w:sz w:val="26"/>
          <w:szCs w:val="26"/>
        </w:rPr>
        <w:t xml:space="preserve">Кадастровый номер </w:t>
      </w:r>
      <w:r w:rsidR="00266CBF" w:rsidRPr="00716E0A">
        <w:rPr>
          <w:rFonts w:ascii="Times New Roman" w:hAnsi="Times New Roman"/>
          <w:sz w:val="26"/>
          <w:szCs w:val="26"/>
        </w:rPr>
        <w:t>01</w:t>
      </w:r>
      <w:r w:rsidRPr="00716E0A">
        <w:rPr>
          <w:rFonts w:ascii="Times New Roman" w:hAnsi="Times New Roman"/>
          <w:sz w:val="26"/>
          <w:szCs w:val="26"/>
        </w:rPr>
        <w:t>:</w:t>
      </w:r>
      <w:r w:rsidR="00266CBF" w:rsidRPr="00716E0A">
        <w:rPr>
          <w:rFonts w:ascii="Times New Roman" w:hAnsi="Times New Roman"/>
          <w:sz w:val="26"/>
          <w:szCs w:val="26"/>
        </w:rPr>
        <w:t>03</w:t>
      </w:r>
      <w:r w:rsidRPr="00716E0A">
        <w:rPr>
          <w:rFonts w:ascii="Times New Roman" w:hAnsi="Times New Roman"/>
          <w:sz w:val="26"/>
          <w:szCs w:val="26"/>
        </w:rPr>
        <w:t>:</w:t>
      </w:r>
      <w:r w:rsidR="00754D01">
        <w:rPr>
          <w:rFonts w:ascii="Times New Roman" w:hAnsi="Times New Roman"/>
          <w:sz w:val="26"/>
          <w:szCs w:val="26"/>
        </w:rPr>
        <w:t>1700055</w:t>
      </w:r>
      <w:r w:rsidRPr="00716E0A">
        <w:rPr>
          <w:rFonts w:ascii="Times New Roman" w:hAnsi="Times New Roman"/>
          <w:sz w:val="26"/>
          <w:szCs w:val="26"/>
        </w:rPr>
        <w:t>:</w:t>
      </w:r>
      <w:r w:rsidR="00921FAA" w:rsidRPr="00716E0A">
        <w:rPr>
          <w:rFonts w:ascii="Times New Roman" w:hAnsi="Times New Roman"/>
          <w:sz w:val="26"/>
          <w:szCs w:val="26"/>
        </w:rPr>
        <w:t>19</w:t>
      </w:r>
    </w:p>
    <w:p w:rsidR="009D64BD" w:rsidRPr="00716E0A" w:rsidRDefault="003375C5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Адрес: </w:t>
      </w:r>
      <w:proofErr w:type="spellStart"/>
      <w:r>
        <w:rPr>
          <w:rFonts w:ascii="Times New Roman" w:hAnsi="Times New Roman"/>
          <w:sz w:val="26"/>
          <w:szCs w:val="26"/>
        </w:rPr>
        <w:t>х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азенно-Кужорский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="00A742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ул.</w:t>
      </w:r>
      <w:r w:rsidR="00A742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Ленина50</w:t>
      </w:r>
    </w:p>
    <w:p w:rsidR="00004B67" w:rsidRPr="00716E0A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16E0A">
        <w:rPr>
          <w:rFonts w:ascii="Times New Roman" w:hAnsi="Times New Roman"/>
          <w:sz w:val="26"/>
          <w:szCs w:val="26"/>
        </w:rPr>
        <w:t>Вид права: постоянное (бессрочное) пользование</w:t>
      </w:r>
    </w:p>
    <w:p w:rsidR="00921FAA" w:rsidRPr="00716E0A" w:rsidRDefault="00A74255" w:rsidP="00D9129B">
      <w:pPr>
        <w:pStyle w:val="ad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Земельный участок площадью </w:t>
      </w:r>
      <w:r w:rsidR="003375C5">
        <w:rPr>
          <w:rFonts w:ascii="Times New Roman" w:hAnsi="Times New Roman"/>
          <w:sz w:val="26"/>
          <w:szCs w:val="26"/>
        </w:rPr>
        <w:t>2123</w:t>
      </w:r>
      <w:r w:rsidR="00921FAA" w:rsidRPr="00716E0A">
        <w:rPr>
          <w:rFonts w:ascii="Times New Roman" w:hAnsi="Times New Roman"/>
          <w:sz w:val="26"/>
          <w:szCs w:val="26"/>
        </w:rPr>
        <w:t xml:space="preserve"> кв</w:t>
      </w:r>
      <w:proofErr w:type="gramStart"/>
      <w:r w:rsidR="00921FAA" w:rsidRPr="00716E0A">
        <w:rPr>
          <w:rFonts w:ascii="Times New Roman" w:hAnsi="Times New Roman"/>
          <w:sz w:val="26"/>
          <w:szCs w:val="26"/>
        </w:rPr>
        <w:t>.м</w:t>
      </w:r>
      <w:proofErr w:type="gramEnd"/>
    </w:p>
    <w:p w:rsidR="00921FAA" w:rsidRPr="00716E0A" w:rsidRDefault="00754D01" w:rsidP="00921FA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Кадастровый номер 01:03:1700073</w:t>
      </w:r>
      <w:r w:rsidR="00921FAA" w:rsidRPr="00716E0A">
        <w:rPr>
          <w:rFonts w:ascii="Times New Roman" w:hAnsi="Times New Roman"/>
          <w:sz w:val="26"/>
          <w:szCs w:val="26"/>
        </w:rPr>
        <w:t>:13</w:t>
      </w:r>
    </w:p>
    <w:p w:rsidR="009D64BD" w:rsidRPr="00716E0A" w:rsidRDefault="009D64BD" w:rsidP="009D64B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6E0A">
        <w:rPr>
          <w:rFonts w:ascii="Times New Roman" w:hAnsi="Times New Roman"/>
          <w:sz w:val="26"/>
          <w:szCs w:val="26"/>
        </w:rPr>
        <w:t xml:space="preserve">Адрес: </w:t>
      </w:r>
      <w:proofErr w:type="spellStart"/>
      <w:r w:rsidR="003375C5">
        <w:rPr>
          <w:rFonts w:ascii="Times New Roman" w:hAnsi="Times New Roman"/>
          <w:sz w:val="26"/>
          <w:szCs w:val="26"/>
        </w:rPr>
        <w:t>х</w:t>
      </w:r>
      <w:proofErr w:type="gramStart"/>
      <w:r w:rsidR="003375C5">
        <w:rPr>
          <w:rFonts w:ascii="Times New Roman" w:hAnsi="Times New Roman"/>
          <w:sz w:val="26"/>
          <w:szCs w:val="26"/>
        </w:rPr>
        <w:t>.К</w:t>
      </w:r>
      <w:proofErr w:type="gramEnd"/>
      <w:r w:rsidR="003375C5">
        <w:rPr>
          <w:rFonts w:ascii="Times New Roman" w:hAnsi="Times New Roman"/>
          <w:sz w:val="26"/>
          <w:szCs w:val="26"/>
        </w:rPr>
        <w:t>азенно-Кужорский</w:t>
      </w:r>
      <w:proofErr w:type="spellEnd"/>
      <w:r w:rsidR="003375C5">
        <w:rPr>
          <w:rFonts w:ascii="Times New Roman" w:hAnsi="Times New Roman"/>
          <w:sz w:val="26"/>
          <w:szCs w:val="26"/>
        </w:rPr>
        <w:t xml:space="preserve">, ул. Ленина 50 </w:t>
      </w:r>
    </w:p>
    <w:p w:rsidR="00921FAA" w:rsidRPr="00716E0A" w:rsidRDefault="00921FAA" w:rsidP="00921FA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16E0A">
        <w:rPr>
          <w:rFonts w:ascii="Times New Roman" w:hAnsi="Times New Roman"/>
          <w:sz w:val="26"/>
          <w:szCs w:val="26"/>
        </w:rPr>
        <w:t>Вид права: постоянное (бессрочное) пользование</w:t>
      </w:r>
    </w:p>
    <w:p w:rsidR="00921FAA" w:rsidRPr="00716E0A" w:rsidRDefault="003375C5" w:rsidP="00D9129B">
      <w:pPr>
        <w:pStyle w:val="ad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Нежилое здание пл</w:t>
      </w:r>
      <w:r w:rsidR="00A74255">
        <w:rPr>
          <w:rFonts w:ascii="Times New Roman" w:hAnsi="Times New Roman"/>
          <w:sz w:val="26"/>
          <w:szCs w:val="26"/>
        </w:rPr>
        <w:t xml:space="preserve">ощадью </w:t>
      </w:r>
      <w:r>
        <w:rPr>
          <w:rFonts w:ascii="Times New Roman" w:hAnsi="Times New Roman"/>
          <w:sz w:val="26"/>
          <w:szCs w:val="26"/>
        </w:rPr>
        <w:t>550</w:t>
      </w:r>
      <w:r w:rsidR="00921FAA" w:rsidRPr="00716E0A">
        <w:rPr>
          <w:rFonts w:ascii="Times New Roman" w:hAnsi="Times New Roman"/>
          <w:sz w:val="26"/>
          <w:szCs w:val="26"/>
        </w:rPr>
        <w:t xml:space="preserve"> кв</w:t>
      </w:r>
      <w:proofErr w:type="gramStart"/>
      <w:r w:rsidR="00921FAA" w:rsidRPr="00716E0A">
        <w:rPr>
          <w:rFonts w:ascii="Times New Roman" w:hAnsi="Times New Roman"/>
          <w:sz w:val="26"/>
          <w:szCs w:val="26"/>
        </w:rPr>
        <w:t>.м</w:t>
      </w:r>
      <w:proofErr w:type="gramEnd"/>
    </w:p>
    <w:p w:rsidR="00921FAA" w:rsidRPr="00716E0A" w:rsidRDefault="00921FAA" w:rsidP="00921FA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6E0A">
        <w:rPr>
          <w:rFonts w:ascii="Times New Roman" w:hAnsi="Times New Roman"/>
          <w:sz w:val="26"/>
          <w:szCs w:val="26"/>
        </w:rPr>
        <w:t>Кадастровый номер 01:03:0000000:394</w:t>
      </w:r>
    </w:p>
    <w:p w:rsidR="009D64BD" w:rsidRPr="00716E0A" w:rsidRDefault="003375C5" w:rsidP="009D64B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Адрес: </w:t>
      </w:r>
      <w:proofErr w:type="spellStart"/>
      <w:r>
        <w:rPr>
          <w:rFonts w:ascii="Times New Roman" w:hAnsi="Times New Roman"/>
          <w:sz w:val="26"/>
          <w:szCs w:val="26"/>
        </w:rPr>
        <w:t>х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азенно-Кужорский</w:t>
      </w:r>
      <w:proofErr w:type="spellEnd"/>
      <w:r>
        <w:rPr>
          <w:rFonts w:ascii="Times New Roman" w:hAnsi="Times New Roman"/>
          <w:sz w:val="26"/>
          <w:szCs w:val="26"/>
        </w:rPr>
        <w:t>, ул. Ленина, 5</w:t>
      </w:r>
      <w:r w:rsidR="009D64BD" w:rsidRPr="00716E0A">
        <w:rPr>
          <w:rFonts w:ascii="Times New Roman" w:hAnsi="Times New Roman"/>
          <w:sz w:val="26"/>
          <w:szCs w:val="26"/>
        </w:rPr>
        <w:t>0</w:t>
      </w:r>
    </w:p>
    <w:p w:rsidR="00921FAA" w:rsidRDefault="00921FAA" w:rsidP="00921FA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6E0A">
        <w:rPr>
          <w:rFonts w:ascii="Times New Roman" w:hAnsi="Times New Roman"/>
          <w:sz w:val="26"/>
          <w:szCs w:val="26"/>
        </w:rPr>
        <w:t>Вид права: оперативное управление</w:t>
      </w:r>
    </w:p>
    <w:p w:rsidR="00AF75BC" w:rsidRPr="00716E0A" w:rsidRDefault="00AF75BC" w:rsidP="00AF75BC">
      <w:pPr>
        <w:pStyle w:val="ad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Нежилое здание площадью  679,1 </w:t>
      </w:r>
      <w:r w:rsidRPr="00716E0A">
        <w:rPr>
          <w:rFonts w:ascii="Times New Roman" w:hAnsi="Times New Roman"/>
          <w:sz w:val="26"/>
          <w:szCs w:val="26"/>
        </w:rPr>
        <w:t>кв</w:t>
      </w:r>
      <w:proofErr w:type="gramStart"/>
      <w:r w:rsidRPr="00716E0A">
        <w:rPr>
          <w:rFonts w:ascii="Times New Roman" w:hAnsi="Times New Roman"/>
          <w:sz w:val="26"/>
          <w:szCs w:val="26"/>
        </w:rPr>
        <w:t>.м</w:t>
      </w:r>
      <w:proofErr w:type="gramEnd"/>
    </w:p>
    <w:p w:rsidR="00AF75BC" w:rsidRPr="00716E0A" w:rsidRDefault="00AF75BC" w:rsidP="00AF75B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Кадастровый номер 01:02:0700011:208</w:t>
      </w:r>
    </w:p>
    <w:p w:rsidR="00AF75BC" w:rsidRPr="00716E0A" w:rsidRDefault="00AF75BC" w:rsidP="00AF75B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Адрес: </w:t>
      </w:r>
      <w:proofErr w:type="spellStart"/>
      <w:r>
        <w:rPr>
          <w:rFonts w:ascii="Times New Roman" w:hAnsi="Times New Roman"/>
          <w:sz w:val="26"/>
          <w:szCs w:val="26"/>
        </w:rPr>
        <w:t>х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азенно-Кужорский</w:t>
      </w:r>
      <w:proofErr w:type="spellEnd"/>
      <w:r>
        <w:rPr>
          <w:rFonts w:ascii="Times New Roman" w:hAnsi="Times New Roman"/>
          <w:sz w:val="26"/>
          <w:szCs w:val="26"/>
        </w:rPr>
        <w:t>, ул. Ленина, 5</w:t>
      </w:r>
      <w:r w:rsidRPr="00716E0A">
        <w:rPr>
          <w:rFonts w:ascii="Times New Roman" w:hAnsi="Times New Roman"/>
          <w:sz w:val="26"/>
          <w:szCs w:val="26"/>
        </w:rPr>
        <w:t>0</w:t>
      </w:r>
    </w:p>
    <w:p w:rsidR="00AF75BC" w:rsidRDefault="00AF75BC" w:rsidP="00AF75B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6E0A">
        <w:rPr>
          <w:rFonts w:ascii="Times New Roman" w:hAnsi="Times New Roman"/>
          <w:sz w:val="26"/>
          <w:szCs w:val="26"/>
        </w:rPr>
        <w:t>Вид права: оперативное управление</w:t>
      </w:r>
    </w:p>
    <w:p w:rsidR="00AF75BC" w:rsidRPr="00716E0A" w:rsidRDefault="00AF75BC" w:rsidP="00921FA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>2.3. Требования к зданию образовательного учреждения.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  <w:r w:rsidRPr="00004B67">
        <w:rPr>
          <w:rFonts w:ascii="Times New Roman" w:hAnsi="Times New Roman"/>
          <w:b/>
          <w:i/>
          <w:sz w:val="26"/>
          <w:szCs w:val="26"/>
        </w:rPr>
        <w:t xml:space="preserve">Наличие заключений санитарно-эпидемиологической службы  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>Санитарно-эпидемиологическое заключение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584C">
        <w:rPr>
          <w:rFonts w:ascii="Times New Roman" w:hAnsi="Times New Roman"/>
          <w:sz w:val="26"/>
          <w:szCs w:val="26"/>
        </w:rPr>
        <w:t xml:space="preserve">№ </w:t>
      </w:r>
      <w:r w:rsidR="00A3578B">
        <w:rPr>
          <w:rFonts w:ascii="Times New Roman" w:hAnsi="Times New Roman"/>
          <w:sz w:val="26"/>
          <w:szCs w:val="26"/>
        </w:rPr>
        <w:t>01РА01 000</w:t>
      </w:r>
      <w:r w:rsidRPr="0037584C">
        <w:rPr>
          <w:rFonts w:ascii="Times New Roman" w:hAnsi="Times New Roman"/>
          <w:sz w:val="26"/>
          <w:szCs w:val="26"/>
        </w:rPr>
        <w:t xml:space="preserve"> </w:t>
      </w:r>
      <w:r w:rsidR="009D64BD" w:rsidRPr="0037584C">
        <w:rPr>
          <w:rFonts w:ascii="Times New Roman" w:hAnsi="Times New Roman"/>
          <w:sz w:val="26"/>
          <w:szCs w:val="26"/>
        </w:rPr>
        <w:t>М</w:t>
      </w:r>
      <w:r w:rsidR="00404BE0">
        <w:rPr>
          <w:rFonts w:ascii="Times New Roman" w:hAnsi="Times New Roman"/>
          <w:sz w:val="26"/>
          <w:szCs w:val="26"/>
        </w:rPr>
        <w:t xml:space="preserve"> 000145.04.24</w:t>
      </w:r>
      <w:r w:rsidRPr="0037584C">
        <w:rPr>
          <w:rFonts w:ascii="Times New Roman" w:hAnsi="Times New Roman"/>
          <w:sz w:val="26"/>
          <w:szCs w:val="26"/>
        </w:rPr>
        <w:t xml:space="preserve"> от </w:t>
      </w:r>
      <w:r w:rsidR="00404BE0">
        <w:rPr>
          <w:rFonts w:ascii="Times New Roman" w:hAnsi="Times New Roman"/>
          <w:sz w:val="26"/>
          <w:szCs w:val="26"/>
        </w:rPr>
        <w:t>23.04.2024</w:t>
      </w:r>
      <w:r w:rsidRPr="0037584C">
        <w:rPr>
          <w:rFonts w:ascii="Times New Roman" w:hAnsi="Times New Roman"/>
          <w:sz w:val="26"/>
          <w:szCs w:val="26"/>
        </w:rPr>
        <w:t xml:space="preserve"> г.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04B67">
        <w:rPr>
          <w:rFonts w:ascii="Times New Roman" w:hAnsi="Times New Roman"/>
          <w:b/>
          <w:i/>
          <w:sz w:val="26"/>
          <w:szCs w:val="26"/>
        </w:rPr>
        <w:lastRenderedPageBreak/>
        <w:t>Особенности проекта здания ОУ. Проектная и фактическая наполняемость. Обоснование одной или двух смен работы ОУ.</w:t>
      </w:r>
    </w:p>
    <w:p w:rsidR="00004B67" w:rsidRPr="00004B67" w:rsidRDefault="003375C5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площадь классных комнат:550</w:t>
      </w:r>
      <w:r w:rsidR="00004B67" w:rsidRPr="00AC597F">
        <w:rPr>
          <w:rFonts w:ascii="Times New Roman" w:hAnsi="Times New Roman"/>
          <w:sz w:val="26"/>
          <w:szCs w:val="26"/>
        </w:rPr>
        <w:t xml:space="preserve"> кв. м.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 xml:space="preserve">Общая численность учащихся: </w:t>
      </w:r>
      <w:r w:rsidR="00404BE0">
        <w:rPr>
          <w:rFonts w:ascii="Times New Roman" w:hAnsi="Times New Roman"/>
          <w:sz w:val="26"/>
          <w:szCs w:val="26"/>
        </w:rPr>
        <w:t>97</w:t>
      </w:r>
      <w:r w:rsidRPr="00004B67">
        <w:rPr>
          <w:rFonts w:ascii="Times New Roman" w:hAnsi="Times New Roman"/>
          <w:sz w:val="26"/>
          <w:szCs w:val="26"/>
        </w:rPr>
        <w:t xml:space="preserve"> учащихся.</w:t>
      </w:r>
    </w:p>
    <w:p w:rsid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 xml:space="preserve">Существующие площади </w:t>
      </w:r>
      <w:r w:rsidR="009D64BD">
        <w:rPr>
          <w:rFonts w:ascii="Times New Roman" w:hAnsi="Times New Roman"/>
          <w:sz w:val="26"/>
          <w:szCs w:val="26"/>
        </w:rPr>
        <w:t xml:space="preserve"> </w:t>
      </w:r>
      <w:r w:rsidRPr="00004B67">
        <w:rPr>
          <w:rFonts w:ascii="Times New Roman" w:hAnsi="Times New Roman"/>
          <w:sz w:val="26"/>
          <w:szCs w:val="26"/>
        </w:rPr>
        <w:t>позволяют вести обучение в одну смену.</w:t>
      </w:r>
    </w:p>
    <w:p w:rsidR="009D64BD" w:rsidRPr="00004B67" w:rsidRDefault="003375C5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Обучение проводится в одну смену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04B67">
        <w:rPr>
          <w:rFonts w:ascii="Times New Roman" w:hAnsi="Times New Roman"/>
          <w:b/>
          <w:i/>
          <w:sz w:val="26"/>
          <w:szCs w:val="26"/>
        </w:rPr>
        <w:t>Перечень учебных кабинетов, мастерских, их оснащенность.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04B67">
        <w:rPr>
          <w:rFonts w:ascii="Times New Roman" w:hAnsi="Times New Roman"/>
          <w:b/>
          <w:i/>
          <w:sz w:val="26"/>
          <w:szCs w:val="26"/>
        </w:rPr>
        <w:t>В здании начальной школы:</w:t>
      </w:r>
    </w:p>
    <w:p w:rsidR="00004B67" w:rsidRPr="00004B67" w:rsidRDefault="002974D0" w:rsidP="00C8643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D64BD">
        <w:rPr>
          <w:rFonts w:ascii="Times New Roman" w:hAnsi="Times New Roman"/>
          <w:sz w:val="26"/>
          <w:szCs w:val="26"/>
        </w:rPr>
        <w:t xml:space="preserve"> к</w:t>
      </w:r>
      <w:r w:rsidR="00004B67" w:rsidRPr="00004B67">
        <w:rPr>
          <w:rFonts w:ascii="Times New Roman" w:hAnsi="Times New Roman"/>
          <w:sz w:val="26"/>
          <w:szCs w:val="26"/>
        </w:rPr>
        <w:t>абинет</w:t>
      </w:r>
      <w:r w:rsidR="009D64BD">
        <w:rPr>
          <w:rFonts w:ascii="Times New Roman" w:hAnsi="Times New Roman"/>
          <w:sz w:val="26"/>
          <w:szCs w:val="26"/>
        </w:rPr>
        <w:t>а</w:t>
      </w:r>
      <w:r w:rsidR="00004B67" w:rsidRPr="00004B67">
        <w:rPr>
          <w:rFonts w:ascii="Times New Roman" w:hAnsi="Times New Roman"/>
          <w:sz w:val="26"/>
          <w:szCs w:val="26"/>
        </w:rPr>
        <w:t xml:space="preserve"> начальных классов</w:t>
      </w:r>
      <w:r w:rsidR="003375C5">
        <w:rPr>
          <w:rFonts w:ascii="Times New Roman" w:hAnsi="Times New Roman"/>
          <w:sz w:val="26"/>
          <w:szCs w:val="26"/>
        </w:rPr>
        <w:t>,</w:t>
      </w:r>
      <w:r w:rsidR="00A3578B">
        <w:rPr>
          <w:rFonts w:ascii="Times New Roman" w:hAnsi="Times New Roman"/>
          <w:sz w:val="26"/>
          <w:szCs w:val="26"/>
        </w:rPr>
        <w:t xml:space="preserve"> </w:t>
      </w:r>
      <w:r w:rsidR="003375C5">
        <w:rPr>
          <w:rFonts w:ascii="Times New Roman" w:hAnsi="Times New Roman"/>
          <w:sz w:val="26"/>
          <w:szCs w:val="26"/>
        </w:rPr>
        <w:t>5</w:t>
      </w:r>
      <w:r w:rsidR="00AF75BC">
        <w:rPr>
          <w:rFonts w:ascii="Times New Roman" w:hAnsi="Times New Roman"/>
          <w:sz w:val="26"/>
          <w:szCs w:val="26"/>
        </w:rPr>
        <w:t xml:space="preserve"> </w:t>
      </w:r>
      <w:r w:rsidR="003375C5">
        <w:rPr>
          <w:rFonts w:ascii="Times New Roman" w:hAnsi="Times New Roman"/>
          <w:sz w:val="26"/>
          <w:szCs w:val="26"/>
        </w:rPr>
        <w:t>кабинетов 5-9</w:t>
      </w:r>
      <w:r w:rsidR="00A3578B">
        <w:rPr>
          <w:rFonts w:ascii="Times New Roman" w:hAnsi="Times New Roman"/>
          <w:sz w:val="26"/>
          <w:szCs w:val="26"/>
        </w:rPr>
        <w:t xml:space="preserve"> </w:t>
      </w:r>
      <w:r w:rsidR="003375C5">
        <w:rPr>
          <w:rFonts w:ascii="Times New Roman" w:hAnsi="Times New Roman"/>
          <w:sz w:val="26"/>
          <w:szCs w:val="26"/>
        </w:rPr>
        <w:t>классов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04B67">
        <w:rPr>
          <w:rFonts w:ascii="Times New Roman" w:hAnsi="Times New Roman"/>
          <w:b/>
          <w:i/>
          <w:sz w:val="26"/>
          <w:szCs w:val="26"/>
        </w:rPr>
        <w:t>Кабинеты административного персонала и службы сопровождения:</w:t>
      </w:r>
    </w:p>
    <w:p w:rsidR="003C231A" w:rsidRDefault="003C231A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Кабинет директора</w:t>
      </w:r>
    </w:p>
    <w:p w:rsidR="00004B67" w:rsidRPr="00004B67" w:rsidRDefault="00004B67" w:rsidP="00004B6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04B67">
        <w:rPr>
          <w:rFonts w:ascii="Times New Roman" w:hAnsi="Times New Roman"/>
          <w:b/>
          <w:i/>
          <w:sz w:val="26"/>
          <w:szCs w:val="26"/>
        </w:rPr>
        <w:t>Прочие помещения:</w:t>
      </w:r>
    </w:p>
    <w:p w:rsidR="00004B67" w:rsidRPr="00004B67" w:rsidRDefault="00004B67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>Столовая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04B67">
        <w:rPr>
          <w:rFonts w:ascii="Times New Roman" w:hAnsi="Times New Roman"/>
          <w:b/>
          <w:i/>
          <w:sz w:val="26"/>
          <w:szCs w:val="26"/>
        </w:rPr>
        <w:t>Наличие библиотеки, библиотечный фонд</w:t>
      </w:r>
    </w:p>
    <w:p w:rsidR="00004B67" w:rsidRPr="009410E4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0E4">
        <w:rPr>
          <w:rFonts w:ascii="Times New Roman" w:hAnsi="Times New Roman"/>
          <w:sz w:val="26"/>
          <w:szCs w:val="26"/>
        </w:rPr>
        <w:t xml:space="preserve">Библиотечный фонд на </w:t>
      </w:r>
      <w:r w:rsidR="00AA5ED4">
        <w:rPr>
          <w:rFonts w:ascii="Times New Roman" w:hAnsi="Times New Roman"/>
          <w:sz w:val="26"/>
          <w:szCs w:val="26"/>
        </w:rPr>
        <w:t xml:space="preserve">01 января </w:t>
      </w:r>
      <w:r w:rsidR="00404BE0">
        <w:rPr>
          <w:rFonts w:ascii="Times New Roman" w:hAnsi="Times New Roman"/>
          <w:sz w:val="26"/>
          <w:szCs w:val="26"/>
        </w:rPr>
        <w:t xml:space="preserve"> 2025</w:t>
      </w:r>
      <w:r w:rsidR="008E5458" w:rsidRPr="009410E4">
        <w:rPr>
          <w:rFonts w:ascii="Times New Roman" w:hAnsi="Times New Roman"/>
          <w:sz w:val="26"/>
          <w:szCs w:val="26"/>
        </w:rPr>
        <w:t xml:space="preserve"> </w:t>
      </w:r>
      <w:r w:rsidRPr="009410E4">
        <w:rPr>
          <w:rFonts w:ascii="Times New Roman" w:hAnsi="Times New Roman"/>
          <w:sz w:val="26"/>
          <w:szCs w:val="26"/>
        </w:rPr>
        <w:t xml:space="preserve">года: </w:t>
      </w:r>
    </w:p>
    <w:p w:rsidR="00004B67" w:rsidRPr="009410E4" w:rsidRDefault="00004B67" w:rsidP="00004B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4">
        <w:rPr>
          <w:rFonts w:ascii="Times New Roman" w:hAnsi="Times New Roman"/>
          <w:sz w:val="26"/>
          <w:szCs w:val="26"/>
        </w:rPr>
        <w:t xml:space="preserve">Учебники  и учебные пособия - </w:t>
      </w:r>
      <w:r w:rsidR="00404BE0">
        <w:rPr>
          <w:rFonts w:ascii="Times New Roman" w:hAnsi="Times New Roman"/>
          <w:sz w:val="26"/>
          <w:szCs w:val="26"/>
        </w:rPr>
        <w:t>2729</w:t>
      </w:r>
    </w:p>
    <w:p w:rsidR="00004B67" w:rsidRPr="009410E4" w:rsidRDefault="00004B67" w:rsidP="00C864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4">
        <w:rPr>
          <w:rFonts w:ascii="Times New Roman" w:hAnsi="Times New Roman"/>
          <w:sz w:val="26"/>
          <w:szCs w:val="26"/>
        </w:rPr>
        <w:t xml:space="preserve">Литературно-художественные издания - </w:t>
      </w:r>
      <w:r w:rsidR="00C8643F">
        <w:rPr>
          <w:rFonts w:ascii="Times New Roman" w:hAnsi="Times New Roman"/>
          <w:sz w:val="26"/>
          <w:szCs w:val="26"/>
        </w:rPr>
        <w:t>211</w:t>
      </w:r>
    </w:p>
    <w:p w:rsidR="00004B67" w:rsidRPr="00004B67" w:rsidRDefault="00AC597F" w:rsidP="00A458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0E4">
        <w:rPr>
          <w:rFonts w:ascii="Times New Roman" w:hAnsi="Times New Roman"/>
          <w:sz w:val="26"/>
          <w:szCs w:val="26"/>
        </w:rPr>
        <w:t xml:space="preserve">Методическая литература - </w:t>
      </w:r>
      <w:r w:rsidR="00C8643F">
        <w:rPr>
          <w:rFonts w:ascii="Times New Roman" w:hAnsi="Times New Roman"/>
          <w:sz w:val="26"/>
          <w:szCs w:val="26"/>
        </w:rPr>
        <w:t>15</w:t>
      </w:r>
    </w:p>
    <w:p w:rsidR="00004B67" w:rsidRDefault="00A458EC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Наличие актового зала</w:t>
      </w:r>
    </w:p>
    <w:p w:rsidR="00A458EC" w:rsidRPr="00A458EC" w:rsidRDefault="00A458EC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</w:t>
      </w:r>
    </w:p>
    <w:p w:rsidR="00A458EC" w:rsidRPr="00004B67" w:rsidRDefault="00A458EC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Наличие спортивного зала</w:t>
      </w:r>
    </w:p>
    <w:p w:rsidR="00004B67" w:rsidRDefault="00404BE0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A458EC">
        <w:rPr>
          <w:rFonts w:ascii="Times New Roman" w:hAnsi="Times New Roman"/>
          <w:sz w:val="26"/>
          <w:szCs w:val="26"/>
        </w:rPr>
        <w:t>а</w:t>
      </w:r>
    </w:p>
    <w:p w:rsidR="00A458EC" w:rsidRPr="00004B67" w:rsidRDefault="00A458EC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Площадь – 697 кв.м.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04B67">
        <w:rPr>
          <w:rFonts w:ascii="Times New Roman" w:hAnsi="Times New Roman"/>
          <w:b/>
          <w:i/>
          <w:sz w:val="26"/>
          <w:szCs w:val="26"/>
        </w:rPr>
        <w:t>Наличие медицинского кабинета, его оборудование.</w:t>
      </w:r>
    </w:p>
    <w:p w:rsidR="00004B67" w:rsidRPr="00004B67" w:rsidRDefault="003C231A" w:rsidP="001439EA">
      <w:pPr>
        <w:tabs>
          <w:tab w:val="left" w:pos="900"/>
        </w:tabs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004B67">
        <w:rPr>
          <w:rFonts w:ascii="Times New Roman" w:hAnsi="Times New Roman"/>
          <w:sz w:val="26"/>
          <w:szCs w:val="26"/>
        </w:rPr>
        <w:t>едицинск</w:t>
      </w:r>
      <w:r w:rsidR="003375C5">
        <w:rPr>
          <w:rFonts w:ascii="Times New Roman" w:hAnsi="Times New Roman"/>
          <w:sz w:val="26"/>
          <w:szCs w:val="26"/>
        </w:rPr>
        <w:t>ий</w:t>
      </w:r>
      <w:r w:rsidRPr="00004B67">
        <w:rPr>
          <w:rFonts w:ascii="Times New Roman" w:hAnsi="Times New Roman"/>
          <w:sz w:val="26"/>
          <w:szCs w:val="26"/>
        </w:rPr>
        <w:t xml:space="preserve"> кабинет </w:t>
      </w:r>
      <w:r w:rsidR="003375C5">
        <w:rPr>
          <w:rFonts w:ascii="Times New Roman" w:hAnsi="Times New Roman"/>
          <w:sz w:val="26"/>
          <w:szCs w:val="26"/>
        </w:rPr>
        <w:t>есть</w:t>
      </w:r>
      <w:r>
        <w:rPr>
          <w:rFonts w:ascii="Times New Roman" w:hAnsi="Times New Roman"/>
          <w:sz w:val="26"/>
          <w:szCs w:val="26"/>
        </w:rPr>
        <w:t xml:space="preserve">. </w:t>
      </w:r>
      <w:r w:rsidR="00C544F2">
        <w:rPr>
          <w:rFonts w:ascii="Times New Roman" w:hAnsi="Times New Roman"/>
          <w:sz w:val="26"/>
          <w:szCs w:val="26"/>
        </w:rPr>
        <w:t xml:space="preserve"> Медицинское обслуживание осуществляется по дог</w:t>
      </w:r>
      <w:r w:rsidR="00C544F2">
        <w:rPr>
          <w:rFonts w:ascii="Times New Roman" w:hAnsi="Times New Roman"/>
          <w:sz w:val="26"/>
          <w:szCs w:val="26"/>
        </w:rPr>
        <w:t>о</w:t>
      </w:r>
      <w:r w:rsidR="00C544F2">
        <w:rPr>
          <w:rFonts w:ascii="Times New Roman" w:hAnsi="Times New Roman"/>
          <w:sz w:val="26"/>
          <w:szCs w:val="26"/>
        </w:rPr>
        <w:t>вору ГБ</w:t>
      </w:r>
      <w:r w:rsidR="003375C5">
        <w:rPr>
          <w:rFonts w:ascii="Times New Roman" w:hAnsi="Times New Roman"/>
          <w:sz w:val="26"/>
          <w:szCs w:val="26"/>
        </w:rPr>
        <w:t>У «</w:t>
      </w:r>
      <w:proofErr w:type="spellStart"/>
      <w:r w:rsidR="003375C5">
        <w:rPr>
          <w:rFonts w:ascii="Times New Roman" w:hAnsi="Times New Roman"/>
          <w:sz w:val="26"/>
          <w:szCs w:val="26"/>
        </w:rPr>
        <w:t>Кошехабльской</w:t>
      </w:r>
      <w:proofErr w:type="spellEnd"/>
      <w:r w:rsidR="00A74255">
        <w:rPr>
          <w:rFonts w:ascii="Times New Roman" w:hAnsi="Times New Roman"/>
          <w:sz w:val="26"/>
          <w:szCs w:val="26"/>
        </w:rPr>
        <w:t xml:space="preserve"> ЦРБ»</w:t>
      </w:r>
      <w:r w:rsidR="007A7082">
        <w:rPr>
          <w:rFonts w:ascii="Times New Roman" w:hAnsi="Times New Roman"/>
          <w:sz w:val="26"/>
          <w:szCs w:val="26"/>
        </w:rPr>
        <w:t>.</w:t>
      </w:r>
      <w:r w:rsidR="001439EA">
        <w:rPr>
          <w:rFonts w:ascii="Times New Roman" w:hAnsi="Times New Roman"/>
          <w:sz w:val="26"/>
          <w:szCs w:val="26"/>
        </w:rPr>
        <w:t xml:space="preserve"> Еж</w:t>
      </w:r>
      <w:r w:rsidR="00A458EC">
        <w:rPr>
          <w:rFonts w:ascii="Times New Roman" w:hAnsi="Times New Roman"/>
          <w:sz w:val="26"/>
          <w:szCs w:val="26"/>
        </w:rPr>
        <w:t>егодно проводятся плановые мед</w:t>
      </w:r>
      <w:r w:rsidR="001439EA">
        <w:rPr>
          <w:rFonts w:ascii="Times New Roman" w:hAnsi="Times New Roman"/>
          <w:sz w:val="26"/>
          <w:szCs w:val="26"/>
        </w:rPr>
        <w:t>осмотры учащи</w:t>
      </w:r>
      <w:r w:rsidR="001439EA">
        <w:rPr>
          <w:rFonts w:ascii="Times New Roman" w:hAnsi="Times New Roman"/>
          <w:sz w:val="26"/>
          <w:szCs w:val="26"/>
        </w:rPr>
        <w:t>х</w:t>
      </w:r>
      <w:r w:rsidR="001439EA">
        <w:rPr>
          <w:rFonts w:ascii="Times New Roman" w:hAnsi="Times New Roman"/>
          <w:sz w:val="26"/>
          <w:szCs w:val="26"/>
        </w:rPr>
        <w:t>ся и сотрудников школы.</w:t>
      </w:r>
    </w:p>
    <w:p w:rsidR="00004B67" w:rsidRPr="00004B67" w:rsidRDefault="00004B67" w:rsidP="001439EA">
      <w:pPr>
        <w:tabs>
          <w:tab w:val="left" w:pos="900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04B67">
        <w:rPr>
          <w:rFonts w:ascii="Times New Roman" w:hAnsi="Times New Roman"/>
          <w:b/>
          <w:i/>
          <w:sz w:val="26"/>
          <w:szCs w:val="26"/>
        </w:rPr>
        <w:t xml:space="preserve">Наличие столовой  </w:t>
      </w:r>
    </w:p>
    <w:p w:rsidR="003C231A" w:rsidRDefault="00004B67" w:rsidP="001439EA">
      <w:pPr>
        <w:tabs>
          <w:tab w:val="left" w:pos="900"/>
        </w:tabs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>Име</w:t>
      </w:r>
      <w:r w:rsidR="003C231A">
        <w:rPr>
          <w:rFonts w:ascii="Times New Roman" w:hAnsi="Times New Roman"/>
          <w:sz w:val="26"/>
          <w:szCs w:val="26"/>
        </w:rPr>
        <w:t>е</w:t>
      </w:r>
      <w:r w:rsidRPr="00004B67">
        <w:rPr>
          <w:rFonts w:ascii="Times New Roman" w:hAnsi="Times New Roman"/>
          <w:sz w:val="26"/>
          <w:szCs w:val="26"/>
        </w:rPr>
        <w:t>тся столов</w:t>
      </w:r>
      <w:r w:rsidR="003C231A">
        <w:rPr>
          <w:rFonts w:ascii="Times New Roman" w:hAnsi="Times New Roman"/>
          <w:sz w:val="26"/>
          <w:szCs w:val="26"/>
        </w:rPr>
        <w:t xml:space="preserve">ая. Число посадочных мест - </w:t>
      </w:r>
      <w:r w:rsidR="00977CD5">
        <w:rPr>
          <w:rFonts w:ascii="Times New Roman" w:hAnsi="Times New Roman"/>
          <w:sz w:val="26"/>
          <w:szCs w:val="26"/>
        </w:rPr>
        <w:t>3</w:t>
      </w:r>
      <w:r w:rsidR="00A458EC">
        <w:rPr>
          <w:rFonts w:ascii="Times New Roman" w:hAnsi="Times New Roman"/>
          <w:sz w:val="26"/>
          <w:szCs w:val="26"/>
        </w:rPr>
        <w:t>6</w:t>
      </w:r>
    </w:p>
    <w:p w:rsidR="007A7082" w:rsidRDefault="00004B67" w:rsidP="001439EA">
      <w:pPr>
        <w:tabs>
          <w:tab w:val="left" w:pos="900"/>
        </w:tabs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>Санитарное состояние пищеблока, подсобных помещений для хранения проду</w:t>
      </w:r>
      <w:r w:rsidRPr="00004B67">
        <w:rPr>
          <w:rFonts w:ascii="Times New Roman" w:hAnsi="Times New Roman"/>
          <w:sz w:val="26"/>
          <w:szCs w:val="26"/>
        </w:rPr>
        <w:t>к</w:t>
      </w:r>
      <w:r w:rsidRPr="00004B67">
        <w:rPr>
          <w:rFonts w:ascii="Times New Roman" w:hAnsi="Times New Roman"/>
          <w:sz w:val="26"/>
          <w:szCs w:val="26"/>
        </w:rPr>
        <w:t xml:space="preserve">тов, обеспеченность посудой </w:t>
      </w:r>
      <w:r w:rsidRPr="006761B1">
        <w:rPr>
          <w:rFonts w:ascii="Times New Roman" w:hAnsi="Times New Roman"/>
          <w:sz w:val="26"/>
          <w:szCs w:val="26"/>
        </w:rPr>
        <w:t>удовлетворительное.</w:t>
      </w:r>
    </w:p>
    <w:p w:rsidR="007A7082" w:rsidRDefault="001439EA" w:rsidP="00C6405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питания осуществляется за счет средств родителей согласно утве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жде</w:t>
      </w:r>
      <w:r w:rsidR="00A458EC">
        <w:rPr>
          <w:rFonts w:ascii="Times New Roman" w:hAnsi="Times New Roman"/>
          <w:sz w:val="26"/>
          <w:szCs w:val="26"/>
        </w:rPr>
        <w:t>н</w:t>
      </w:r>
      <w:r w:rsidR="00027C3F">
        <w:rPr>
          <w:rFonts w:ascii="Times New Roman" w:hAnsi="Times New Roman"/>
          <w:sz w:val="26"/>
          <w:szCs w:val="26"/>
        </w:rPr>
        <w:t>ному перспективному меню. В 2024-2025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уч</w:t>
      </w:r>
      <w:proofErr w:type="spellEnd"/>
      <w:r>
        <w:rPr>
          <w:rFonts w:ascii="Times New Roman" w:hAnsi="Times New Roman"/>
          <w:sz w:val="26"/>
          <w:szCs w:val="26"/>
        </w:rPr>
        <w:t xml:space="preserve">. году охват  питанием составил </w:t>
      </w:r>
      <w:r w:rsidRPr="006761B1">
        <w:rPr>
          <w:rFonts w:ascii="Times New Roman" w:hAnsi="Times New Roman"/>
          <w:sz w:val="26"/>
          <w:szCs w:val="26"/>
        </w:rPr>
        <w:t xml:space="preserve">около </w:t>
      </w:r>
      <w:r w:rsidR="00027C3F">
        <w:rPr>
          <w:rFonts w:ascii="Times New Roman" w:hAnsi="Times New Roman"/>
          <w:sz w:val="26"/>
          <w:szCs w:val="26"/>
        </w:rPr>
        <w:t>92</w:t>
      </w:r>
      <w:r w:rsidRPr="009410E4">
        <w:rPr>
          <w:rFonts w:ascii="Times New Roman" w:hAnsi="Times New Roman"/>
          <w:sz w:val="26"/>
          <w:szCs w:val="26"/>
        </w:rPr>
        <w:t>%.</w:t>
      </w:r>
    </w:p>
    <w:p w:rsidR="007A7082" w:rsidRDefault="007A7082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32F44" w:rsidRPr="00403F8F" w:rsidRDefault="00004B67" w:rsidP="00403F8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>2.4. Материально-техническая база.</w:t>
      </w:r>
    </w:p>
    <w:p w:rsidR="00004B67" w:rsidRPr="00403F8F" w:rsidRDefault="00004B67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 xml:space="preserve">Образовательный процесс оснащен техническими средствами обучения: </w:t>
      </w:r>
    </w:p>
    <w:p w:rsidR="00004B67" w:rsidRPr="00403F8F" w:rsidRDefault="00004B67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>Компьютеры</w:t>
      </w:r>
      <w:r w:rsidR="003C231A" w:rsidRPr="00403F8F">
        <w:rPr>
          <w:rFonts w:ascii="Times New Roman" w:hAnsi="Times New Roman"/>
          <w:sz w:val="26"/>
          <w:szCs w:val="26"/>
        </w:rPr>
        <w:t xml:space="preserve"> </w:t>
      </w:r>
      <w:r w:rsidRPr="00403F8F">
        <w:rPr>
          <w:rFonts w:ascii="Times New Roman" w:hAnsi="Times New Roman"/>
          <w:sz w:val="26"/>
          <w:szCs w:val="26"/>
        </w:rPr>
        <w:t>-</w:t>
      </w:r>
      <w:r w:rsidR="003C231A" w:rsidRPr="00403F8F">
        <w:rPr>
          <w:rFonts w:ascii="Times New Roman" w:hAnsi="Times New Roman"/>
          <w:sz w:val="26"/>
          <w:szCs w:val="26"/>
        </w:rPr>
        <w:t xml:space="preserve"> </w:t>
      </w:r>
      <w:r w:rsidR="00A458EC">
        <w:rPr>
          <w:rFonts w:ascii="Times New Roman" w:hAnsi="Times New Roman"/>
          <w:sz w:val="26"/>
          <w:szCs w:val="26"/>
        </w:rPr>
        <w:t>3</w:t>
      </w:r>
      <w:r w:rsidRPr="00403F8F">
        <w:rPr>
          <w:rFonts w:ascii="Times New Roman" w:hAnsi="Times New Roman"/>
          <w:sz w:val="26"/>
          <w:szCs w:val="26"/>
        </w:rPr>
        <w:t xml:space="preserve">: </w:t>
      </w:r>
    </w:p>
    <w:p w:rsidR="00004B67" w:rsidRPr="00403F8F" w:rsidRDefault="00004B67" w:rsidP="00004B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 xml:space="preserve">из них: </w:t>
      </w:r>
      <w:r w:rsidR="00A458EC">
        <w:rPr>
          <w:rFonts w:ascii="Times New Roman" w:hAnsi="Times New Roman"/>
          <w:sz w:val="26"/>
          <w:szCs w:val="26"/>
        </w:rPr>
        <w:t>2</w:t>
      </w:r>
      <w:r w:rsidR="003C231A" w:rsidRPr="00403F8F">
        <w:rPr>
          <w:rFonts w:ascii="Times New Roman" w:hAnsi="Times New Roman"/>
          <w:sz w:val="26"/>
          <w:szCs w:val="26"/>
        </w:rPr>
        <w:t xml:space="preserve"> </w:t>
      </w:r>
      <w:r w:rsidRPr="00403F8F">
        <w:rPr>
          <w:rFonts w:ascii="Times New Roman" w:hAnsi="Times New Roman"/>
          <w:sz w:val="26"/>
          <w:szCs w:val="26"/>
        </w:rPr>
        <w:t>-в кабинет</w:t>
      </w:r>
      <w:r w:rsidR="003C231A" w:rsidRPr="00403F8F">
        <w:rPr>
          <w:rFonts w:ascii="Times New Roman" w:hAnsi="Times New Roman"/>
          <w:sz w:val="26"/>
          <w:szCs w:val="26"/>
        </w:rPr>
        <w:t>е</w:t>
      </w:r>
      <w:r w:rsidR="00A458EC">
        <w:rPr>
          <w:rFonts w:ascii="Times New Roman" w:hAnsi="Times New Roman"/>
          <w:sz w:val="26"/>
          <w:szCs w:val="26"/>
        </w:rPr>
        <w:t xml:space="preserve"> информатики, 1-в кабинете у охраны</w:t>
      </w:r>
    </w:p>
    <w:p w:rsidR="00F07AAC" w:rsidRPr="00403F8F" w:rsidRDefault="00F07AAC" w:rsidP="00004B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>Ноутбуки -</w:t>
      </w:r>
      <w:r w:rsidR="00A458EC">
        <w:rPr>
          <w:rFonts w:ascii="Times New Roman" w:hAnsi="Times New Roman"/>
          <w:sz w:val="26"/>
          <w:szCs w:val="26"/>
        </w:rPr>
        <w:t xml:space="preserve"> 21</w:t>
      </w:r>
    </w:p>
    <w:p w:rsidR="00004B67" w:rsidRPr="00403F8F" w:rsidRDefault="00004B67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 xml:space="preserve">Проекторы -  </w:t>
      </w:r>
      <w:r w:rsidR="00A458EC">
        <w:rPr>
          <w:rFonts w:ascii="Times New Roman" w:hAnsi="Times New Roman"/>
          <w:sz w:val="26"/>
          <w:szCs w:val="26"/>
        </w:rPr>
        <w:t>0</w:t>
      </w:r>
      <w:r w:rsidRPr="00403F8F">
        <w:rPr>
          <w:rFonts w:ascii="Times New Roman" w:hAnsi="Times New Roman"/>
          <w:sz w:val="26"/>
          <w:szCs w:val="26"/>
        </w:rPr>
        <w:t xml:space="preserve"> </w:t>
      </w:r>
    </w:p>
    <w:p w:rsidR="00004B67" w:rsidRPr="00403F8F" w:rsidRDefault="00004B67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>Интерактивные доски</w:t>
      </w:r>
      <w:r w:rsidR="008E5458">
        <w:rPr>
          <w:rFonts w:ascii="Times New Roman" w:hAnsi="Times New Roman"/>
          <w:sz w:val="26"/>
          <w:szCs w:val="26"/>
        </w:rPr>
        <w:t xml:space="preserve"> </w:t>
      </w:r>
      <w:r w:rsidRPr="00403F8F">
        <w:rPr>
          <w:rFonts w:ascii="Times New Roman" w:hAnsi="Times New Roman"/>
          <w:sz w:val="26"/>
          <w:szCs w:val="26"/>
        </w:rPr>
        <w:t>-</w:t>
      </w:r>
      <w:r w:rsidR="008E5458">
        <w:rPr>
          <w:rFonts w:ascii="Times New Roman" w:hAnsi="Times New Roman"/>
          <w:sz w:val="26"/>
          <w:szCs w:val="26"/>
        </w:rPr>
        <w:t xml:space="preserve"> </w:t>
      </w:r>
      <w:r w:rsidR="00977CD5">
        <w:rPr>
          <w:rFonts w:ascii="Times New Roman" w:hAnsi="Times New Roman"/>
          <w:sz w:val="26"/>
          <w:szCs w:val="26"/>
        </w:rPr>
        <w:t>1</w:t>
      </w:r>
    </w:p>
    <w:p w:rsidR="00F87C8F" w:rsidRPr="00403F8F" w:rsidRDefault="00F87C8F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>Интерактивные приставки к мульти</w:t>
      </w:r>
      <w:r w:rsidR="00977CD5">
        <w:rPr>
          <w:rFonts w:ascii="Times New Roman" w:hAnsi="Times New Roman"/>
          <w:sz w:val="26"/>
          <w:szCs w:val="26"/>
        </w:rPr>
        <w:t xml:space="preserve">медиа проекторам - </w:t>
      </w:r>
      <w:r w:rsidR="00A458EC">
        <w:rPr>
          <w:rFonts w:ascii="Times New Roman" w:hAnsi="Times New Roman"/>
          <w:sz w:val="26"/>
          <w:szCs w:val="26"/>
        </w:rPr>
        <w:t>0</w:t>
      </w:r>
    </w:p>
    <w:p w:rsidR="00004B67" w:rsidRPr="00403F8F" w:rsidRDefault="00004B67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>Принтеры-</w:t>
      </w:r>
      <w:r w:rsidR="00977CD5">
        <w:rPr>
          <w:rFonts w:ascii="Times New Roman" w:hAnsi="Times New Roman"/>
          <w:sz w:val="26"/>
          <w:szCs w:val="26"/>
        </w:rPr>
        <w:t>2</w:t>
      </w:r>
    </w:p>
    <w:p w:rsidR="00004B67" w:rsidRPr="00403F8F" w:rsidRDefault="00004B67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>Сканеры -</w:t>
      </w:r>
      <w:r w:rsidR="00977CD5">
        <w:rPr>
          <w:rFonts w:ascii="Times New Roman" w:hAnsi="Times New Roman"/>
          <w:sz w:val="26"/>
          <w:szCs w:val="26"/>
        </w:rPr>
        <w:t>2</w:t>
      </w:r>
    </w:p>
    <w:p w:rsidR="00004B67" w:rsidRPr="00403F8F" w:rsidRDefault="00004B67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>Ксерокс -</w:t>
      </w:r>
      <w:r w:rsidR="00977CD5">
        <w:rPr>
          <w:rFonts w:ascii="Times New Roman" w:hAnsi="Times New Roman"/>
          <w:sz w:val="26"/>
          <w:szCs w:val="26"/>
        </w:rPr>
        <w:t>2</w:t>
      </w:r>
    </w:p>
    <w:p w:rsidR="00004B67" w:rsidRPr="00403F8F" w:rsidRDefault="00977CD5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Копир/ сканер/ ксерокс 3 в 1 - 2</w:t>
      </w:r>
    </w:p>
    <w:p w:rsidR="00004B67" w:rsidRPr="00403F8F" w:rsidRDefault="00004B67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 xml:space="preserve">Телевизор - </w:t>
      </w:r>
      <w:r w:rsidR="00C8643F">
        <w:rPr>
          <w:rFonts w:ascii="Times New Roman" w:hAnsi="Times New Roman"/>
          <w:sz w:val="26"/>
          <w:szCs w:val="26"/>
        </w:rPr>
        <w:t>1</w:t>
      </w:r>
      <w:r w:rsidRPr="00403F8F">
        <w:rPr>
          <w:rFonts w:ascii="Times New Roman" w:hAnsi="Times New Roman"/>
          <w:sz w:val="26"/>
          <w:szCs w:val="26"/>
        </w:rPr>
        <w:t>;</w:t>
      </w:r>
    </w:p>
    <w:p w:rsidR="00004B67" w:rsidRPr="00403F8F" w:rsidRDefault="00A458EC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Музыкальный центр-0</w:t>
      </w:r>
      <w:r w:rsidR="00004B67" w:rsidRPr="00403F8F">
        <w:rPr>
          <w:rFonts w:ascii="Times New Roman" w:hAnsi="Times New Roman"/>
          <w:sz w:val="26"/>
          <w:szCs w:val="26"/>
        </w:rPr>
        <w:t>;</w:t>
      </w:r>
    </w:p>
    <w:p w:rsidR="00004B67" w:rsidRPr="00403F8F" w:rsidRDefault="00A458EC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Магнитофоны - 0</w:t>
      </w:r>
      <w:r w:rsidR="00004B67" w:rsidRPr="00403F8F">
        <w:rPr>
          <w:rFonts w:ascii="Times New Roman" w:hAnsi="Times New Roman"/>
          <w:sz w:val="26"/>
          <w:szCs w:val="26"/>
        </w:rPr>
        <w:t>;</w:t>
      </w:r>
    </w:p>
    <w:p w:rsidR="00004B67" w:rsidRPr="00004B67" w:rsidRDefault="00004B67" w:rsidP="00004B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3F8F">
        <w:rPr>
          <w:rFonts w:ascii="Times New Roman" w:hAnsi="Times New Roman"/>
          <w:sz w:val="26"/>
          <w:szCs w:val="26"/>
        </w:rPr>
        <w:t xml:space="preserve">Доступ в Интернет – </w:t>
      </w:r>
      <w:r w:rsidR="00C544F2" w:rsidRPr="00403F8F">
        <w:rPr>
          <w:rFonts w:ascii="Times New Roman" w:hAnsi="Times New Roman"/>
          <w:sz w:val="26"/>
          <w:szCs w:val="26"/>
        </w:rPr>
        <w:t>10 мест</w:t>
      </w:r>
    </w:p>
    <w:p w:rsidR="007A7082" w:rsidRDefault="00027C3F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</w:t>
      </w:r>
      <w:r w:rsidR="00C8643F">
        <w:rPr>
          <w:rFonts w:ascii="Times New Roman" w:hAnsi="Times New Roman"/>
          <w:sz w:val="26"/>
          <w:szCs w:val="26"/>
        </w:rPr>
        <w:t>2024</w:t>
      </w:r>
      <w:r w:rsidR="00004B67" w:rsidRPr="00403F8F">
        <w:rPr>
          <w:rFonts w:ascii="Times New Roman" w:hAnsi="Times New Roman"/>
          <w:sz w:val="26"/>
          <w:szCs w:val="26"/>
        </w:rPr>
        <w:t xml:space="preserve"> учебном году </w:t>
      </w:r>
      <w:r w:rsidR="007A7082" w:rsidRPr="00403F8F">
        <w:rPr>
          <w:rFonts w:ascii="Times New Roman" w:hAnsi="Times New Roman"/>
          <w:sz w:val="26"/>
          <w:szCs w:val="26"/>
        </w:rPr>
        <w:t>проведён косметический ремонт зданий и сооружений школы</w:t>
      </w:r>
      <w:r w:rsidR="00C8643F">
        <w:rPr>
          <w:rFonts w:ascii="Times New Roman" w:hAnsi="Times New Roman"/>
          <w:sz w:val="26"/>
          <w:szCs w:val="26"/>
        </w:rPr>
        <w:t>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>3. Структура образовательного учреждения и система управления.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 xml:space="preserve">Управление школой строится на принципах </w:t>
      </w:r>
      <w:r w:rsidRPr="007A7082">
        <w:rPr>
          <w:rFonts w:ascii="Times New Roman" w:hAnsi="Times New Roman"/>
          <w:sz w:val="26"/>
          <w:szCs w:val="26"/>
        </w:rPr>
        <w:t>единоначалия и самоуправления</w:t>
      </w:r>
      <w:r w:rsidRPr="00004B67">
        <w:rPr>
          <w:rFonts w:ascii="Times New Roman" w:hAnsi="Times New Roman"/>
          <w:sz w:val="26"/>
          <w:szCs w:val="26"/>
        </w:rPr>
        <w:t>.</w:t>
      </w:r>
      <w:r w:rsidRPr="00004B67">
        <w:rPr>
          <w:rFonts w:ascii="Times New Roman" w:hAnsi="Times New Roman"/>
          <w:b/>
          <w:sz w:val="26"/>
          <w:szCs w:val="26"/>
        </w:rPr>
        <w:t xml:space="preserve"> Адм</w:t>
      </w:r>
      <w:r w:rsidRPr="00004B67">
        <w:rPr>
          <w:rFonts w:ascii="Times New Roman" w:hAnsi="Times New Roman"/>
          <w:b/>
          <w:sz w:val="26"/>
          <w:szCs w:val="26"/>
        </w:rPr>
        <w:t>и</w:t>
      </w:r>
      <w:r w:rsidRPr="00004B67">
        <w:rPr>
          <w:rFonts w:ascii="Times New Roman" w:hAnsi="Times New Roman"/>
          <w:b/>
          <w:sz w:val="26"/>
          <w:szCs w:val="26"/>
        </w:rPr>
        <w:t>нистративные обязанности</w:t>
      </w:r>
      <w:r w:rsidRPr="00004B67">
        <w:rPr>
          <w:rFonts w:ascii="Times New Roman" w:hAnsi="Times New Roman"/>
          <w:sz w:val="26"/>
          <w:szCs w:val="26"/>
        </w:rPr>
        <w:t xml:space="preserve"> распределены согласно Уставу, штатному расписанию, четко распределены функциональные обязанности согласно квалификационным характерист</w:t>
      </w:r>
      <w:r w:rsidRPr="00004B67">
        <w:rPr>
          <w:rFonts w:ascii="Times New Roman" w:hAnsi="Times New Roman"/>
          <w:sz w:val="26"/>
          <w:szCs w:val="26"/>
        </w:rPr>
        <w:t>и</w:t>
      </w:r>
      <w:r w:rsidRPr="00004B67">
        <w:rPr>
          <w:rFonts w:ascii="Times New Roman" w:hAnsi="Times New Roman"/>
          <w:sz w:val="26"/>
          <w:szCs w:val="26"/>
        </w:rPr>
        <w:t xml:space="preserve">кам. 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190"/>
        <w:gridCol w:w="2407"/>
        <w:gridCol w:w="1482"/>
      </w:tblGrid>
      <w:tr w:rsidR="00004B67" w:rsidRPr="00004B67" w:rsidTr="0052364F">
        <w:trPr>
          <w:jc w:val="center"/>
        </w:trPr>
        <w:tc>
          <w:tcPr>
            <w:tcW w:w="582" w:type="dxa"/>
          </w:tcPr>
          <w:p w:rsidR="00004B67" w:rsidRPr="00004B67" w:rsidRDefault="00004B67" w:rsidP="0052364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B6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522" w:type="dxa"/>
            <w:vAlign w:val="center"/>
          </w:tcPr>
          <w:p w:rsidR="00004B67" w:rsidRPr="00004B67" w:rsidRDefault="00004B67" w:rsidP="0052364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B6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004B67" w:rsidRPr="00004B67" w:rsidRDefault="00004B67" w:rsidP="0052364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B67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1565" w:type="dxa"/>
            <w:vAlign w:val="center"/>
          </w:tcPr>
          <w:p w:rsidR="00004B67" w:rsidRPr="00004B67" w:rsidRDefault="00004B67" w:rsidP="0052364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B67"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</w:tc>
      </w:tr>
      <w:tr w:rsidR="00004B67" w:rsidRPr="00004B67" w:rsidTr="0052364F">
        <w:trPr>
          <w:jc w:val="center"/>
        </w:trPr>
        <w:tc>
          <w:tcPr>
            <w:tcW w:w="582" w:type="dxa"/>
          </w:tcPr>
          <w:p w:rsidR="00004B67" w:rsidRPr="00004B67" w:rsidRDefault="00004B67" w:rsidP="00D9129B">
            <w:pPr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2" w:type="dxa"/>
            <w:vAlign w:val="center"/>
          </w:tcPr>
          <w:p w:rsidR="00004B67" w:rsidRPr="00004B67" w:rsidRDefault="00004B67" w:rsidP="0052364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B67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2552" w:type="dxa"/>
            <w:vAlign w:val="center"/>
          </w:tcPr>
          <w:p w:rsidR="00004B67" w:rsidRPr="00004B67" w:rsidRDefault="00E13872" w:rsidP="0052364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Симоненко Л.П.</w:t>
            </w:r>
          </w:p>
        </w:tc>
        <w:tc>
          <w:tcPr>
            <w:tcW w:w="1565" w:type="dxa"/>
            <w:vAlign w:val="center"/>
          </w:tcPr>
          <w:p w:rsidR="00004B67" w:rsidRPr="00004B67" w:rsidRDefault="00977CD5" w:rsidP="0052364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</w:tr>
      <w:tr w:rsidR="00004B67" w:rsidRPr="00004B67" w:rsidTr="0052364F">
        <w:trPr>
          <w:jc w:val="center"/>
        </w:trPr>
        <w:tc>
          <w:tcPr>
            <w:tcW w:w="582" w:type="dxa"/>
          </w:tcPr>
          <w:p w:rsidR="00004B67" w:rsidRPr="00004B67" w:rsidRDefault="00004B67" w:rsidP="00D9129B">
            <w:pPr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2" w:type="dxa"/>
            <w:vAlign w:val="center"/>
          </w:tcPr>
          <w:p w:rsidR="00004B67" w:rsidRPr="00004B67" w:rsidRDefault="00004B67" w:rsidP="0052364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B67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2552" w:type="dxa"/>
            <w:vAlign w:val="center"/>
          </w:tcPr>
          <w:p w:rsidR="00004B67" w:rsidRPr="00004B67" w:rsidRDefault="00E13872" w:rsidP="00977CD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Мамишева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1565" w:type="dxa"/>
            <w:vAlign w:val="center"/>
          </w:tcPr>
          <w:p w:rsidR="00004B67" w:rsidRPr="00004B67" w:rsidRDefault="00E13872" w:rsidP="0052364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</w:tr>
    </w:tbl>
    <w:p w:rsidR="007A7082" w:rsidRDefault="007A7082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i/>
          <w:sz w:val="26"/>
          <w:szCs w:val="26"/>
        </w:rPr>
        <w:t>Директор –</w:t>
      </w:r>
      <w:r w:rsidRPr="00004B67">
        <w:rPr>
          <w:rFonts w:ascii="Times New Roman" w:hAnsi="Times New Roman"/>
          <w:sz w:val="26"/>
          <w:szCs w:val="26"/>
        </w:rPr>
        <w:t xml:space="preserve">  назначается и освобождается от занимаемой должности приказом </w:t>
      </w:r>
      <w:r w:rsidR="007A7082">
        <w:rPr>
          <w:rFonts w:ascii="Times New Roman" w:hAnsi="Times New Roman"/>
          <w:sz w:val="26"/>
          <w:szCs w:val="26"/>
        </w:rPr>
        <w:t>н</w:t>
      </w:r>
      <w:r w:rsidR="007A7082">
        <w:rPr>
          <w:rFonts w:ascii="Times New Roman" w:hAnsi="Times New Roman"/>
          <w:sz w:val="26"/>
          <w:szCs w:val="26"/>
        </w:rPr>
        <w:t>а</w:t>
      </w:r>
      <w:r w:rsidR="007A7082">
        <w:rPr>
          <w:rFonts w:ascii="Times New Roman" w:hAnsi="Times New Roman"/>
          <w:sz w:val="26"/>
          <w:szCs w:val="26"/>
        </w:rPr>
        <w:t>чальника управления о</w:t>
      </w:r>
      <w:r w:rsidR="00977CD5">
        <w:rPr>
          <w:rFonts w:ascii="Times New Roman" w:hAnsi="Times New Roman"/>
          <w:sz w:val="26"/>
          <w:szCs w:val="26"/>
        </w:rPr>
        <w:t>бразования МО «</w:t>
      </w:r>
      <w:proofErr w:type="spellStart"/>
      <w:r w:rsidR="00977CD5">
        <w:rPr>
          <w:rFonts w:ascii="Times New Roman" w:hAnsi="Times New Roman"/>
          <w:sz w:val="26"/>
          <w:szCs w:val="26"/>
        </w:rPr>
        <w:t>Кошехабльский</w:t>
      </w:r>
      <w:proofErr w:type="spellEnd"/>
      <w:r w:rsidR="007A7082">
        <w:rPr>
          <w:rFonts w:ascii="Times New Roman" w:hAnsi="Times New Roman"/>
          <w:sz w:val="26"/>
          <w:szCs w:val="26"/>
        </w:rPr>
        <w:t xml:space="preserve"> район»</w:t>
      </w:r>
      <w:r w:rsidRPr="00004B67">
        <w:rPr>
          <w:rFonts w:ascii="Times New Roman" w:hAnsi="Times New Roman"/>
          <w:sz w:val="26"/>
          <w:szCs w:val="26"/>
        </w:rPr>
        <w:t xml:space="preserve"> на основании трудового договора. Осуществляет руководство деятельностью Учреждения в соответствии с зак</w:t>
      </w:r>
      <w:r w:rsidRPr="00004B67">
        <w:rPr>
          <w:rFonts w:ascii="Times New Roman" w:hAnsi="Times New Roman"/>
          <w:sz w:val="26"/>
          <w:szCs w:val="26"/>
        </w:rPr>
        <w:t>о</w:t>
      </w:r>
      <w:r w:rsidRPr="00004B67">
        <w:rPr>
          <w:rFonts w:ascii="Times New Roman" w:hAnsi="Times New Roman"/>
          <w:sz w:val="26"/>
          <w:szCs w:val="26"/>
        </w:rPr>
        <w:t>нодательством Российской Федерации и Уставом, несет ответственность за деятельность Учреждения.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i/>
          <w:sz w:val="26"/>
          <w:szCs w:val="26"/>
        </w:rPr>
        <w:t>Заместители директора</w:t>
      </w:r>
      <w:r w:rsidRPr="00004B67">
        <w:rPr>
          <w:rFonts w:ascii="Times New Roman" w:hAnsi="Times New Roman"/>
          <w:sz w:val="26"/>
          <w:szCs w:val="26"/>
        </w:rPr>
        <w:t xml:space="preserve"> –   назначаются на должность Директором Учреждения по согласованию.</w:t>
      </w:r>
    </w:p>
    <w:p w:rsidR="00004B67" w:rsidRPr="00004B67" w:rsidRDefault="00A228FB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Pr="003F4270">
        <w:rPr>
          <w:rFonts w:ascii="Times New Roman" w:hAnsi="Times New Roman"/>
          <w:i/>
          <w:sz w:val="26"/>
          <w:szCs w:val="26"/>
        </w:rPr>
        <w:t>С</w:t>
      </w:r>
      <w:r w:rsidR="00004B67" w:rsidRPr="003F4270">
        <w:rPr>
          <w:rFonts w:ascii="Times New Roman" w:hAnsi="Times New Roman"/>
          <w:i/>
          <w:sz w:val="26"/>
          <w:szCs w:val="26"/>
        </w:rPr>
        <w:t xml:space="preserve">овет </w:t>
      </w:r>
      <w:r w:rsidRPr="003F4270">
        <w:rPr>
          <w:rFonts w:ascii="Times New Roman" w:hAnsi="Times New Roman"/>
          <w:i/>
          <w:sz w:val="26"/>
          <w:szCs w:val="26"/>
        </w:rPr>
        <w:t xml:space="preserve">школы </w:t>
      </w:r>
      <w:r w:rsidR="00004B67" w:rsidRPr="003F4270">
        <w:rPr>
          <w:rFonts w:ascii="Times New Roman" w:hAnsi="Times New Roman"/>
          <w:i/>
          <w:sz w:val="26"/>
          <w:szCs w:val="26"/>
        </w:rPr>
        <w:t>(Совет)</w:t>
      </w:r>
      <w:r w:rsidR="00004B67" w:rsidRPr="00716E0A">
        <w:rPr>
          <w:rFonts w:ascii="Times New Roman" w:hAnsi="Times New Roman"/>
          <w:i/>
          <w:sz w:val="26"/>
          <w:szCs w:val="26"/>
        </w:rPr>
        <w:t xml:space="preserve"> </w:t>
      </w:r>
      <w:r w:rsidR="00004B67" w:rsidRPr="00716E0A">
        <w:rPr>
          <w:rFonts w:ascii="Times New Roman" w:hAnsi="Times New Roman"/>
          <w:sz w:val="26"/>
          <w:szCs w:val="26"/>
        </w:rPr>
        <w:t>– коллегиальный орган, наделенный полномочиями по ос</w:t>
      </w:r>
      <w:r w:rsidR="00004B67" w:rsidRPr="00716E0A">
        <w:rPr>
          <w:rFonts w:ascii="Times New Roman" w:hAnsi="Times New Roman"/>
          <w:sz w:val="26"/>
          <w:szCs w:val="26"/>
        </w:rPr>
        <w:t>у</w:t>
      </w:r>
      <w:r w:rsidR="00004B67" w:rsidRPr="007A7082">
        <w:rPr>
          <w:rFonts w:ascii="Times New Roman" w:hAnsi="Times New Roman"/>
          <w:sz w:val="26"/>
          <w:szCs w:val="26"/>
        </w:rPr>
        <w:t>ществлению управленческих функций в соответствии с Уставом. Полномочия Совета: с</w:t>
      </w:r>
      <w:r w:rsidR="00004B67" w:rsidRPr="007A7082">
        <w:rPr>
          <w:rFonts w:ascii="Times New Roman" w:hAnsi="Times New Roman"/>
          <w:sz w:val="26"/>
          <w:szCs w:val="26"/>
        </w:rPr>
        <w:t>о</w:t>
      </w:r>
      <w:r w:rsidR="00004B67" w:rsidRPr="007A7082">
        <w:rPr>
          <w:rFonts w:ascii="Times New Roman" w:hAnsi="Times New Roman"/>
          <w:sz w:val="26"/>
          <w:szCs w:val="26"/>
        </w:rPr>
        <w:t>действует привлечению внебюджетных сре</w:t>
      </w:r>
      <w:proofErr w:type="gramStart"/>
      <w:r w:rsidR="00004B67" w:rsidRPr="007A7082">
        <w:rPr>
          <w:rFonts w:ascii="Times New Roman" w:hAnsi="Times New Roman"/>
          <w:sz w:val="26"/>
          <w:szCs w:val="26"/>
        </w:rPr>
        <w:t>дств дл</w:t>
      </w:r>
      <w:proofErr w:type="gramEnd"/>
      <w:r w:rsidR="00004B67" w:rsidRPr="007A7082">
        <w:rPr>
          <w:rFonts w:ascii="Times New Roman" w:hAnsi="Times New Roman"/>
          <w:sz w:val="26"/>
          <w:szCs w:val="26"/>
        </w:rPr>
        <w:t>я обеспечения деятельности и развития Учреждения, утверждает направления их расходования, вносит предложения по составл</w:t>
      </w:r>
      <w:r w:rsidR="00004B67" w:rsidRPr="007A7082">
        <w:rPr>
          <w:rFonts w:ascii="Times New Roman" w:hAnsi="Times New Roman"/>
          <w:sz w:val="26"/>
          <w:szCs w:val="26"/>
        </w:rPr>
        <w:t>е</w:t>
      </w:r>
      <w:r w:rsidR="00004B67" w:rsidRPr="007A7082">
        <w:rPr>
          <w:rFonts w:ascii="Times New Roman" w:hAnsi="Times New Roman"/>
          <w:sz w:val="26"/>
          <w:szCs w:val="26"/>
        </w:rPr>
        <w:t>нию плана финансово-хозяйствен</w:t>
      </w:r>
      <w:r w:rsidR="00A74255">
        <w:rPr>
          <w:rFonts w:ascii="Times New Roman" w:hAnsi="Times New Roman"/>
          <w:sz w:val="26"/>
          <w:szCs w:val="26"/>
        </w:rPr>
        <w:t xml:space="preserve">ной деятельности Учреждения, </w:t>
      </w:r>
      <w:r>
        <w:rPr>
          <w:rFonts w:ascii="Times New Roman" w:hAnsi="Times New Roman"/>
          <w:sz w:val="26"/>
          <w:szCs w:val="26"/>
        </w:rPr>
        <w:t xml:space="preserve">рассматривает </w:t>
      </w:r>
      <w:r w:rsidR="00004B67" w:rsidRPr="007A7082">
        <w:rPr>
          <w:rFonts w:ascii="Times New Roman" w:hAnsi="Times New Roman"/>
          <w:sz w:val="26"/>
          <w:szCs w:val="26"/>
        </w:rPr>
        <w:t>Правила внутреннего распорядка</w:t>
      </w:r>
      <w:r w:rsidR="007A7082" w:rsidRPr="007A7082">
        <w:rPr>
          <w:rFonts w:ascii="Times New Roman" w:hAnsi="Times New Roman"/>
          <w:sz w:val="26"/>
          <w:szCs w:val="26"/>
        </w:rPr>
        <w:t xml:space="preserve"> для </w:t>
      </w:r>
      <w:r w:rsidR="008E5458">
        <w:rPr>
          <w:rFonts w:ascii="Times New Roman" w:hAnsi="Times New Roman"/>
          <w:sz w:val="26"/>
          <w:szCs w:val="26"/>
        </w:rPr>
        <w:t>учащихся</w:t>
      </w:r>
      <w:r w:rsidR="00004B67" w:rsidRPr="007A7082">
        <w:rPr>
          <w:rFonts w:ascii="Times New Roman" w:hAnsi="Times New Roman"/>
          <w:sz w:val="26"/>
          <w:szCs w:val="26"/>
        </w:rPr>
        <w:t>, Правила поведения обучающихся и иные локал</w:t>
      </w:r>
      <w:r w:rsidR="00004B67" w:rsidRPr="007A7082">
        <w:rPr>
          <w:rFonts w:ascii="Times New Roman" w:hAnsi="Times New Roman"/>
          <w:sz w:val="26"/>
          <w:szCs w:val="26"/>
        </w:rPr>
        <w:t>ь</w:t>
      </w:r>
      <w:r w:rsidR="00004B67" w:rsidRPr="007A7082">
        <w:rPr>
          <w:rFonts w:ascii="Times New Roman" w:hAnsi="Times New Roman"/>
          <w:sz w:val="26"/>
          <w:szCs w:val="26"/>
        </w:rPr>
        <w:t>ные акты, в соответствии с установленной компетенцией.</w:t>
      </w:r>
      <w:r w:rsidR="00004B67" w:rsidRPr="00004B67">
        <w:rPr>
          <w:rFonts w:ascii="Times New Roman" w:hAnsi="Times New Roman"/>
          <w:sz w:val="26"/>
          <w:szCs w:val="26"/>
        </w:rPr>
        <w:t xml:space="preserve"> </w:t>
      </w:r>
      <w:r w:rsidR="00004B67" w:rsidRPr="00004B67">
        <w:rPr>
          <w:rFonts w:ascii="Times New Roman" w:hAnsi="Times New Roman"/>
          <w:sz w:val="26"/>
          <w:szCs w:val="26"/>
        </w:rPr>
        <w:tab/>
      </w:r>
      <w:r w:rsidR="00004B67" w:rsidRPr="00004B67">
        <w:rPr>
          <w:rFonts w:ascii="Times New Roman" w:hAnsi="Times New Roman"/>
          <w:sz w:val="26"/>
          <w:szCs w:val="26"/>
        </w:rPr>
        <w:tab/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i/>
          <w:sz w:val="26"/>
          <w:szCs w:val="26"/>
        </w:rPr>
        <w:t>Педагогический совет</w:t>
      </w:r>
      <w:r w:rsidRPr="00004B67">
        <w:rPr>
          <w:rFonts w:ascii="Times New Roman" w:hAnsi="Times New Roman"/>
          <w:sz w:val="26"/>
          <w:szCs w:val="26"/>
        </w:rPr>
        <w:t xml:space="preserve"> –  является постоянно действующим органом самоуправления Учреждения, который создается для рассмотрения основных вопросов образовательного</w:t>
      </w:r>
      <w:r w:rsidR="007A7082">
        <w:rPr>
          <w:rFonts w:ascii="Times New Roman" w:hAnsi="Times New Roman"/>
          <w:sz w:val="26"/>
          <w:szCs w:val="26"/>
        </w:rPr>
        <w:t xml:space="preserve"> и воспитательного </w:t>
      </w:r>
      <w:r w:rsidRPr="00004B67">
        <w:rPr>
          <w:rFonts w:ascii="Times New Roman" w:hAnsi="Times New Roman"/>
          <w:sz w:val="26"/>
          <w:szCs w:val="26"/>
        </w:rPr>
        <w:t xml:space="preserve"> процесса.</w:t>
      </w:r>
    </w:p>
    <w:p w:rsid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i/>
          <w:sz w:val="26"/>
          <w:szCs w:val="26"/>
        </w:rPr>
        <w:t>Родительские комитеты классов и Родительский комитет Учреждения</w:t>
      </w:r>
      <w:r w:rsidRPr="00004B67">
        <w:rPr>
          <w:rFonts w:ascii="Times New Roman" w:hAnsi="Times New Roman"/>
          <w:sz w:val="26"/>
          <w:szCs w:val="26"/>
        </w:rPr>
        <w:t xml:space="preserve"> – создаются в целях содействия Учреждению в осуществлении воспитания и обучения детей в Учре</w:t>
      </w:r>
      <w:r w:rsidRPr="00004B67">
        <w:rPr>
          <w:rFonts w:ascii="Times New Roman" w:hAnsi="Times New Roman"/>
          <w:sz w:val="26"/>
          <w:szCs w:val="26"/>
        </w:rPr>
        <w:t>ж</w:t>
      </w:r>
      <w:r w:rsidRPr="00004B67">
        <w:rPr>
          <w:rFonts w:ascii="Times New Roman" w:hAnsi="Times New Roman"/>
          <w:sz w:val="26"/>
          <w:szCs w:val="26"/>
        </w:rPr>
        <w:t>дении. Родительский комитет призван содействовать Учреждению в организации образ</w:t>
      </w:r>
      <w:r w:rsidRPr="00004B67">
        <w:rPr>
          <w:rFonts w:ascii="Times New Roman" w:hAnsi="Times New Roman"/>
          <w:sz w:val="26"/>
          <w:szCs w:val="26"/>
        </w:rPr>
        <w:t>о</w:t>
      </w:r>
      <w:r w:rsidRPr="00004B67">
        <w:rPr>
          <w:rFonts w:ascii="Times New Roman" w:hAnsi="Times New Roman"/>
          <w:sz w:val="26"/>
          <w:szCs w:val="26"/>
        </w:rPr>
        <w:t>вательного процесса, социальной защите обучающихся, обеспечении единства педагог</w:t>
      </w:r>
      <w:r w:rsidRPr="00004B67">
        <w:rPr>
          <w:rFonts w:ascii="Times New Roman" w:hAnsi="Times New Roman"/>
          <w:sz w:val="26"/>
          <w:szCs w:val="26"/>
        </w:rPr>
        <w:t>и</w:t>
      </w:r>
      <w:r w:rsidRPr="00004B67">
        <w:rPr>
          <w:rFonts w:ascii="Times New Roman" w:hAnsi="Times New Roman"/>
          <w:sz w:val="26"/>
          <w:szCs w:val="26"/>
        </w:rPr>
        <w:t xml:space="preserve">ческих требований к </w:t>
      </w:r>
      <w:proofErr w:type="gramStart"/>
      <w:r w:rsidRPr="00004B67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004B67">
        <w:rPr>
          <w:rFonts w:ascii="Times New Roman" w:hAnsi="Times New Roman"/>
          <w:sz w:val="26"/>
          <w:szCs w:val="26"/>
        </w:rPr>
        <w:t>.</w:t>
      </w:r>
    </w:p>
    <w:p w:rsidR="0052364F" w:rsidRPr="0052364F" w:rsidRDefault="00B26A53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Совет Профилактики</w:t>
      </w:r>
      <w:r w:rsidR="007A7082">
        <w:rPr>
          <w:rFonts w:ascii="Times New Roman" w:hAnsi="Times New Roman"/>
          <w:i/>
          <w:sz w:val="26"/>
          <w:szCs w:val="26"/>
        </w:rPr>
        <w:t xml:space="preserve"> – </w:t>
      </w:r>
      <w:r w:rsidR="007A7082" w:rsidRPr="0091739A">
        <w:rPr>
          <w:rFonts w:ascii="Times New Roman" w:hAnsi="Times New Roman"/>
          <w:sz w:val="26"/>
          <w:szCs w:val="26"/>
        </w:rPr>
        <w:t>создан в целях</w:t>
      </w:r>
      <w:r w:rsidR="0091739A" w:rsidRPr="0091739A">
        <w:rPr>
          <w:rFonts w:ascii="Times New Roman" w:hAnsi="Times New Roman"/>
          <w:sz w:val="26"/>
          <w:szCs w:val="26"/>
        </w:rPr>
        <w:t xml:space="preserve"> содействия Учреждению в решении вопросов по профилактике правонарушений со ст</w:t>
      </w:r>
      <w:r w:rsidR="00A74255">
        <w:rPr>
          <w:rFonts w:ascii="Times New Roman" w:hAnsi="Times New Roman"/>
          <w:sz w:val="26"/>
          <w:szCs w:val="26"/>
        </w:rPr>
        <w:t>ороны учащихся и их родителей (</w:t>
      </w:r>
      <w:r w:rsidR="0091739A" w:rsidRPr="0091739A">
        <w:rPr>
          <w:rFonts w:ascii="Times New Roman" w:hAnsi="Times New Roman"/>
          <w:sz w:val="26"/>
          <w:szCs w:val="26"/>
        </w:rPr>
        <w:t>законных пре</w:t>
      </w:r>
      <w:r w:rsidR="0091739A" w:rsidRPr="0091739A">
        <w:rPr>
          <w:rFonts w:ascii="Times New Roman" w:hAnsi="Times New Roman"/>
          <w:sz w:val="26"/>
          <w:szCs w:val="26"/>
        </w:rPr>
        <w:t>д</w:t>
      </w:r>
      <w:r w:rsidR="0091739A" w:rsidRPr="0091739A">
        <w:rPr>
          <w:rFonts w:ascii="Times New Roman" w:hAnsi="Times New Roman"/>
          <w:sz w:val="26"/>
          <w:szCs w:val="26"/>
        </w:rPr>
        <w:t>ставителей)</w:t>
      </w:r>
      <w:r w:rsidR="0052364F" w:rsidRPr="0052364F">
        <w:rPr>
          <w:rFonts w:ascii="Times New Roman" w:hAnsi="Times New Roman"/>
          <w:i/>
          <w:sz w:val="26"/>
          <w:szCs w:val="26"/>
        </w:rPr>
        <w:t xml:space="preserve"> </w:t>
      </w:r>
    </w:p>
    <w:p w:rsidR="00004B67" w:rsidRPr="0091739A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i/>
          <w:sz w:val="26"/>
          <w:szCs w:val="26"/>
        </w:rPr>
        <w:t>Профсоюзный комитет</w:t>
      </w:r>
      <w:r w:rsidR="0091739A">
        <w:rPr>
          <w:rFonts w:ascii="Times New Roman" w:hAnsi="Times New Roman"/>
          <w:i/>
          <w:sz w:val="26"/>
          <w:szCs w:val="26"/>
        </w:rPr>
        <w:t xml:space="preserve"> – </w:t>
      </w:r>
      <w:r w:rsidR="0091739A" w:rsidRPr="0091739A">
        <w:rPr>
          <w:rFonts w:ascii="Times New Roman" w:hAnsi="Times New Roman"/>
          <w:sz w:val="26"/>
          <w:szCs w:val="26"/>
        </w:rPr>
        <w:t>является постоянно действующим органом, чья деятел</w:t>
      </w:r>
      <w:r w:rsidR="0091739A" w:rsidRPr="0091739A">
        <w:rPr>
          <w:rFonts w:ascii="Times New Roman" w:hAnsi="Times New Roman"/>
          <w:sz w:val="26"/>
          <w:szCs w:val="26"/>
        </w:rPr>
        <w:t>ь</w:t>
      </w:r>
      <w:r w:rsidR="0091739A" w:rsidRPr="0091739A">
        <w:rPr>
          <w:rFonts w:ascii="Times New Roman" w:hAnsi="Times New Roman"/>
          <w:sz w:val="26"/>
          <w:szCs w:val="26"/>
        </w:rPr>
        <w:t>ность направлена на решение вопросов, связанных с обеспечением выполнения норм  тр</w:t>
      </w:r>
      <w:r w:rsidR="0091739A" w:rsidRPr="0091739A">
        <w:rPr>
          <w:rFonts w:ascii="Times New Roman" w:hAnsi="Times New Roman"/>
          <w:sz w:val="26"/>
          <w:szCs w:val="26"/>
        </w:rPr>
        <w:t>у</w:t>
      </w:r>
      <w:r w:rsidR="0091739A" w:rsidRPr="0091739A">
        <w:rPr>
          <w:rFonts w:ascii="Times New Roman" w:hAnsi="Times New Roman"/>
          <w:sz w:val="26"/>
          <w:szCs w:val="26"/>
        </w:rPr>
        <w:t>дового законодательства в отношении работников учреждения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04B67">
        <w:rPr>
          <w:rFonts w:ascii="Times New Roman" w:hAnsi="Times New Roman"/>
          <w:b/>
          <w:i/>
          <w:sz w:val="26"/>
          <w:szCs w:val="26"/>
        </w:rPr>
        <w:t xml:space="preserve">Основные формы </w:t>
      </w:r>
      <w:proofErr w:type="gramStart"/>
      <w:r w:rsidRPr="00004B67">
        <w:rPr>
          <w:rFonts w:ascii="Times New Roman" w:hAnsi="Times New Roman"/>
          <w:b/>
          <w:i/>
          <w:sz w:val="26"/>
          <w:szCs w:val="26"/>
        </w:rPr>
        <w:t>координации деятельности аппарата управления образов</w:t>
      </w:r>
      <w:r w:rsidRPr="00004B67">
        <w:rPr>
          <w:rFonts w:ascii="Times New Roman" w:hAnsi="Times New Roman"/>
          <w:b/>
          <w:i/>
          <w:sz w:val="26"/>
          <w:szCs w:val="26"/>
        </w:rPr>
        <w:t>а</w:t>
      </w:r>
      <w:r w:rsidRPr="00004B67">
        <w:rPr>
          <w:rFonts w:ascii="Times New Roman" w:hAnsi="Times New Roman"/>
          <w:b/>
          <w:i/>
          <w:sz w:val="26"/>
          <w:szCs w:val="26"/>
        </w:rPr>
        <w:t>тельного учреждения</w:t>
      </w:r>
      <w:proofErr w:type="gramEnd"/>
      <w:r w:rsidRPr="00004B67">
        <w:rPr>
          <w:rFonts w:ascii="Times New Roman" w:hAnsi="Times New Roman"/>
          <w:b/>
          <w:i/>
          <w:sz w:val="26"/>
          <w:szCs w:val="26"/>
        </w:rPr>
        <w:t>:</w:t>
      </w:r>
    </w:p>
    <w:p w:rsidR="00004B67" w:rsidRPr="00004B67" w:rsidRDefault="00004B67" w:rsidP="0052364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>- совещание при директоре;</w:t>
      </w:r>
    </w:p>
    <w:p w:rsid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>- оперативное совещание педагогического коллектива;</w:t>
      </w:r>
    </w:p>
    <w:p w:rsidR="0091739A" w:rsidRPr="00004B67" w:rsidRDefault="0091739A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-собрание трудового коллектива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>Все перечисленные структуры совместными усилиями решают основные задачи о</w:t>
      </w:r>
      <w:r w:rsidRPr="00004B67">
        <w:rPr>
          <w:rFonts w:ascii="Times New Roman" w:hAnsi="Times New Roman"/>
          <w:sz w:val="26"/>
          <w:szCs w:val="26"/>
        </w:rPr>
        <w:t>б</w:t>
      </w:r>
      <w:r w:rsidRPr="00004B67">
        <w:rPr>
          <w:rFonts w:ascii="Times New Roman" w:hAnsi="Times New Roman"/>
          <w:sz w:val="26"/>
          <w:szCs w:val="26"/>
        </w:rPr>
        <w:t>разовательного учреждени</w:t>
      </w:r>
      <w:r w:rsidR="0052364F">
        <w:rPr>
          <w:rFonts w:ascii="Times New Roman" w:hAnsi="Times New Roman"/>
          <w:sz w:val="26"/>
          <w:szCs w:val="26"/>
        </w:rPr>
        <w:t xml:space="preserve">я и соответствуют Уставу МБОУ </w:t>
      </w:r>
      <w:r w:rsidR="00B83816">
        <w:rPr>
          <w:rFonts w:ascii="Times New Roman" w:hAnsi="Times New Roman"/>
          <w:sz w:val="26"/>
          <w:szCs w:val="26"/>
        </w:rPr>
        <w:t>«</w:t>
      </w:r>
      <w:r w:rsidR="0052364F">
        <w:rPr>
          <w:rFonts w:ascii="Times New Roman" w:hAnsi="Times New Roman"/>
          <w:sz w:val="26"/>
          <w:szCs w:val="26"/>
        </w:rPr>
        <w:t>О</w:t>
      </w:r>
      <w:r w:rsidRPr="00004B67">
        <w:rPr>
          <w:rFonts w:ascii="Times New Roman" w:hAnsi="Times New Roman"/>
          <w:sz w:val="26"/>
          <w:szCs w:val="26"/>
        </w:rPr>
        <w:t>ОШ №</w:t>
      </w:r>
      <w:r w:rsidR="00977CD5">
        <w:rPr>
          <w:rFonts w:ascii="Times New Roman" w:hAnsi="Times New Roman"/>
          <w:sz w:val="26"/>
          <w:szCs w:val="26"/>
        </w:rPr>
        <w:t>12</w:t>
      </w:r>
      <w:r w:rsidR="00B83816">
        <w:rPr>
          <w:rFonts w:ascii="Times New Roman" w:hAnsi="Times New Roman"/>
          <w:sz w:val="26"/>
          <w:szCs w:val="26"/>
        </w:rPr>
        <w:t>»</w:t>
      </w:r>
      <w:r w:rsidR="00977CD5">
        <w:rPr>
          <w:rFonts w:ascii="Times New Roman" w:hAnsi="Times New Roman"/>
          <w:sz w:val="26"/>
          <w:szCs w:val="26"/>
        </w:rPr>
        <w:t xml:space="preserve"> 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>Основные формы координации деятельности:</w:t>
      </w:r>
    </w:p>
    <w:p w:rsidR="00004B67" w:rsidRPr="00004B67" w:rsidRDefault="00004B67" w:rsidP="00D9129B">
      <w:pPr>
        <w:widowControl w:val="0"/>
        <w:numPr>
          <w:ilvl w:val="0"/>
          <w:numId w:val="2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 xml:space="preserve">план работы МБОУ </w:t>
      </w:r>
      <w:r w:rsidR="0052364F">
        <w:rPr>
          <w:rFonts w:ascii="Times New Roman" w:hAnsi="Times New Roman"/>
          <w:sz w:val="26"/>
          <w:szCs w:val="26"/>
        </w:rPr>
        <w:t>О</w:t>
      </w:r>
      <w:r w:rsidRPr="00004B67">
        <w:rPr>
          <w:rFonts w:ascii="Times New Roman" w:hAnsi="Times New Roman"/>
          <w:sz w:val="26"/>
          <w:szCs w:val="26"/>
        </w:rPr>
        <w:t>ОШ №</w:t>
      </w:r>
      <w:r w:rsidR="00977CD5">
        <w:rPr>
          <w:rFonts w:ascii="Times New Roman" w:hAnsi="Times New Roman"/>
          <w:sz w:val="26"/>
          <w:szCs w:val="26"/>
        </w:rPr>
        <w:t xml:space="preserve">12 </w:t>
      </w:r>
      <w:r w:rsidRPr="00004B67">
        <w:rPr>
          <w:rFonts w:ascii="Times New Roman" w:hAnsi="Times New Roman"/>
          <w:sz w:val="26"/>
          <w:szCs w:val="26"/>
        </w:rPr>
        <w:t xml:space="preserve"> на год;</w:t>
      </w:r>
    </w:p>
    <w:p w:rsidR="00004B67" w:rsidRPr="00004B67" w:rsidRDefault="00004B67" w:rsidP="00D9129B">
      <w:pPr>
        <w:widowControl w:val="0"/>
        <w:numPr>
          <w:ilvl w:val="0"/>
          <w:numId w:val="2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 xml:space="preserve">план </w:t>
      </w:r>
      <w:proofErr w:type="spellStart"/>
      <w:r w:rsidRPr="00004B67">
        <w:rPr>
          <w:rFonts w:ascii="Times New Roman" w:hAnsi="Times New Roman"/>
          <w:sz w:val="26"/>
          <w:szCs w:val="26"/>
        </w:rPr>
        <w:t>внутришкольного</w:t>
      </w:r>
      <w:proofErr w:type="spellEnd"/>
      <w:r w:rsidRPr="00004B67">
        <w:rPr>
          <w:rFonts w:ascii="Times New Roman" w:hAnsi="Times New Roman"/>
          <w:sz w:val="26"/>
          <w:szCs w:val="26"/>
        </w:rPr>
        <w:t xml:space="preserve"> контроля;</w:t>
      </w:r>
    </w:p>
    <w:p w:rsidR="00004B67" w:rsidRPr="00F07AAC" w:rsidRDefault="00004B67" w:rsidP="00D9129B">
      <w:pPr>
        <w:widowControl w:val="0"/>
        <w:numPr>
          <w:ilvl w:val="0"/>
          <w:numId w:val="2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07AAC">
        <w:rPr>
          <w:rFonts w:ascii="Times New Roman" w:hAnsi="Times New Roman"/>
          <w:sz w:val="26"/>
          <w:szCs w:val="26"/>
        </w:rPr>
        <w:t>план реализации Воспитательной системы школы;</w:t>
      </w:r>
    </w:p>
    <w:p w:rsidR="00004B67" w:rsidRPr="00004B67" w:rsidRDefault="00004B67" w:rsidP="00D9129B">
      <w:pPr>
        <w:widowControl w:val="0"/>
        <w:numPr>
          <w:ilvl w:val="0"/>
          <w:numId w:val="2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>план работы методических объединений.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004B67">
        <w:rPr>
          <w:rFonts w:ascii="Times New Roman" w:hAnsi="Times New Roman"/>
          <w:b/>
          <w:i/>
          <w:sz w:val="26"/>
          <w:szCs w:val="26"/>
        </w:rPr>
        <w:t>Оценка эффективности и системы управления содержанием и качеством по</w:t>
      </w:r>
      <w:r w:rsidRPr="00004B67">
        <w:rPr>
          <w:rFonts w:ascii="Times New Roman" w:hAnsi="Times New Roman"/>
          <w:b/>
          <w:i/>
          <w:sz w:val="26"/>
          <w:szCs w:val="26"/>
        </w:rPr>
        <w:t>д</w:t>
      </w:r>
      <w:r w:rsidRPr="00004B67">
        <w:rPr>
          <w:rFonts w:ascii="Times New Roman" w:hAnsi="Times New Roman"/>
          <w:b/>
          <w:i/>
          <w:sz w:val="26"/>
          <w:szCs w:val="26"/>
        </w:rPr>
        <w:t>готовки образовательного учреждения.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>3.1. соответствие организации управления образовательным учреждением у</w:t>
      </w:r>
      <w:r w:rsidRPr="00004B67">
        <w:rPr>
          <w:rFonts w:ascii="Times New Roman" w:hAnsi="Times New Roman"/>
          <w:b/>
          <w:sz w:val="26"/>
          <w:szCs w:val="26"/>
        </w:rPr>
        <w:t>с</w:t>
      </w:r>
      <w:r w:rsidRPr="00004B67">
        <w:rPr>
          <w:rFonts w:ascii="Times New Roman" w:hAnsi="Times New Roman"/>
          <w:b/>
          <w:sz w:val="26"/>
          <w:szCs w:val="26"/>
        </w:rPr>
        <w:t>тавным требованиям.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004B67">
        <w:rPr>
          <w:rFonts w:ascii="Times New Roman" w:hAnsi="Times New Roman"/>
          <w:sz w:val="26"/>
          <w:szCs w:val="26"/>
        </w:rPr>
        <w:t>Организация управления образовательного учреждения соответствует уставным тр</w:t>
      </w:r>
      <w:r w:rsidRPr="00004B67">
        <w:rPr>
          <w:rFonts w:ascii="Times New Roman" w:hAnsi="Times New Roman"/>
          <w:sz w:val="26"/>
          <w:szCs w:val="26"/>
        </w:rPr>
        <w:t>е</w:t>
      </w:r>
      <w:r w:rsidRPr="00004B67">
        <w:rPr>
          <w:rFonts w:ascii="Times New Roman" w:hAnsi="Times New Roman"/>
          <w:sz w:val="26"/>
          <w:szCs w:val="26"/>
        </w:rPr>
        <w:t>бованиям.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>3.2. соответствие собственной нормативной и организационно-распорядительной документации действующему законодательству и Уставу.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>Собственные нормативные и организационно-распорядительные документации соо</w:t>
      </w:r>
      <w:r w:rsidRPr="00004B67">
        <w:rPr>
          <w:rFonts w:ascii="Times New Roman" w:hAnsi="Times New Roman"/>
          <w:sz w:val="26"/>
          <w:szCs w:val="26"/>
        </w:rPr>
        <w:t>т</w:t>
      </w:r>
      <w:r w:rsidRPr="00004B67">
        <w:rPr>
          <w:rFonts w:ascii="Times New Roman" w:hAnsi="Times New Roman"/>
          <w:sz w:val="26"/>
          <w:szCs w:val="26"/>
        </w:rPr>
        <w:t>ветствуют действующему законодательству и Уставу.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B67" w:rsidRDefault="00004B67" w:rsidP="00004B6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004B67">
        <w:rPr>
          <w:rFonts w:ascii="Times New Roman" w:hAnsi="Times New Roman"/>
          <w:b/>
          <w:sz w:val="26"/>
          <w:szCs w:val="26"/>
        </w:rPr>
        <w:t>4. Контингент образовательного учреждения</w:t>
      </w:r>
    </w:p>
    <w:p w:rsidR="00A775A8" w:rsidRDefault="00A775A8" w:rsidP="00A775A8">
      <w:pPr>
        <w:pStyle w:val="af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Особенностью школы является дифференцированный подход к обучению и воспит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нию де</w:t>
      </w:r>
      <w:r w:rsidR="00977CD5">
        <w:rPr>
          <w:rFonts w:ascii="Times New Roman" w:hAnsi="Times New Roman"/>
          <w:sz w:val="26"/>
          <w:szCs w:val="26"/>
        </w:rPr>
        <w:t>тей</w:t>
      </w:r>
      <w:proofErr w:type="gramStart"/>
      <w:r w:rsidR="00977CD5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tbl>
      <w:tblPr>
        <w:tblW w:w="7080" w:type="dxa"/>
        <w:tblInd w:w="392" w:type="dxa"/>
        <w:tblLayout w:type="fixed"/>
        <w:tblLook w:val="04A0"/>
      </w:tblPr>
      <w:tblGrid>
        <w:gridCol w:w="6071"/>
        <w:gridCol w:w="1009"/>
      </w:tblGrid>
      <w:tr w:rsidR="00A775A8" w:rsidRPr="00A775A8" w:rsidTr="00A775A8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5A8" w:rsidRPr="00A775A8" w:rsidRDefault="00A775A8" w:rsidP="00A775A8">
            <w:pPr>
              <w:pStyle w:val="af5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775A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775A8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5A8" w:rsidRPr="00A775A8" w:rsidRDefault="00027C3F" w:rsidP="00C64057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775A8" w:rsidRPr="00A775A8" w:rsidTr="00A775A8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5A8" w:rsidRPr="00A775A8" w:rsidRDefault="00A775A8" w:rsidP="00A775A8">
            <w:pPr>
              <w:pStyle w:val="af5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Из них индивидуально обучающихся (чел.)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5A8" w:rsidRPr="00A775A8" w:rsidRDefault="00354D92" w:rsidP="00A775A8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75A8" w:rsidRPr="00A775A8" w:rsidTr="00A775A8"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5A8" w:rsidRPr="00A775A8" w:rsidRDefault="00A775A8" w:rsidP="00A775A8">
            <w:pPr>
              <w:pStyle w:val="af5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На дневном обучении (чел.)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5A8" w:rsidRPr="00A775A8" w:rsidRDefault="00027C3F" w:rsidP="00C64057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004B67" w:rsidRPr="00737E4A" w:rsidRDefault="00232F44" w:rsidP="00232F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004B67" w:rsidRPr="00737E4A">
        <w:rPr>
          <w:rFonts w:ascii="Times New Roman" w:hAnsi="Times New Roman"/>
          <w:b/>
          <w:sz w:val="26"/>
          <w:szCs w:val="26"/>
        </w:rPr>
        <w:t>4.1.</w:t>
      </w:r>
      <w:r w:rsidR="00004B67" w:rsidRPr="00737E4A">
        <w:rPr>
          <w:rFonts w:ascii="Times New Roman" w:hAnsi="Times New Roman"/>
          <w:sz w:val="26"/>
          <w:szCs w:val="26"/>
        </w:rPr>
        <w:t xml:space="preserve"> В целом ко</w:t>
      </w:r>
      <w:r w:rsidR="00B26A53">
        <w:rPr>
          <w:rFonts w:ascii="Times New Roman" w:hAnsi="Times New Roman"/>
          <w:sz w:val="26"/>
          <w:szCs w:val="26"/>
        </w:rPr>
        <w:t xml:space="preserve">нтингент за </w:t>
      </w:r>
      <w:proofErr w:type="gramStart"/>
      <w:r w:rsidR="00B26A53">
        <w:rPr>
          <w:rFonts w:ascii="Times New Roman" w:hAnsi="Times New Roman"/>
          <w:sz w:val="26"/>
          <w:szCs w:val="26"/>
        </w:rPr>
        <w:t>последние</w:t>
      </w:r>
      <w:proofErr w:type="gramEnd"/>
      <w:r w:rsidR="00B26A53">
        <w:rPr>
          <w:rFonts w:ascii="Times New Roman" w:hAnsi="Times New Roman"/>
          <w:sz w:val="26"/>
          <w:szCs w:val="26"/>
        </w:rPr>
        <w:t xml:space="preserve"> 3 года </w:t>
      </w:r>
      <w:r w:rsidR="00004B67" w:rsidRPr="00737E4A">
        <w:rPr>
          <w:rFonts w:ascii="Times New Roman" w:hAnsi="Times New Roman"/>
          <w:sz w:val="26"/>
          <w:szCs w:val="26"/>
        </w:rPr>
        <w:t xml:space="preserve">стабилизировался и представлен </w:t>
      </w:r>
    </w:p>
    <w:p w:rsidR="00004B67" w:rsidRDefault="00004B67" w:rsidP="00004B67">
      <w:pPr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  <w:r w:rsidRPr="00737E4A">
        <w:rPr>
          <w:rFonts w:ascii="Times New Roman" w:hAnsi="Times New Roman"/>
          <w:sz w:val="26"/>
          <w:szCs w:val="26"/>
        </w:rPr>
        <w:t>следующим образом:</w:t>
      </w:r>
    </w:p>
    <w:p w:rsidR="00027C3F" w:rsidRDefault="00027C3F" w:rsidP="00004B67">
      <w:pPr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027C3F" w:rsidRPr="00004B67" w:rsidRDefault="00027C3F" w:rsidP="00004B67">
      <w:pPr>
        <w:spacing w:after="0" w:line="240" w:lineRule="auto"/>
        <w:ind w:left="357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52"/>
        <w:gridCol w:w="848"/>
        <w:gridCol w:w="1134"/>
        <w:gridCol w:w="850"/>
        <w:gridCol w:w="997"/>
        <w:gridCol w:w="987"/>
      </w:tblGrid>
      <w:tr w:rsidR="00027C3F" w:rsidRPr="00A775A8" w:rsidTr="00B926DB">
        <w:tc>
          <w:tcPr>
            <w:tcW w:w="1384" w:type="dxa"/>
          </w:tcPr>
          <w:p w:rsidR="00027C3F" w:rsidRPr="00A775A8" w:rsidRDefault="00027C3F" w:rsidP="009F0F5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A775A8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700" w:type="dxa"/>
            <w:gridSpan w:val="2"/>
          </w:tcPr>
          <w:p w:rsidR="00027C3F" w:rsidRPr="00A775A8" w:rsidRDefault="00027C3F" w:rsidP="0052364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A775A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22-2023</w:t>
            </w:r>
          </w:p>
        </w:tc>
        <w:tc>
          <w:tcPr>
            <w:tcW w:w="1984" w:type="dxa"/>
            <w:gridSpan w:val="2"/>
          </w:tcPr>
          <w:p w:rsidR="00027C3F" w:rsidRPr="00A775A8" w:rsidRDefault="00027C3F" w:rsidP="0052364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984" w:type="dxa"/>
            <w:gridSpan w:val="2"/>
          </w:tcPr>
          <w:p w:rsidR="00027C3F" w:rsidRDefault="00027C3F" w:rsidP="0052364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</w:t>
            </w:r>
          </w:p>
        </w:tc>
      </w:tr>
      <w:tr w:rsidR="00027C3F" w:rsidRPr="00A775A8" w:rsidTr="00027C3F">
        <w:trPr>
          <w:cantSplit/>
          <w:trHeight w:val="1420"/>
        </w:trPr>
        <w:tc>
          <w:tcPr>
            <w:tcW w:w="1384" w:type="dxa"/>
          </w:tcPr>
          <w:p w:rsidR="00027C3F" w:rsidRPr="00A775A8" w:rsidRDefault="00027C3F" w:rsidP="00E6269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extDirection w:val="btLr"/>
          </w:tcPr>
          <w:p w:rsidR="00027C3F" w:rsidRPr="00A775A8" w:rsidRDefault="00027C3F" w:rsidP="00E6269E">
            <w:pPr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5A8">
              <w:rPr>
                <w:rFonts w:ascii="Times New Roman" w:hAnsi="Times New Roman"/>
                <w:sz w:val="20"/>
                <w:szCs w:val="20"/>
              </w:rPr>
              <w:t>Кол-во классов-компле</w:t>
            </w:r>
            <w:r w:rsidRPr="00A775A8">
              <w:rPr>
                <w:rFonts w:ascii="Times New Roman" w:hAnsi="Times New Roman"/>
                <w:sz w:val="20"/>
                <w:szCs w:val="20"/>
              </w:rPr>
              <w:t>к</w:t>
            </w:r>
            <w:r w:rsidRPr="00A775A8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848" w:type="dxa"/>
            <w:textDirection w:val="btLr"/>
          </w:tcPr>
          <w:p w:rsidR="00027C3F" w:rsidRPr="00A775A8" w:rsidRDefault="00027C3F" w:rsidP="00E6269E">
            <w:pPr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5A8">
              <w:rPr>
                <w:rFonts w:ascii="Times New Roman" w:hAnsi="Times New Roman"/>
                <w:sz w:val="20"/>
                <w:szCs w:val="20"/>
              </w:rPr>
              <w:t>Кол-во уч-ся</w:t>
            </w:r>
          </w:p>
        </w:tc>
        <w:tc>
          <w:tcPr>
            <w:tcW w:w="1134" w:type="dxa"/>
            <w:textDirection w:val="btLr"/>
          </w:tcPr>
          <w:p w:rsidR="00027C3F" w:rsidRPr="00A775A8" w:rsidRDefault="00027C3F" w:rsidP="00E6269E">
            <w:pPr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5A8">
              <w:rPr>
                <w:rFonts w:ascii="Times New Roman" w:hAnsi="Times New Roman"/>
                <w:sz w:val="20"/>
                <w:szCs w:val="20"/>
              </w:rPr>
              <w:t>Кол-во классов-компле</w:t>
            </w:r>
            <w:r w:rsidRPr="00A775A8">
              <w:rPr>
                <w:rFonts w:ascii="Times New Roman" w:hAnsi="Times New Roman"/>
                <w:sz w:val="20"/>
                <w:szCs w:val="20"/>
              </w:rPr>
              <w:t>к</w:t>
            </w:r>
            <w:r w:rsidRPr="00A775A8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850" w:type="dxa"/>
            <w:textDirection w:val="btLr"/>
          </w:tcPr>
          <w:p w:rsidR="00027C3F" w:rsidRPr="00A775A8" w:rsidRDefault="00027C3F" w:rsidP="00E6269E">
            <w:pPr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5A8">
              <w:rPr>
                <w:rFonts w:ascii="Times New Roman" w:hAnsi="Times New Roman"/>
                <w:sz w:val="20"/>
                <w:szCs w:val="20"/>
              </w:rPr>
              <w:t>Кол-во уч-ся</w:t>
            </w:r>
          </w:p>
        </w:tc>
        <w:tc>
          <w:tcPr>
            <w:tcW w:w="997" w:type="dxa"/>
            <w:textDirection w:val="btLr"/>
          </w:tcPr>
          <w:p w:rsidR="00027C3F" w:rsidRPr="00A775A8" w:rsidRDefault="00027C3F" w:rsidP="00E6269E">
            <w:pPr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классов-компле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987" w:type="dxa"/>
            <w:textDirection w:val="btLr"/>
          </w:tcPr>
          <w:p w:rsidR="00027C3F" w:rsidRPr="00A775A8" w:rsidRDefault="00027C3F" w:rsidP="00E6269E">
            <w:pPr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учащихся</w:t>
            </w:r>
          </w:p>
        </w:tc>
      </w:tr>
      <w:tr w:rsidR="00027C3F" w:rsidRPr="00A775A8" w:rsidTr="00027C3F">
        <w:tc>
          <w:tcPr>
            <w:tcW w:w="1384" w:type="dxa"/>
          </w:tcPr>
          <w:p w:rsidR="00027C3F" w:rsidRPr="00A775A8" w:rsidRDefault="00027C3F" w:rsidP="00E6269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852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7C3F" w:rsidRPr="00A775A8" w:rsidTr="00027C3F">
        <w:tc>
          <w:tcPr>
            <w:tcW w:w="1384" w:type="dxa"/>
          </w:tcPr>
          <w:p w:rsidR="00027C3F" w:rsidRPr="00A775A8" w:rsidRDefault="00027C3F" w:rsidP="00E6269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2 классы</w:t>
            </w:r>
          </w:p>
        </w:tc>
        <w:tc>
          <w:tcPr>
            <w:tcW w:w="852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27C3F" w:rsidRPr="00A775A8" w:rsidTr="00027C3F">
        <w:tc>
          <w:tcPr>
            <w:tcW w:w="1384" w:type="dxa"/>
          </w:tcPr>
          <w:p w:rsidR="00027C3F" w:rsidRPr="00A775A8" w:rsidRDefault="00027C3F" w:rsidP="00E6269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3 классы</w:t>
            </w:r>
          </w:p>
        </w:tc>
        <w:tc>
          <w:tcPr>
            <w:tcW w:w="852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27C3F" w:rsidRPr="00A775A8" w:rsidTr="00027C3F">
        <w:tc>
          <w:tcPr>
            <w:tcW w:w="1384" w:type="dxa"/>
          </w:tcPr>
          <w:p w:rsidR="00027C3F" w:rsidRPr="00A775A8" w:rsidRDefault="00027C3F" w:rsidP="00E6269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852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27C3F" w:rsidRPr="00A775A8" w:rsidTr="00027C3F">
        <w:tc>
          <w:tcPr>
            <w:tcW w:w="1384" w:type="dxa"/>
          </w:tcPr>
          <w:p w:rsidR="00027C3F" w:rsidRPr="00A775A8" w:rsidRDefault="00027C3F" w:rsidP="00E6269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852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27C3F" w:rsidRPr="00A775A8" w:rsidTr="00027C3F">
        <w:tc>
          <w:tcPr>
            <w:tcW w:w="1384" w:type="dxa"/>
          </w:tcPr>
          <w:p w:rsidR="00027C3F" w:rsidRPr="00A775A8" w:rsidRDefault="00027C3F" w:rsidP="00E6269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852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27C3F" w:rsidRPr="00A775A8" w:rsidTr="00027C3F">
        <w:tc>
          <w:tcPr>
            <w:tcW w:w="1384" w:type="dxa"/>
          </w:tcPr>
          <w:p w:rsidR="00027C3F" w:rsidRPr="00A775A8" w:rsidRDefault="00027C3F" w:rsidP="00E6269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852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27C3F" w:rsidRPr="00A775A8" w:rsidTr="00027C3F">
        <w:tc>
          <w:tcPr>
            <w:tcW w:w="1384" w:type="dxa"/>
          </w:tcPr>
          <w:p w:rsidR="00027C3F" w:rsidRPr="00A775A8" w:rsidRDefault="00027C3F" w:rsidP="00E6269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852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7C3F" w:rsidRPr="00A775A8" w:rsidTr="00027C3F">
        <w:trPr>
          <w:trHeight w:val="70"/>
        </w:trPr>
        <w:tc>
          <w:tcPr>
            <w:tcW w:w="1384" w:type="dxa"/>
          </w:tcPr>
          <w:p w:rsidR="00027C3F" w:rsidRPr="00A775A8" w:rsidRDefault="00027C3F" w:rsidP="00E6269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852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27C3F" w:rsidRPr="00A775A8" w:rsidTr="00027C3F">
        <w:tc>
          <w:tcPr>
            <w:tcW w:w="1384" w:type="dxa"/>
          </w:tcPr>
          <w:p w:rsidR="00027C3F" w:rsidRPr="00A775A8" w:rsidRDefault="00027C3F" w:rsidP="00E6269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shd w:val="clear" w:color="auto" w:fill="FFFFFF"/>
          </w:tcPr>
          <w:p w:rsidR="00027C3F" w:rsidRPr="00352CD1" w:rsidRDefault="00027C3F" w:rsidP="00E6269E">
            <w:pPr>
              <w:spacing w:after="0" w:line="240" w:lineRule="auto"/>
              <w:ind w:left="1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FFFFFF"/>
          </w:tcPr>
          <w:p w:rsidR="00027C3F" w:rsidRPr="00A775A8" w:rsidRDefault="00027C3F" w:rsidP="00E626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027C3F" w:rsidRPr="00352CD1" w:rsidRDefault="00027C3F" w:rsidP="00E6269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9</w:t>
            </w:r>
          </w:p>
        </w:tc>
        <w:tc>
          <w:tcPr>
            <w:tcW w:w="987" w:type="dxa"/>
            <w:shd w:val="clear" w:color="auto" w:fill="FFFFFF"/>
          </w:tcPr>
          <w:p w:rsidR="00027C3F" w:rsidRDefault="00027C3F" w:rsidP="00E6269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99</w:t>
            </w:r>
          </w:p>
        </w:tc>
      </w:tr>
    </w:tbl>
    <w:p w:rsidR="00004B67" w:rsidRPr="00004B67" w:rsidRDefault="00004B67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4D92" w:rsidRDefault="00354D92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4D92" w:rsidRDefault="00354D92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4D92" w:rsidRDefault="00354D92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F6ED6" w:rsidRDefault="006F6ED6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B67" w:rsidRPr="00737E4A" w:rsidRDefault="00004B67" w:rsidP="00004B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37E4A">
        <w:rPr>
          <w:rFonts w:ascii="Times New Roman" w:hAnsi="Times New Roman"/>
          <w:sz w:val="26"/>
          <w:szCs w:val="26"/>
        </w:rPr>
        <w:t xml:space="preserve">Средняя наполняемость классов по школе </w:t>
      </w:r>
      <w:r w:rsidR="00737E4A" w:rsidRPr="00737E4A">
        <w:rPr>
          <w:rFonts w:ascii="Times New Roman" w:hAnsi="Times New Roman"/>
          <w:sz w:val="26"/>
          <w:szCs w:val="26"/>
        </w:rPr>
        <w:t>1</w:t>
      </w:r>
      <w:r w:rsidR="00027C3F">
        <w:rPr>
          <w:rFonts w:ascii="Times New Roman" w:hAnsi="Times New Roman"/>
          <w:sz w:val="26"/>
          <w:szCs w:val="26"/>
        </w:rPr>
        <w:t>1</w:t>
      </w:r>
      <w:r w:rsidR="00737E4A" w:rsidRPr="00737E4A">
        <w:rPr>
          <w:rFonts w:ascii="Times New Roman" w:hAnsi="Times New Roman"/>
          <w:sz w:val="26"/>
          <w:szCs w:val="26"/>
        </w:rPr>
        <w:t xml:space="preserve"> человек</w:t>
      </w:r>
      <w:r w:rsidRPr="00737E4A">
        <w:rPr>
          <w:rFonts w:ascii="Times New Roman" w:hAnsi="Times New Roman"/>
          <w:sz w:val="26"/>
          <w:szCs w:val="26"/>
        </w:rPr>
        <w:t>, что незначительно принижает нормативную наполняемость, а, значит, соответствует санитарным нормам ведения обр</w:t>
      </w:r>
      <w:r w:rsidRPr="00737E4A">
        <w:rPr>
          <w:rFonts w:ascii="Times New Roman" w:hAnsi="Times New Roman"/>
          <w:sz w:val="26"/>
          <w:szCs w:val="26"/>
        </w:rPr>
        <w:t>а</w:t>
      </w:r>
      <w:r w:rsidRPr="00737E4A">
        <w:rPr>
          <w:rFonts w:ascii="Times New Roman" w:hAnsi="Times New Roman"/>
          <w:sz w:val="26"/>
          <w:szCs w:val="26"/>
        </w:rPr>
        <w:t xml:space="preserve">зовательного процесса. 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37E4A">
        <w:rPr>
          <w:rFonts w:ascii="Times New Roman" w:hAnsi="Times New Roman"/>
          <w:b/>
          <w:sz w:val="26"/>
          <w:szCs w:val="26"/>
        </w:rPr>
        <w:t>4.2. Структура классов.</w:t>
      </w:r>
    </w:p>
    <w:p w:rsidR="00713B83" w:rsidRDefault="00027C3F" w:rsidP="00EA324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2024-2025</w:t>
      </w:r>
      <w:r w:rsidR="00352CD1">
        <w:rPr>
          <w:rFonts w:ascii="Times New Roman" w:hAnsi="Times New Roman"/>
          <w:sz w:val="26"/>
          <w:szCs w:val="26"/>
        </w:rPr>
        <w:t xml:space="preserve"> </w:t>
      </w:r>
      <w:r w:rsidR="00004B67" w:rsidRPr="00004B67">
        <w:rPr>
          <w:rFonts w:ascii="Times New Roman" w:hAnsi="Times New Roman"/>
          <w:sz w:val="26"/>
          <w:szCs w:val="26"/>
        </w:rPr>
        <w:t xml:space="preserve">учебном году в школе </w:t>
      </w:r>
      <w:r w:rsidR="00737E4A">
        <w:rPr>
          <w:rFonts w:ascii="Times New Roman" w:hAnsi="Times New Roman"/>
          <w:sz w:val="26"/>
          <w:szCs w:val="26"/>
        </w:rPr>
        <w:t xml:space="preserve">было </w:t>
      </w:r>
      <w:r w:rsidR="00004B67" w:rsidRPr="00004B67">
        <w:rPr>
          <w:rFonts w:ascii="Times New Roman" w:hAnsi="Times New Roman"/>
          <w:sz w:val="26"/>
          <w:szCs w:val="26"/>
        </w:rPr>
        <w:t xml:space="preserve">сформировано </w:t>
      </w:r>
      <w:r w:rsidR="00977CD5">
        <w:rPr>
          <w:rFonts w:ascii="Times New Roman" w:hAnsi="Times New Roman"/>
          <w:sz w:val="26"/>
          <w:szCs w:val="26"/>
        </w:rPr>
        <w:t>9</w:t>
      </w:r>
      <w:r w:rsidR="00EA324E">
        <w:rPr>
          <w:rFonts w:ascii="Times New Roman" w:hAnsi="Times New Roman"/>
          <w:sz w:val="26"/>
          <w:szCs w:val="26"/>
        </w:rPr>
        <w:t xml:space="preserve"> классов, все обучающиеся занимаются по ФООП НОО </w:t>
      </w:r>
      <w:proofErr w:type="gramStart"/>
      <w:r w:rsidR="00EA324E">
        <w:rPr>
          <w:rFonts w:ascii="Times New Roman" w:hAnsi="Times New Roman"/>
          <w:sz w:val="26"/>
          <w:szCs w:val="26"/>
        </w:rPr>
        <w:t>и ООО</w:t>
      </w:r>
      <w:proofErr w:type="gramEnd"/>
      <w:r w:rsidR="00EA324E">
        <w:rPr>
          <w:rFonts w:ascii="Times New Roman" w:hAnsi="Times New Roman"/>
          <w:sz w:val="26"/>
          <w:szCs w:val="26"/>
        </w:rPr>
        <w:t>.</w:t>
      </w:r>
      <w:r w:rsidR="00004B67" w:rsidRPr="00004B67">
        <w:rPr>
          <w:rFonts w:ascii="Times New Roman" w:hAnsi="Times New Roman"/>
          <w:sz w:val="26"/>
          <w:szCs w:val="26"/>
        </w:rPr>
        <w:t xml:space="preserve"> </w:t>
      </w:r>
    </w:p>
    <w:p w:rsidR="00004B67" w:rsidRPr="00004B67" w:rsidRDefault="00BF45C0" w:rsidP="00A775A8">
      <w:pPr>
        <w:pStyle w:val="af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Школа </w:t>
      </w:r>
      <w:r w:rsidR="00FA7709">
        <w:rPr>
          <w:rFonts w:ascii="Times New Roman" w:hAnsi="Times New Roman"/>
          <w:sz w:val="26"/>
          <w:szCs w:val="26"/>
        </w:rPr>
        <w:t xml:space="preserve">работает </w:t>
      </w:r>
      <w:r w:rsidR="00A775A8">
        <w:rPr>
          <w:rFonts w:ascii="Times New Roman" w:hAnsi="Times New Roman"/>
          <w:sz w:val="26"/>
          <w:szCs w:val="26"/>
        </w:rPr>
        <w:t>в</w:t>
      </w:r>
      <w:r w:rsidR="00FA770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75A8">
        <w:rPr>
          <w:rFonts w:ascii="Times New Roman" w:hAnsi="Times New Roman"/>
          <w:sz w:val="26"/>
          <w:szCs w:val="26"/>
        </w:rPr>
        <w:t>режиме  полн</w:t>
      </w:r>
      <w:r w:rsidR="00694060">
        <w:rPr>
          <w:rFonts w:ascii="Times New Roman" w:hAnsi="Times New Roman"/>
          <w:sz w:val="26"/>
          <w:szCs w:val="26"/>
        </w:rPr>
        <w:t>ого  дня</w:t>
      </w:r>
      <w:proofErr w:type="gramEnd"/>
      <w:r w:rsidR="00694060">
        <w:rPr>
          <w:rFonts w:ascii="Times New Roman" w:hAnsi="Times New Roman"/>
          <w:sz w:val="26"/>
          <w:szCs w:val="26"/>
        </w:rPr>
        <w:t>, занятия проводятся в 1 смену</w:t>
      </w:r>
      <w:r w:rsidR="00A775A8">
        <w:rPr>
          <w:rFonts w:ascii="Times New Roman" w:hAnsi="Times New Roman"/>
          <w:sz w:val="26"/>
          <w:szCs w:val="26"/>
        </w:rPr>
        <w:t xml:space="preserve">. 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 xml:space="preserve">4.3. Сохранность контингента </w:t>
      </w:r>
      <w:proofErr w:type="gramStart"/>
      <w:r w:rsidRPr="00004B67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004B67">
        <w:rPr>
          <w:rFonts w:ascii="Times New Roman" w:hAnsi="Times New Roman"/>
          <w:b/>
          <w:sz w:val="26"/>
          <w:szCs w:val="26"/>
        </w:rPr>
        <w:t>. Реализация различных форм об</w:t>
      </w:r>
      <w:r w:rsidRPr="00004B67">
        <w:rPr>
          <w:rFonts w:ascii="Times New Roman" w:hAnsi="Times New Roman"/>
          <w:b/>
          <w:sz w:val="26"/>
          <w:szCs w:val="26"/>
        </w:rPr>
        <w:t>у</w:t>
      </w:r>
      <w:r w:rsidRPr="00004B67">
        <w:rPr>
          <w:rFonts w:ascii="Times New Roman" w:hAnsi="Times New Roman"/>
          <w:b/>
          <w:sz w:val="26"/>
          <w:szCs w:val="26"/>
        </w:rPr>
        <w:t>чения.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4B67">
        <w:rPr>
          <w:rFonts w:ascii="Times New Roman" w:hAnsi="Times New Roman"/>
          <w:sz w:val="26"/>
          <w:szCs w:val="26"/>
        </w:rPr>
        <w:t>Контингент обучающихся стабилен, движение учащихся происходит по объекти</w:t>
      </w:r>
      <w:r w:rsidRPr="00004B67">
        <w:rPr>
          <w:rFonts w:ascii="Times New Roman" w:hAnsi="Times New Roman"/>
          <w:sz w:val="26"/>
          <w:szCs w:val="26"/>
        </w:rPr>
        <w:t>в</w:t>
      </w:r>
      <w:r w:rsidRPr="00004B67">
        <w:rPr>
          <w:rFonts w:ascii="Times New Roman" w:hAnsi="Times New Roman"/>
          <w:sz w:val="26"/>
          <w:szCs w:val="26"/>
        </w:rPr>
        <w:t>ным причинам (смена места жительства) и не вносит дестабилизацию в процесс развития школы.</w:t>
      </w:r>
      <w:proofErr w:type="gramEnd"/>
    </w:p>
    <w:p w:rsidR="00004B67" w:rsidRPr="007C6D14" w:rsidRDefault="00B26A53" w:rsidP="007C6D1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Формы обучения: </w:t>
      </w:r>
      <w:proofErr w:type="gramStart"/>
      <w:r>
        <w:rPr>
          <w:rFonts w:ascii="Times New Roman" w:hAnsi="Times New Roman"/>
          <w:sz w:val="26"/>
          <w:szCs w:val="26"/>
        </w:rPr>
        <w:t>очная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004B67">
        <w:rPr>
          <w:rFonts w:ascii="Times New Roman" w:hAnsi="Times New Roman"/>
          <w:b/>
          <w:sz w:val="26"/>
          <w:szCs w:val="26"/>
        </w:rPr>
        <w:t>5. Содержание образовательной деятельности.</w:t>
      </w:r>
    </w:p>
    <w:p w:rsid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>5.1. Концепция развития учреждения. Образовательная программа.</w:t>
      </w:r>
    </w:p>
    <w:tbl>
      <w:tblPr>
        <w:tblW w:w="10615" w:type="dxa"/>
        <w:tblInd w:w="108" w:type="dxa"/>
        <w:tblLayout w:type="fixed"/>
        <w:tblLook w:val="04A0"/>
      </w:tblPr>
      <w:tblGrid>
        <w:gridCol w:w="3352"/>
        <w:gridCol w:w="2655"/>
        <w:gridCol w:w="3491"/>
        <w:gridCol w:w="1117"/>
      </w:tblGrid>
      <w:tr w:rsidR="00A775A8" w:rsidRPr="00A775A8" w:rsidTr="00B9592D">
        <w:trPr>
          <w:cantSplit/>
          <w:trHeight w:val="662"/>
        </w:trPr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5A8" w:rsidRPr="00A775A8" w:rsidRDefault="00A775A8" w:rsidP="00A775A8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 xml:space="preserve">Реализуемые </w:t>
            </w:r>
            <w:r w:rsidRPr="00A775A8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5A8" w:rsidRPr="00A775A8" w:rsidRDefault="00A775A8" w:rsidP="00A775A8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 xml:space="preserve">Количество классов / обучающихся в соответствии </w:t>
            </w:r>
            <w:r w:rsidRPr="00A775A8">
              <w:rPr>
                <w:rFonts w:ascii="Times New Roman" w:hAnsi="Times New Roman"/>
                <w:sz w:val="24"/>
                <w:szCs w:val="24"/>
              </w:rPr>
              <w:br/>
              <w:t>с направленностью образовательных программ</w:t>
            </w:r>
          </w:p>
        </w:tc>
      </w:tr>
      <w:tr w:rsidR="00A775A8" w:rsidRPr="00A775A8" w:rsidTr="00B9592D">
        <w:trPr>
          <w:cantSplit/>
          <w:trHeight w:val="149"/>
        </w:trPr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5A8" w:rsidRPr="00A775A8" w:rsidRDefault="00A775A8" w:rsidP="00A77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5A8" w:rsidRPr="00A775A8" w:rsidRDefault="00A775A8" w:rsidP="00A775A8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5A8" w:rsidRPr="00A775A8" w:rsidRDefault="00A775A8" w:rsidP="00A775A8">
            <w:pPr>
              <w:pStyle w:val="af5"/>
              <w:snapToGrid w:val="0"/>
              <w:spacing w:after="0"/>
              <w:ind w:left="-66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Специальные (коррекционные)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5A8" w:rsidRPr="00A775A8" w:rsidRDefault="00A775A8" w:rsidP="00A775A8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775A8" w:rsidRPr="00A775A8" w:rsidTr="00B9592D">
        <w:trPr>
          <w:cantSplit/>
          <w:trHeight w:val="337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5A8" w:rsidRPr="00A775A8" w:rsidRDefault="00B9592D" w:rsidP="00A775A8">
            <w:pPr>
              <w:pStyle w:val="af5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ФООП</w:t>
            </w:r>
            <w:r w:rsidR="004C6549">
              <w:rPr>
                <w:rFonts w:ascii="Times New Roman" w:hAnsi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5A8" w:rsidRPr="00A775A8" w:rsidRDefault="00694060" w:rsidP="00C64057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775A8" w:rsidRPr="00A775A8">
              <w:rPr>
                <w:rFonts w:ascii="Times New Roman" w:hAnsi="Times New Roman"/>
                <w:sz w:val="24"/>
                <w:szCs w:val="24"/>
              </w:rPr>
              <w:t>/</w:t>
            </w:r>
            <w:r w:rsidR="00027C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5A8" w:rsidRPr="00A775A8" w:rsidRDefault="00A775A8" w:rsidP="00A775A8">
            <w:pPr>
              <w:pStyle w:val="af5"/>
              <w:snapToGrid w:val="0"/>
              <w:spacing w:after="0"/>
              <w:ind w:left="-66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5A8" w:rsidRPr="00A7601E" w:rsidRDefault="00694060" w:rsidP="00C64057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1C72D9">
              <w:rPr>
                <w:rFonts w:ascii="Times New Roman" w:hAnsi="Times New Roman"/>
                <w:sz w:val="24"/>
                <w:szCs w:val="24"/>
              </w:rPr>
              <w:t>/</w:t>
            </w:r>
            <w:r w:rsidR="00027C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C6549" w:rsidRPr="00A775A8" w:rsidTr="00B9592D">
        <w:trPr>
          <w:trHeight w:val="347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549" w:rsidRPr="00A775A8" w:rsidRDefault="00B9592D" w:rsidP="00A775A8">
            <w:pPr>
              <w:pStyle w:val="af5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ФООП</w:t>
            </w:r>
            <w:r w:rsidR="004C6549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549" w:rsidRPr="00925E26" w:rsidRDefault="00A7601E" w:rsidP="00A775A8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25E2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7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549" w:rsidRDefault="004C6549" w:rsidP="00A775A8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49" w:rsidRPr="00A7601E" w:rsidRDefault="00A7601E" w:rsidP="00A775A8">
            <w:pPr>
              <w:pStyle w:val="af5"/>
              <w:snapToGri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406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59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775A8" w:rsidRPr="00004B67" w:rsidRDefault="00A775A8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04B67" w:rsidRPr="00004B67" w:rsidRDefault="00027C3F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2024-2025</w:t>
      </w:r>
      <w:r w:rsidR="00B9592D">
        <w:rPr>
          <w:rFonts w:ascii="Times New Roman" w:hAnsi="Times New Roman"/>
          <w:sz w:val="26"/>
          <w:szCs w:val="26"/>
        </w:rPr>
        <w:t xml:space="preserve"> учебном году</w:t>
      </w:r>
      <w:r w:rsidR="00004B67" w:rsidRPr="00004B67">
        <w:rPr>
          <w:rFonts w:ascii="Times New Roman" w:hAnsi="Times New Roman"/>
          <w:sz w:val="26"/>
          <w:szCs w:val="26"/>
        </w:rPr>
        <w:t xml:space="preserve"> о</w:t>
      </w:r>
      <w:r w:rsidR="00BA622E">
        <w:rPr>
          <w:rFonts w:ascii="Times New Roman" w:hAnsi="Times New Roman"/>
          <w:sz w:val="26"/>
          <w:szCs w:val="26"/>
        </w:rPr>
        <w:t xml:space="preserve">бразовательный процесс в МБОУ </w:t>
      </w:r>
      <w:r w:rsidR="00C2318C">
        <w:rPr>
          <w:rFonts w:ascii="Times New Roman" w:hAnsi="Times New Roman"/>
          <w:sz w:val="26"/>
          <w:szCs w:val="26"/>
        </w:rPr>
        <w:t>«</w:t>
      </w:r>
      <w:r w:rsidR="00BA622E">
        <w:rPr>
          <w:rFonts w:ascii="Times New Roman" w:hAnsi="Times New Roman"/>
          <w:sz w:val="26"/>
          <w:szCs w:val="26"/>
        </w:rPr>
        <w:t>О</w:t>
      </w:r>
      <w:r w:rsidR="00004B67" w:rsidRPr="00004B67">
        <w:rPr>
          <w:rFonts w:ascii="Times New Roman" w:hAnsi="Times New Roman"/>
          <w:sz w:val="26"/>
          <w:szCs w:val="26"/>
        </w:rPr>
        <w:t>ОШ №</w:t>
      </w:r>
      <w:r w:rsidR="00694060">
        <w:rPr>
          <w:rFonts w:ascii="Times New Roman" w:hAnsi="Times New Roman"/>
          <w:sz w:val="26"/>
          <w:szCs w:val="26"/>
        </w:rPr>
        <w:t>1</w:t>
      </w:r>
      <w:r w:rsidR="00694060" w:rsidRPr="00694060">
        <w:rPr>
          <w:rFonts w:ascii="Times New Roman" w:hAnsi="Times New Roman"/>
          <w:sz w:val="26"/>
          <w:szCs w:val="26"/>
        </w:rPr>
        <w:t>2</w:t>
      </w:r>
      <w:r w:rsidR="00C2318C">
        <w:rPr>
          <w:rFonts w:ascii="Times New Roman" w:hAnsi="Times New Roman"/>
          <w:sz w:val="26"/>
          <w:szCs w:val="26"/>
        </w:rPr>
        <w:t>»</w:t>
      </w:r>
      <w:r w:rsidR="00BA622E">
        <w:rPr>
          <w:rFonts w:ascii="Times New Roman" w:hAnsi="Times New Roman"/>
          <w:sz w:val="26"/>
          <w:szCs w:val="26"/>
        </w:rPr>
        <w:t xml:space="preserve"> осу</w:t>
      </w:r>
      <w:r w:rsidR="00B9592D">
        <w:rPr>
          <w:rFonts w:ascii="Times New Roman" w:hAnsi="Times New Roman"/>
          <w:sz w:val="26"/>
          <w:szCs w:val="26"/>
        </w:rPr>
        <w:t>щес</w:t>
      </w:r>
      <w:r w:rsidR="00B9592D">
        <w:rPr>
          <w:rFonts w:ascii="Times New Roman" w:hAnsi="Times New Roman"/>
          <w:sz w:val="26"/>
          <w:szCs w:val="26"/>
        </w:rPr>
        <w:t>т</w:t>
      </w:r>
      <w:r w:rsidR="00B9592D">
        <w:rPr>
          <w:rFonts w:ascii="Times New Roman" w:hAnsi="Times New Roman"/>
          <w:sz w:val="26"/>
          <w:szCs w:val="26"/>
        </w:rPr>
        <w:t>вляет</w:t>
      </w:r>
      <w:r w:rsidR="00004B67" w:rsidRPr="00004B67">
        <w:rPr>
          <w:rFonts w:ascii="Times New Roman" w:hAnsi="Times New Roman"/>
          <w:sz w:val="26"/>
          <w:szCs w:val="26"/>
        </w:rPr>
        <w:t>ся в соответствии с образовательными программа</w:t>
      </w:r>
      <w:r w:rsidR="00B9592D">
        <w:rPr>
          <w:rFonts w:ascii="Times New Roman" w:hAnsi="Times New Roman"/>
          <w:sz w:val="26"/>
          <w:szCs w:val="26"/>
        </w:rPr>
        <w:t>ми ФООП НОО и ФООП ООО.</w:t>
      </w:r>
    </w:p>
    <w:p w:rsidR="00100A83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 xml:space="preserve">На основе примерных и авторских программ к учебно-методическим комплектам учителями разработаны </w:t>
      </w:r>
      <w:proofErr w:type="gramStart"/>
      <w:r w:rsidR="00B9592D">
        <w:rPr>
          <w:rFonts w:ascii="Times New Roman" w:hAnsi="Times New Roman"/>
          <w:sz w:val="26"/>
          <w:szCs w:val="26"/>
        </w:rPr>
        <w:t xml:space="preserve">в Конструкторе </w:t>
      </w:r>
      <w:r w:rsidRPr="00004B67">
        <w:rPr>
          <w:rFonts w:ascii="Times New Roman" w:hAnsi="Times New Roman"/>
          <w:sz w:val="26"/>
          <w:szCs w:val="26"/>
        </w:rPr>
        <w:t>рабочие программы по всем предметам в соотве</w:t>
      </w:r>
      <w:r w:rsidRPr="00004B67">
        <w:rPr>
          <w:rFonts w:ascii="Times New Roman" w:hAnsi="Times New Roman"/>
          <w:sz w:val="26"/>
          <w:szCs w:val="26"/>
        </w:rPr>
        <w:t>т</w:t>
      </w:r>
      <w:r w:rsidRPr="00004B67">
        <w:rPr>
          <w:rFonts w:ascii="Times New Roman" w:hAnsi="Times New Roman"/>
          <w:sz w:val="26"/>
          <w:szCs w:val="26"/>
        </w:rPr>
        <w:t>ствии с Положением о разработке</w:t>
      </w:r>
      <w:proofErr w:type="gramEnd"/>
      <w:r w:rsidRPr="00004B67">
        <w:rPr>
          <w:rFonts w:ascii="Times New Roman" w:hAnsi="Times New Roman"/>
          <w:sz w:val="26"/>
          <w:szCs w:val="26"/>
        </w:rPr>
        <w:t xml:space="preserve"> рабочих  учебных программ. </w:t>
      </w:r>
    </w:p>
    <w:p w:rsidR="00004B67" w:rsidRDefault="00100A83" w:rsidP="00100A8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100A83">
        <w:rPr>
          <w:rFonts w:ascii="Times New Roman" w:hAnsi="Times New Roman"/>
          <w:sz w:val="26"/>
          <w:szCs w:val="26"/>
        </w:rPr>
        <w:t>Для решения поставленных целей и задач шко</w:t>
      </w:r>
      <w:r w:rsidR="00BF45C0">
        <w:rPr>
          <w:rFonts w:ascii="Times New Roman" w:hAnsi="Times New Roman"/>
          <w:sz w:val="26"/>
          <w:szCs w:val="26"/>
        </w:rPr>
        <w:t>ла привлекает к сотрудничеству р</w:t>
      </w:r>
      <w:r w:rsidR="00BF45C0">
        <w:rPr>
          <w:rFonts w:ascii="Times New Roman" w:hAnsi="Times New Roman"/>
          <w:sz w:val="26"/>
          <w:szCs w:val="26"/>
        </w:rPr>
        <w:t>о</w:t>
      </w:r>
      <w:r w:rsidR="00BF45C0">
        <w:rPr>
          <w:rFonts w:ascii="Times New Roman" w:hAnsi="Times New Roman"/>
          <w:sz w:val="26"/>
          <w:szCs w:val="26"/>
        </w:rPr>
        <w:t xml:space="preserve">дителей, население, </w:t>
      </w:r>
      <w:r w:rsidRPr="00100A83">
        <w:rPr>
          <w:rFonts w:ascii="Times New Roman" w:hAnsi="Times New Roman"/>
          <w:sz w:val="26"/>
          <w:szCs w:val="26"/>
        </w:rPr>
        <w:t>работ</w:t>
      </w:r>
      <w:r w:rsidR="00694060">
        <w:rPr>
          <w:rFonts w:ascii="Times New Roman" w:hAnsi="Times New Roman"/>
          <w:sz w:val="26"/>
          <w:szCs w:val="26"/>
        </w:rPr>
        <w:t>ников СДК, сельской библиотеки,</w:t>
      </w:r>
      <w:r w:rsidRPr="00100A83">
        <w:rPr>
          <w:rFonts w:ascii="Times New Roman" w:hAnsi="Times New Roman"/>
          <w:sz w:val="26"/>
          <w:szCs w:val="26"/>
        </w:rPr>
        <w:t xml:space="preserve"> правоохранительные органы, центр социальной защи</w:t>
      </w:r>
      <w:r w:rsidR="00694060">
        <w:rPr>
          <w:rFonts w:ascii="Times New Roman" w:hAnsi="Times New Roman"/>
          <w:sz w:val="26"/>
          <w:szCs w:val="26"/>
        </w:rPr>
        <w:t>ты</w:t>
      </w:r>
      <w:r w:rsidRPr="00100A83">
        <w:rPr>
          <w:rFonts w:ascii="Times New Roman" w:hAnsi="Times New Roman"/>
          <w:sz w:val="26"/>
          <w:szCs w:val="26"/>
        </w:rPr>
        <w:t>, мед</w:t>
      </w:r>
      <w:proofErr w:type="gramStart"/>
      <w:r w:rsidRPr="00100A83">
        <w:rPr>
          <w:rFonts w:ascii="Times New Roman" w:hAnsi="Times New Roman"/>
          <w:sz w:val="26"/>
          <w:szCs w:val="26"/>
        </w:rPr>
        <w:t>.</w:t>
      </w:r>
      <w:proofErr w:type="gramEnd"/>
      <w:r w:rsidRPr="00100A8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00A83">
        <w:rPr>
          <w:rFonts w:ascii="Times New Roman" w:hAnsi="Times New Roman"/>
          <w:sz w:val="26"/>
          <w:szCs w:val="26"/>
        </w:rPr>
        <w:t>р</w:t>
      </w:r>
      <w:proofErr w:type="gramEnd"/>
      <w:r w:rsidRPr="00100A83">
        <w:rPr>
          <w:rFonts w:ascii="Times New Roman" w:hAnsi="Times New Roman"/>
          <w:sz w:val="26"/>
          <w:szCs w:val="26"/>
        </w:rPr>
        <w:t xml:space="preserve">аботников и т.д. 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E2B0B">
        <w:rPr>
          <w:rFonts w:ascii="Times New Roman" w:hAnsi="Times New Roman"/>
          <w:b/>
          <w:sz w:val="26"/>
          <w:szCs w:val="26"/>
        </w:rPr>
        <w:t>5.2. Учебный план</w:t>
      </w:r>
    </w:p>
    <w:p w:rsidR="00004B67" w:rsidRPr="00004B67" w:rsidRDefault="00004B67" w:rsidP="00004B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>Организация образовательного процесса регламентируется учебным планом, год</w:t>
      </w:r>
      <w:r w:rsidRPr="00004B67">
        <w:rPr>
          <w:rFonts w:ascii="Times New Roman" w:hAnsi="Times New Roman"/>
          <w:sz w:val="26"/>
          <w:szCs w:val="26"/>
        </w:rPr>
        <w:t>о</w:t>
      </w:r>
      <w:r w:rsidRPr="00004B67">
        <w:rPr>
          <w:rFonts w:ascii="Times New Roman" w:hAnsi="Times New Roman"/>
          <w:sz w:val="26"/>
          <w:szCs w:val="26"/>
        </w:rPr>
        <w:t xml:space="preserve">вым календарным учебным графиком, расписанием занятий. </w:t>
      </w:r>
    </w:p>
    <w:p w:rsidR="007825DE" w:rsidRDefault="007825DE" w:rsidP="00713B83">
      <w:pPr>
        <w:pStyle w:val="af"/>
        <w:spacing w:line="276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004B67" w:rsidRPr="00004B67" w:rsidRDefault="00A7601E" w:rsidP="007B1C8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004B67" w:rsidRPr="00004B67">
        <w:rPr>
          <w:rFonts w:ascii="Times New Roman" w:hAnsi="Times New Roman"/>
          <w:b/>
          <w:sz w:val="26"/>
          <w:szCs w:val="26"/>
        </w:rPr>
        <w:t>6. Результаты образовательной деятельности</w:t>
      </w:r>
    </w:p>
    <w:p w:rsidR="007825DE" w:rsidRDefault="007825DE" w:rsidP="007B1C8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04B67" w:rsidRPr="00004B67" w:rsidRDefault="00004B67" w:rsidP="007B1C8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>6.1. Качество подготовки выпускников</w:t>
      </w:r>
      <w:r w:rsidR="00A707CA">
        <w:rPr>
          <w:rFonts w:ascii="Times New Roman" w:hAnsi="Times New Roman"/>
          <w:b/>
          <w:sz w:val="26"/>
          <w:szCs w:val="26"/>
        </w:rPr>
        <w:t xml:space="preserve"> (9кл.</w:t>
      </w:r>
      <w:r w:rsidRPr="00004B67">
        <w:rPr>
          <w:rFonts w:ascii="Times New Roman" w:hAnsi="Times New Roman"/>
          <w:b/>
          <w:sz w:val="26"/>
          <w:szCs w:val="26"/>
        </w:rPr>
        <w:t xml:space="preserve">). </w:t>
      </w:r>
      <w:proofErr w:type="gramStart"/>
      <w:r w:rsidRPr="00004B67">
        <w:rPr>
          <w:rFonts w:ascii="Times New Roman" w:hAnsi="Times New Roman"/>
          <w:b/>
          <w:sz w:val="26"/>
          <w:szCs w:val="26"/>
        </w:rPr>
        <w:t>Результаты государственной (итого</w:t>
      </w:r>
      <w:r w:rsidR="004822B2">
        <w:rPr>
          <w:rFonts w:ascii="Times New Roman" w:hAnsi="Times New Roman"/>
          <w:b/>
          <w:sz w:val="26"/>
          <w:szCs w:val="26"/>
        </w:rPr>
        <w:t>вой) аттестации выпускников 9-го класса)</w:t>
      </w:r>
      <w:proofErr w:type="gramEnd"/>
    </w:p>
    <w:p w:rsidR="006F6ED6" w:rsidRDefault="006F6ED6" w:rsidP="004822B2">
      <w:pPr>
        <w:tabs>
          <w:tab w:val="left" w:pos="90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6ED6" w:rsidRDefault="006F6ED6" w:rsidP="006F6ED6">
      <w:pPr>
        <w:pStyle w:val="a6"/>
        <w:spacing w:before="66" w:after="0" w:line="235" w:lineRule="auto"/>
        <w:ind w:left="374" w:right="114" w:firstLine="285"/>
        <w:jc w:val="both"/>
      </w:pPr>
      <w:r>
        <w:t>В 2023-2024 учебном году выпускники 9 класса проходили государственную итоговую</w:t>
      </w:r>
      <w:r>
        <w:rPr>
          <w:spacing w:val="1"/>
        </w:rPr>
        <w:t xml:space="preserve"> </w:t>
      </w:r>
      <w:r>
        <w:t>а</w:t>
      </w:r>
      <w:r>
        <w:t>т</w:t>
      </w:r>
      <w:r>
        <w:t>тестацию по следующим предметам учебного плана: русский язык, математика, география,</w:t>
      </w:r>
      <w:r>
        <w:rPr>
          <w:spacing w:val="1"/>
        </w:rPr>
        <w:t xml:space="preserve"> </w:t>
      </w:r>
      <w:r w:rsidR="004822B2">
        <w:t>обществознание, биология.</w:t>
      </w:r>
    </w:p>
    <w:p w:rsidR="006F6ED6" w:rsidRDefault="006F6ED6" w:rsidP="006F6ED6">
      <w:pPr>
        <w:pStyle w:val="a6"/>
        <w:spacing w:line="235" w:lineRule="auto"/>
        <w:ind w:left="374" w:right="109" w:firstLine="285"/>
        <w:jc w:val="both"/>
      </w:pPr>
      <w:r>
        <w:t>Государственная итоговая аттестация была проведена в установленные сроки согласно</w:t>
      </w:r>
      <w:r>
        <w:rPr>
          <w:spacing w:val="1"/>
        </w:rPr>
        <w:t xml:space="preserve"> </w:t>
      </w:r>
      <w:r>
        <w:t>федеральным,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</w:t>
      </w:r>
      <w:r>
        <w:t>а</w:t>
      </w:r>
      <w:r>
        <w:t>ции.</w:t>
      </w:r>
    </w:p>
    <w:p w:rsidR="006F6ED6" w:rsidRDefault="006F6ED6" w:rsidP="006F6ED6">
      <w:pPr>
        <w:pStyle w:val="a6"/>
        <w:spacing w:before="12" w:after="0" w:line="235" w:lineRule="auto"/>
        <w:ind w:left="372" w:right="115" w:firstLine="285"/>
        <w:jc w:val="both"/>
        <w:rPr>
          <w:sz w:val="29"/>
        </w:rPr>
      </w:pPr>
      <w:r>
        <w:t>Обращений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</w:t>
      </w:r>
      <w:r>
        <w:t>н</w:t>
      </w:r>
      <w:r>
        <w:t>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выпускников в</w:t>
      </w:r>
      <w:r>
        <w:rPr>
          <w:spacing w:val="-2"/>
        </w:rPr>
        <w:t xml:space="preserve"> </w:t>
      </w:r>
      <w:r>
        <w:t>школу</w:t>
      </w:r>
      <w:r>
        <w:rPr>
          <w:spacing w:val="-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зафиксировано.</w:t>
      </w:r>
    </w:p>
    <w:p w:rsidR="006F6ED6" w:rsidRDefault="006F6ED6" w:rsidP="006F6ED6">
      <w:pPr>
        <w:pStyle w:val="a6"/>
        <w:spacing w:before="11" w:after="0"/>
        <w:rPr>
          <w:sz w:val="29"/>
        </w:rPr>
      </w:pPr>
    </w:p>
    <w:p w:rsidR="006F6ED6" w:rsidRDefault="006F6ED6" w:rsidP="006F6ED6">
      <w:pPr>
        <w:pStyle w:val="2"/>
        <w:keepNext w:val="0"/>
        <w:keepLines w:val="0"/>
        <w:numPr>
          <w:ilvl w:val="1"/>
          <w:numId w:val="41"/>
        </w:numPr>
        <w:suppressAutoHyphens/>
        <w:spacing w:before="0" w:line="230" w:lineRule="auto"/>
        <w:ind w:left="2619" w:right="618" w:hanging="1825"/>
        <w:rPr>
          <w:rFonts w:ascii="Times New Roman" w:hAnsi="Times New Roman" w:cs="Times New Roman"/>
          <w:color w:val="auto"/>
          <w:sz w:val="24"/>
          <w:szCs w:val="24"/>
          <w:u w:val="thick"/>
        </w:rPr>
      </w:pPr>
      <w:r w:rsidRPr="004822B2">
        <w:rPr>
          <w:rFonts w:ascii="Times New Roman" w:hAnsi="Times New Roman" w:cs="Times New Roman"/>
          <w:color w:val="auto"/>
          <w:sz w:val="24"/>
          <w:szCs w:val="24"/>
          <w:u w:val="thick"/>
        </w:rPr>
        <w:t>Анализ результатов государственной итоговой аттестации по образовательным</w:t>
      </w:r>
      <w:r w:rsidRPr="004822B2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4822B2">
        <w:rPr>
          <w:rFonts w:ascii="Times New Roman" w:hAnsi="Times New Roman" w:cs="Times New Roman"/>
          <w:color w:val="auto"/>
          <w:sz w:val="24"/>
          <w:szCs w:val="24"/>
          <w:u w:val="thick"/>
        </w:rPr>
        <w:t>программам</w:t>
      </w:r>
      <w:r w:rsidRPr="004822B2">
        <w:rPr>
          <w:rFonts w:ascii="Times New Roman" w:hAnsi="Times New Roman" w:cs="Times New Roman"/>
          <w:color w:val="auto"/>
          <w:spacing w:val="-2"/>
          <w:sz w:val="24"/>
          <w:szCs w:val="24"/>
          <w:u w:val="thick"/>
        </w:rPr>
        <w:t xml:space="preserve"> </w:t>
      </w:r>
      <w:r w:rsidRPr="004822B2">
        <w:rPr>
          <w:rFonts w:ascii="Times New Roman" w:hAnsi="Times New Roman" w:cs="Times New Roman"/>
          <w:color w:val="auto"/>
          <w:sz w:val="24"/>
          <w:szCs w:val="24"/>
          <w:u w:val="thick"/>
        </w:rPr>
        <w:t>основного общего образования</w:t>
      </w:r>
    </w:p>
    <w:p w:rsidR="004822B2" w:rsidRPr="004822B2" w:rsidRDefault="004822B2" w:rsidP="004822B2"/>
    <w:p w:rsidR="006F6ED6" w:rsidRPr="004822B2" w:rsidRDefault="006F6ED6" w:rsidP="006F6ED6">
      <w:pPr>
        <w:pStyle w:val="a6"/>
        <w:spacing w:before="36" w:after="0" w:line="288" w:lineRule="auto"/>
        <w:ind w:left="112" w:right="710" w:firstLine="852"/>
      </w:pPr>
      <w:r w:rsidRPr="004822B2">
        <w:t>В 9-м классе обучалось 11 выпускников, которые успешно прошли устный экз</w:t>
      </w:r>
      <w:r w:rsidRPr="004822B2">
        <w:t>а</w:t>
      </w:r>
      <w:r w:rsidRPr="004822B2">
        <w:t>мен</w:t>
      </w:r>
      <w:r w:rsidRPr="004822B2">
        <w:rPr>
          <w:spacing w:val="-58"/>
        </w:rPr>
        <w:t xml:space="preserve"> </w:t>
      </w:r>
      <w:r w:rsidRPr="004822B2">
        <w:t>(собеседование) в феврале и были допущены к итоговой аттестации. Все 11 выпус</w:t>
      </w:r>
      <w:r w:rsidRPr="004822B2">
        <w:t>к</w:t>
      </w:r>
      <w:r w:rsidRPr="004822B2">
        <w:t>ников</w:t>
      </w:r>
      <w:r w:rsidRPr="004822B2">
        <w:rPr>
          <w:spacing w:val="1"/>
        </w:rPr>
        <w:t xml:space="preserve"> </w:t>
      </w:r>
      <w:r w:rsidRPr="004822B2">
        <w:t>сдавали ГИА</w:t>
      </w:r>
      <w:r w:rsidRPr="004822B2">
        <w:rPr>
          <w:spacing w:val="59"/>
        </w:rPr>
        <w:t xml:space="preserve"> </w:t>
      </w:r>
      <w:r w:rsidRPr="004822B2">
        <w:t>в</w:t>
      </w:r>
      <w:r w:rsidRPr="004822B2">
        <w:rPr>
          <w:spacing w:val="-1"/>
        </w:rPr>
        <w:t xml:space="preserve"> </w:t>
      </w:r>
      <w:r w:rsidRPr="004822B2">
        <w:t>форме</w:t>
      </w:r>
      <w:r w:rsidRPr="004822B2">
        <w:rPr>
          <w:spacing w:val="1"/>
        </w:rPr>
        <w:t xml:space="preserve"> </w:t>
      </w:r>
      <w:r w:rsidRPr="004822B2">
        <w:t>ОГЭ.</w:t>
      </w:r>
    </w:p>
    <w:p w:rsidR="006F6ED6" w:rsidRDefault="006F6ED6" w:rsidP="004822B2">
      <w:pPr>
        <w:pStyle w:val="1"/>
        <w:keepNext w:val="0"/>
        <w:suppressAutoHyphens/>
        <w:spacing w:before="0" w:after="0" w:line="286" w:lineRule="exact"/>
        <w:ind w:right="1206"/>
        <w:jc w:val="center"/>
        <w:rPr>
          <w:sz w:val="27"/>
        </w:rPr>
      </w:pPr>
    </w:p>
    <w:p w:rsidR="004822B2" w:rsidRDefault="004822B2" w:rsidP="004822B2"/>
    <w:p w:rsidR="004822B2" w:rsidRDefault="004822B2" w:rsidP="004822B2"/>
    <w:p w:rsidR="004822B2" w:rsidRPr="004822B2" w:rsidRDefault="004822B2" w:rsidP="004822B2"/>
    <w:p w:rsidR="006F6ED6" w:rsidRPr="004822B2" w:rsidRDefault="006F6ED6" w:rsidP="006F6ED6">
      <w:pPr>
        <w:pStyle w:val="1"/>
        <w:keepNext w:val="0"/>
        <w:numPr>
          <w:ilvl w:val="0"/>
          <w:numId w:val="41"/>
        </w:numPr>
        <w:suppressAutoHyphens/>
        <w:spacing w:before="0" w:after="0" w:line="100" w:lineRule="atLeast"/>
        <w:ind w:left="1205" w:right="924" w:firstLine="0"/>
        <w:jc w:val="center"/>
        <w:rPr>
          <w:rFonts w:ascii="Times New Roman" w:hAnsi="Times New Roman"/>
          <w:sz w:val="24"/>
          <w:szCs w:val="24"/>
        </w:rPr>
      </w:pPr>
      <w:r w:rsidRPr="004822B2">
        <w:rPr>
          <w:rFonts w:ascii="Times New Roman" w:hAnsi="Times New Roman"/>
          <w:color w:val="1F3863"/>
          <w:sz w:val="24"/>
          <w:szCs w:val="24"/>
        </w:rPr>
        <w:t>Анализ</w:t>
      </w:r>
      <w:r w:rsidRPr="004822B2">
        <w:rPr>
          <w:rFonts w:ascii="Times New Roman" w:hAnsi="Times New Roman"/>
          <w:color w:val="1F3863"/>
          <w:spacing w:val="-4"/>
          <w:sz w:val="24"/>
          <w:szCs w:val="24"/>
        </w:rPr>
        <w:t xml:space="preserve"> </w:t>
      </w:r>
      <w:r w:rsidRPr="004822B2">
        <w:rPr>
          <w:rFonts w:ascii="Times New Roman" w:hAnsi="Times New Roman"/>
          <w:color w:val="1F3863"/>
          <w:sz w:val="24"/>
          <w:szCs w:val="24"/>
        </w:rPr>
        <w:t>результатов</w:t>
      </w:r>
      <w:r w:rsidRPr="004822B2">
        <w:rPr>
          <w:rFonts w:ascii="Times New Roman" w:hAnsi="Times New Roman"/>
          <w:color w:val="1F3863"/>
          <w:spacing w:val="-4"/>
          <w:sz w:val="24"/>
          <w:szCs w:val="24"/>
        </w:rPr>
        <w:t xml:space="preserve"> </w:t>
      </w:r>
      <w:r w:rsidRPr="004822B2">
        <w:rPr>
          <w:rFonts w:ascii="Times New Roman" w:hAnsi="Times New Roman"/>
          <w:color w:val="1F3863"/>
          <w:sz w:val="24"/>
          <w:szCs w:val="24"/>
        </w:rPr>
        <w:t>ОГЭ</w:t>
      </w:r>
      <w:r w:rsidRPr="004822B2">
        <w:rPr>
          <w:rFonts w:ascii="Times New Roman" w:hAnsi="Times New Roman"/>
          <w:color w:val="1F3863"/>
          <w:spacing w:val="-6"/>
          <w:sz w:val="24"/>
          <w:szCs w:val="24"/>
        </w:rPr>
        <w:t xml:space="preserve"> </w:t>
      </w:r>
      <w:r w:rsidRPr="004822B2">
        <w:rPr>
          <w:rFonts w:ascii="Times New Roman" w:hAnsi="Times New Roman"/>
          <w:color w:val="1F3863"/>
          <w:sz w:val="24"/>
          <w:szCs w:val="24"/>
        </w:rPr>
        <w:t>по</w:t>
      </w:r>
      <w:r w:rsidRPr="004822B2">
        <w:rPr>
          <w:rFonts w:ascii="Times New Roman" w:hAnsi="Times New Roman"/>
          <w:color w:val="1F3863"/>
          <w:spacing w:val="-2"/>
          <w:sz w:val="24"/>
          <w:szCs w:val="24"/>
        </w:rPr>
        <w:t xml:space="preserve"> </w:t>
      </w:r>
      <w:r w:rsidRPr="004822B2">
        <w:rPr>
          <w:rFonts w:ascii="Times New Roman" w:hAnsi="Times New Roman"/>
          <w:color w:val="1F3863"/>
          <w:sz w:val="24"/>
          <w:szCs w:val="24"/>
        </w:rPr>
        <w:t>математике</w:t>
      </w:r>
    </w:p>
    <w:p w:rsidR="006F6ED6" w:rsidRDefault="006F6ED6" w:rsidP="006F6ED6">
      <w:pPr>
        <w:pStyle w:val="a6"/>
        <w:spacing w:before="11" w:after="0"/>
        <w:rPr>
          <w:b/>
          <w:sz w:val="28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9"/>
        <w:gridCol w:w="1138"/>
        <w:gridCol w:w="481"/>
        <w:gridCol w:w="425"/>
        <w:gridCol w:w="567"/>
        <w:gridCol w:w="567"/>
        <w:gridCol w:w="1134"/>
        <w:gridCol w:w="1134"/>
        <w:gridCol w:w="1276"/>
        <w:gridCol w:w="1701"/>
      </w:tblGrid>
      <w:tr w:rsidR="006F6ED6" w:rsidTr="004822B2">
        <w:trPr>
          <w:trHeight w:val="273"/>
        </w:trPr>
        <w:tc>
          <w:tcPr>
            <w:tcW w:w="649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before="1"/>
              <w:ind w:left="157"/>
              <w:rPr>
                <w:b/>
                <w:color w:val="1F3863"/>
                <w:sz w:val="24"/>
              </w:rPr>
            </w:pPr>
            <w:r>
              <w:rPr>
                <w:b/>
                <w:color w:val="1F3863"/>
                <w:sz w:val="24"/>
              </w:rPr>
              <w:lastRenderedPageBreak/>
              <w:t>Класс</w:t>
            </w:r>
          </w:p>
        </w:tc>
        <w:tc>
          <w:tcPr>
            <w:tcW w:w="1138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before="1"/>
              <w:ind w:left="212" w:right="181" w:hanging="10"/>
              <w:rPr>
                <w:b/>
                <w:color w:val="1F3863"/>
                <w:sz w:val="24"/>
              </w:rPr>
            </w:pPr>
            <w:r>
              <w:rPr>
                <w:b/>
                <w:color w:val="1F3863"/>
                <w:sz w:val="24"/>
              </w:rPr>
              <w:t>Количество</w:t>
            </w:r>
            <w:r>
              <w:rPr>
                <w:b/>
                <w:color w:val="1F3863"/>
                <w:spacing w:val="-57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участников</w:t>
            </w:r>
          </w:p>
        </w:tc>
        <w:tc>
          <w:tcPr>
            <w:tcW w:w="204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before="1" w:line="256" w:lineRule="exact"/>
              <w:ind w:left="767"/>
              <w:rPr>
                <w:color w:val="1F3863"/>
                <w:sz w:val="24"/>
              </w:rPr>
            </w:pPr>
            <w:r>
              <w:rPr>
                <w:b/>
                <w:color w:val="1F3863"/>
                <w:sz w:val="24"/>
              </w:rPr>
              <w:t>Оценка</w:t>
            </w:r>
          </w:p>
        </w:tc>
        <w:tc>
          <w:tcPr>
            <w:tcW w:w="113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2" w:lineRule="exact"/>
              <w:ind w:left="189"/>
              <w:rPr>
                <w:color w:val="1F3863"/>
                <w:sz w:val="24"/>
              </w:rPr>
            </w:pPr>
            <w:r>
              <w:rPr>
                <w:color w:val="1F3863"/>
                <w:sz w:val="24"/>
              </w:rPr>
              <w:t>%</w:t>
            </w:r>
            <w:r>
              <w:rPr>
                <w:color w:val="1F386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F3863"/>
                <w:sz w:val="24"/>
              </w:rPr>
              <w:t>усп</w:t>
            </w:r>
            <w:proofErr w:type="spellEnd"/>
          </w:p>
        </w:tc>
        <w:tc>
          <w:tcPr>
            <w:tcW w:w="113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2" w:lineRule="exact"/>
              <w:ind w:left="169"/>
              <w:rPr>
                <w:color w:val="1F3863"/>
                <w:sz w:val="24"/>
              </w:rPr>
            </w:pPr>
            <w:r>
              <w:rPr>
                <w:color w:val="1F3863"/>
                <w:sz w:val="24"/>
              </w:rPr>
              <w:t>%</w:t>
            </w:r>
            <w:r>
              <w:rPr>
                <w:color w:val="1F386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F3863"/>
                <w:sz w:val="24"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2" w:lineRule="exact"/>
              <w:ind w:left="121"/>
              <w:rPr>
                <w:color w:val="1F3863"/>
                <w:sz w:val="24"/>
              </w:rPr>
            </w:pPr>
            <w:r>
              <w:rPr>
                <w:color w:val="1F3863"/>
                <w:sz w:val="24"/>
              </w:rPr>
              <w:t>%</w:t>
            </w:r>
            <w:r>
              <w:rPr>
                <w:color w:val="1F386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F3863"/>
                <w:sz w:val="24"/>
              </w:rPr>
              <w:t>обуч</w:t>
            </w:r>
            <w:proofErr w:type="spellEnd"/>
          </w:p>
        </w:tc>
        <w:tc>
          <w:tcPr>
            <w:tcW w:w="170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ind w:left="360" w:right="135" w:hanging="216"/>
            </w:pPr>
            <w:r>
              <w:rPr>
                <w:color w:val="1F3863"/>
                <w:sz w:val="24"/>
              </w:rPr>
              <w:t>Средний</w:t>
            </w:r>
            <w:r>
              <w:rPr>
                <w:color w:val="1F3863"/>
                <w:spacing w:val="-57"/>
                <w:sz w:val="24"/>
              </w:rPr>
              <w:t xml:space="preserve"> </w:t>
            </w:r>
            <w:r>
              <w:rPr>
                <w:color w:val="1F3863"/>
                <w:sz w:val="24"/>
              </w:rPr>
              <w:t>балл</w:t>
            </w:r>
          </w:p>
        </w:tc>
      </w:tr>
      <w:tr w:rsidR="004822B2" w:rsidTr="004822B2">
        <w:trPr>
          <w:trHeight w:val="282"/>
        </w:trPr>
        <w:tc>
          <w:tcPr>
            <w:tcW w:w="649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single" w:sz="8" w:space="0" w:color="00000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7" w:lineRule="exact"/>
              <w:ind w:right="1"/>
              <w:jc w:val="center"/>
              <w:rPr>
                <w:color w:val="1F3863"/>
                <w:sz w:val="24"/>
              </w:rPr>
            </w:pPr>
            <w:r>
              <w:rPr>
                <w:color w:val="1F3863"/>
                <w:sz w:val="24"/>
              </w:rPr>
              <w:t>5</w:t>
            </w:r>
          </w:p>
        </w:tc>
        <w:tc>
          <w:tcPr>
            <w:tcW w:w="425" w:type="dxa"/>
            <w:tcBorders>
              <w:top w:val="double" w:sz="1" w:space="0" w:color="808080"/>
              <w:left w:val="single" w:sz="8" w:space="0" w:color="000000"/>
              <w:bottom w:val="double" w:sz="1" w:space="0" w:color="808080"/>
              <w:right w:val="single" w:sz="8" w:space="0" w:color="00000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7" w:lineRule="exact"/>
              <w:jc w:val="center"/>
              <w:rPr>
                <w:color w:val="1F3863"/>
                <w:sz w:val="24"/>
              </w:rPr>
            </w:pPr>
            <w:r>
              <w:rPr>
                <w:color w:val="1F3863"/>
                <w:sz w:val="24"/>
              </w:rPr>
              <w:t>4</w:t>
            </w:r>
          </w:p>
        </w:tc>
        <w:tc>
          <w:tcPr>
            <w:tcW w:w="567" w:type="dxa"/>
            <w:tcBorders>
              <w:top w:val="double" w:sz="1" w:space="0" w:color="808080"/>
              <w:left w:val="single" w:sz="8" w:space="0" w:color="000000"/>
              <w:bottom w:val="double" w:sz="1" w:space="0" w:color="808080"/>
              <w:right w:val="single" w:sz="8" w:space="0" w:color="00000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7" w:lineRule="exact"/>
              <w:ind w:left="4"/>
              <w:jc w:val="center"/>
              <w:rPr>
                <w:color w:val="1F3863"/>
                <w:sz w:val="24"/>
              </w:rPr>
            </w:pPr>
            <w:r>
              <w:rPr>
                <w:color w:val="1F3863"/>
                <w:sz w:val="24"/>
              </w:rPr>
              <w:t>3</w:t>
            </w:r>
          </w:p>
        </w:tc>
        <w:tc>
          <w:tcPr>
            <w:tcW w:w="567" w:type="dxa"/>
            <w:tcBorders>
              <w:top w:val="double" w:sz="1" w:space="0" w:color="808080"/>
              <w:left w:val="single" w:sz="8" w:space="0" w:color="00000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7" w:lineRule="exact"/>
              <w:ind w:right="241"/>
              <w:jc w:val="right"/>
              <w:rPr>
                <w:sz w:val="2"/>
                <w:szCs w:val="2"/>
              </w:rPr>
            </w:pPr>
            <w:r>
              <w:rPr>
                <w:color w:val="1F3863"/>
                <w:sz w:val="24"/>
              </w:rPr>
              <w:t>2</w:t>
            </w:r>
          </w:p>
        </w:tc>
        <w:tc>
          <w:tcPr>
            <w:tcW w:w="113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</w:tr>
      <w:tr w:rsidR="004822B2" w:rsidTr="004822B2">
        <w:trPr>
          <w:trHeight w:val="1527"/>
        </w:trPr>
        <w:tc>
          <w:tcPr>
            <w:tcW w:w="649" w:type="dxa"/>
            <w:tcBorders>
              <w:top w:val="double" w:sz="1" w:space="0" w:color="808080"/>
              <w:left w:val="double" w:sz="1" w:space="0" w:color="808080"/>
              <w:bottom w:val="double" w:sz="1" w:space="0" w:color="FFFFFF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8" w:type="dxa"/>
            <w:tcBorders>
              <w:top w:val="double" w:sz="1" w:space="0" w:color="808080"/>
              <w:left w:val="double" w:sz="1" w:space="0" w:color="808080"/>
              <w:bottom w:val="single" w:sz="4" w:space="0" w:color="auto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1" w:lineRule="exact"/>
              <w:ind w:left="5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" w:type="dxa"/>
            <w:tcBorders>
              <w:top w:val="double" w:sz="1" w:space="0" w:color="808080"/>
              <w:left w:val="double" w:sz="1" w:space="0" w:color="80808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5" w:type="dxa"/>
            <w:tcBorders>
              <w:top w:val="double" w:sz="1" w:space="0" w:color="80808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double" w:sz="1" w:space="0" w:color="80808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1" w:lineRule="exact"/>
              <w:ind w:left="4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double" w:sz="1" w:space="0" w:color="808080"/>
              <w:left w:val="single" w:sz="8" w:space="0" w:color="000000"/>
              <w:bottom w:val="single" w:sz="4" w:space="0" w:color="auto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1" w:lineRule="exact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double" w:sz="1" w:space="0" w:color="808080"/>
              <w:left w:val="double" w:sz="1" w:space="0" w:color="808080"/>
              <w:bottom w:val="single" w:sz="4" w:space="0" w:color="auto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1" w:lineRule="exact"/>
              <w:ind w:left="317"/>
              <w:rPr>
                <w:sz w:val="24"/>
              </w:rPr>
            </w:pPr>
            <w:r>
              <w:rPr>
                <w:sz w:val="24"/>
              </w:rPr>
              <w:t>91,00%</w:t>
            </w:r>
          </w:p>
        </w:tc>
        <w:tc>
          <w:tcPr>
            <w:tcW w:w="1134" w:type="dxa"/>
            <w:tcBorders>
              <w:top w:val="double" w:sz="1" w:space="0" w:color="808080"/>
              <w:left w:val="double" w:sz="1" w:space="0" w:color="808080"/>
              <w:bottom w:val="single" w:sz="4" w:space="0" w:color="auto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1" w:lineRule="exact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27,00%</w:t>
            </w:r>
          </w:p>
        </w:tc>
        <w:tc>
          <w:tcPr>
            <w:tcW w:w="1276" w:type="dxa"/>
            <w:tcBorders>
              <w:top w:val="double" w:sz="1" w:space="0" w:color="808080"/>
              <w:left w:val="double" w:sz="1" w:space="0" w:color="808080"/>
              <w:bottom w:val="single" w:sz="4" w:space="0" w:color="auto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42,00%</w:t>
            </w:r>
          </w:p>
        </w:tc>
        <w:tc>
          <w:tcPr>
            <w:tcW w:w="1701" w:type="dxa"/>
            <w:tcBorders>
              <w:top w:val="double" w:sz="1" w:space="0" w:color="808080"/>
              <w:left w:val="double" w:sz="1" w:space="0" w:color="808080"/>
              <w:bottom w:val="double" w:sz="1" w:space="0" w:color="FFFFFF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61" w:lineRule="exact"/>
              <w:ind w:right="428"/>
            </w:pPr>
            <w:r>
              <w:rPr>
                <w:sz w:val="24"/>
              </w:rPr>
              <w:t xml:space="preserve">3.18б  </w:t>
            </w:r>
          </w:p>
        </w:tc>
      </w:tr>
    </w:tbl>
    <w:p w:rsidR="006F6ED6" w:rsidRDefault="006F6ED6" w:rsidP="006F6ED6">
      <w:pPr>
        <w:sectPr w:rsidR="006F6ED6">
          <w:pgSz w:w="11906" w:h="16838"/>
          <w:pgMar w:top="1040" w:right="740" w:bottom="280" w:left="1020" w:header="720" w:footer="720" w:gutter="0"/>
          <w:cols w:space="720"/>
          <w:docGrid w:linePitch="240" w:charSpace="-2049"/>
        </w:sectPr>
      </w:pPr>
    </w:p>
    <w:p w:rsidR="006F6ED6" w:rsidRDefault="006F6ED6" w:rsidP="006F6ED6">
      <w:pPr>
        <w:pStyle w:val="a6"/>
        <w:spacing w:before="66" w:after="0"/>
        <w:ind w:left="112" w:firstLine="420"/>
      </w:pPr>
      <w:r>
        <w:lastRenderedPageBreak/>
        <w:t>Уровень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характеризует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курса</w:t>
      </w:r>
      <w:r w:rsidR="004822B2">
        <w:t xml:space="preserve"> </w:t>
      </w:r>
      <w:r>
        <w:rPr>
          <w:spacing w:val="-57"/>
        </w:rPr>
        <w:t xml:space="preserve"> </w:t>
      </w:r>
      <w:r>
        <w:t>мат</w:t>
      </w:r>
      <w:r>
        <w:t>е</w:t>
      </w:r>
      <w:r>
        <w:t>матики основной школы. Этот показатель определяется на основе первичных баллов,</w:t>
      </w:r>
      <w:r>
        <w:rPr>
          <w:spacing w:val="1"/>
        </w:rPr>
        <w:t xml:space="preserve"> </w:t>
      </w:r>
      <w:r>
        <w:t>получе</w:t>
      </w:r>
      <w:r>
        <w:t>н</w:t>
      </w:r>
      <w:r>
        <w:t>ных</w:t>
      </w:r>
      <w:r>
        <w:rPr>
          <w:spacing w:val="2"/>
        </w:rPr>
        <w:t xml:space="preserve"> </w:t>
      </w:r>
      <w:r>
        <w:t>учащимися 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заданий работы.</w:t>
      </w:r>
    </w:p>
    <w:p w:rsidR="006F6ED6" w:rsidRDefault="006F6ED6" w:rsidP="006F6ED6">
      <w:pPr>
        <w:pStyle w:val="a6"/>
        <w:spacing w:before="1" w:after="0"/>
        <w:ind w:left="112" w:firstLine="360"/>
      </w:pPr>
      <w:r>
        <w:t>Анализ результатов ГИА-9 по математике в 2024 году позволяет сделать вывод о том, что</w:t>
      </w:r>
      <w:r>
        <w:rPr>
          <w:spacing w:val="1"/>
        </w:rPr>
        <w:t xml:space="preserve"> </w:t>
      </w:r>
      <w:r>
        <w:t>математика</w:t>
      </w:r>
      <w:r>
        <w:rPr>
          <w:spacing w:val="-7"/>
        </w:rPr>
        <w:t xml:space="preserve"> </w:t>
      </w:r>
      <w:r>
        <w:t>выпускниками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усвоена</w:t>
      </w:r>
      <w:r>
        <w:rPr>
          <w:spacing w:val="-3"/>
        </w:rPr>
        <w:t xml:space="preserve"> </w:t>
      </w:r>
      <w:r>
        <w:t>удовлетворительно,</w:t>
      </w:r>
      <w:r>
        <w:rPr>
          <w:spacing w:val="-5"/>
        </w:rPr>
        <w:t xml:space="preserve"> </w:t>
      </w:r>
      <w:r>
        <w:t>выпускники</w:t>
      </w:r>
      <w:r>
        <w:rPr>
          <w:spacing w:val="-5"/>
        </w:rPr>
        <w:t xml:space="preserve"> </w:t>
      </w:r>
      <w:r>
        <w:t>владеют</w:t>
      </w:r>
      <w:r>
        <w:rPr>
          <w:spacing w:val="-6"/>
        </w:rPr>
        <w:t xml:space="preserve"> </w:t>
      </w:r>
      <w:r>
        <w:t>базовыми</w:t>
      </w:r>
      <w:r>
        <w:rPr>
          <w:spacing w:val="-57"/>
        </w:rPr>
        <w:t xml:space="preserve"> </w:t>
      </w:r>
      <w:r>
        <w:t>математическими умениями, однако 3 из них не подтвердили свои итоговые оценки. Один</w:t>
      </w:r>
      <w:r>
        <w:rPr>
          <w:spacing w:val="1"/>
        </w:rPr>
        <w:t xml:space="preserve"> </w:t>
      </w:r>
      <w:r>
        <w:t>вып</w:t>
      </w:r>
      <w:r>
        <w:t>у</w:t>
      </w:r>
      <w:r>
        <w:t>скник</w:t>
      </w:r>
      <w:r>
        <w:rPr>
          <w:spacing w:val="-1"/>
        </w:rPr>
        <w:t xml:space="preserve"> </w:t>
      </w:r>
      <w:r>
        <w:t>показал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своей итоговой</w:t>
      </w:r>
      <w:r>
        <w:rPr>
          <w:spacing w:val="-1"/>
        </w:rPr>
        <w:t xml:space="preserve"> </w:t>
      </w:r>
      <w:r>
        <w:t>оценки.</w:t>
      </w:r>
    </w:p>
    <w:p w:rsidR="006F6ED6" w:rsidRDefault="006F6ED6" w:rsidP="006F6ED6">
      <w:pPr>
        <w:pStyle w:val="a6"/>
        <w:ind w:left="112" w:right="375"/>
      </w:pPr>
      <w:r>
        <w:t>Вывод: выпускники 9-го класса продемонстрировали базовое знание математической науки и</w:t>
      </w:r>
      <w:r>
        <w:rPr>
          <w:spacing w:val="-57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 дисциплин.</w:t>
      </w:r>
    </w:p>
    <w:p w:rsidR="006F6ED6" w:rsidRDefault="006F6ED6" w:rsidP="006F6ED6">
      <w:pPr>
        <w:pStyle w:val="a6"/>
        <w:ind w:left="413"/>
      </w:pPr>
      <w:r>
        <w:t>Это,</w:t>
      </w:r>
      <w:r>
        <w:rPr>
          <w:spacing w:val="-3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всего:</w:t>
      </w:r>
    </w:p>
    <w:p w:rsidR="006F6ED6" w:rsidRDefault="006F6ED6" w:rsidP="006F6ED6">
      <w:pPr>
        <w:pStyle w:val="28"/>
        <w:numPr>
          <w:ilvl w:val="1"/>
          <w:numId w:val="34"/>
        </w:numPr>
        <w:tabs>
          <w:tab w:val="clear" w:pos="1260"/>
          <w:tab w:val="num" w:pos="0"/>
          <w:tab w:val="left" w:pos="834"/>
        </w:tabs>
        <w:ind w:left="833"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иррациональными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числами;</w:t>
      </w:r>
    </w:p>
    <w:p w:rsidR="006F6ED6" w:rsidRDefault="006F6ED6" w:rsidP="006F6ED6">
      <w:pPr>
        <w:pStyle w:val="28"/>
        <w:numPr>
          <w:ilvl w:val="1"/>
          <w:numId w:val="34"/>
        </w:numPr>
        <w:tabs>
          <w:tab w:val="clear" w:pos="1260"/>
          <w:tab w:val="num" w:pos="0"/>
          <w:tab w:val="left" w:pos="834"/>
        </w:tabs>
        <w:ind w:left="833" w:hanging="36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зависимостей;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статистической</w:t>
      </w:r>
      <w:proofErr w:type="gramEnd"/>
    </w:p>
    <w:p w:rsidR="006F6ED6" w:rsidRDefault="006F6ED6" w:rsidP="006F6ED6">
      <w:pPr>
        <w:pStyle w:val="28"/>
        <w:numPr>
          <w:ilvl w:val="1"/>
          <w:numId w:val="34"/>
        </w:numPr>
        <w:tabs>
          <w:tab w:val="clear" w:pos="1260"/>
          <w:tab w:val="num" w:pos="0"/>
          <w:tab w:val="left" w:pos="834"/>
        </w:tabs>
        <w:ind w:left="833" w:hanging="361"/>
        <w:rPr>
          <w:sz w:val="24"/>
        </w:rPr>
      </w:pP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видах;</w:t>
      </w:r>
    </w:p>
    <w:p w:rsidR="006F6ED6" w:rsidRDefault="006F6ED6" w:rsidP="006F6ED6">
      <w:pPr>
        <w:pStyle w:val="28"/>
        <w:numPr>
          <w:ilvl w:val="1"/>
          <w:numId w:val="34"/>
        </w:numPr>
        <w:tabs>
          <w:tab w:val="clear" w:pos="1260"/>
          <w:tab w:val="num" w:pos="0"/>
          <w:tab w:val="left" w:pos="834"/>
        </w:tabs>
        <w:ind w:left="833" w:hanging="361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площадей;</w:t>
      </w:r>
    </w:p>
    <w:p w:rsidR="006F6ED6" w:rsidRDefault="006F6ED6" w:rsidP="006F6ED6">
      <w:pPr>
        <w:pStyle w:val="28"/>
        <w:numPr>
          <w:ilvl w:val="1"/>
          <w:numId w:val="34"/>
        </w:numPr>
        <w:tabs>
          <w:tab w:val="clear" w:pos="1260"/>
          <w:tab w:val="num" w:pos="0"/>
          <w:tab w:val="left" w:pos="834"/>
        </w:tabs>
        <w:ind w:left="833" w:hanging="361"/>
      </w:pPr>
      <w:r>
        <w:rPr>
          <w:sz w:val="24"/>
        </w:rPr>
        <w:t>вычисление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вероятности.</w:t>
      </w:r>
    </w:p>
    <w:p w:rsidR="006F6ED6" w:rsidRDefault="006F6ED6" w:rsidP="006F6ED6">
      <w:pPr>
        <w:pStyle w:val="a6"/>
        <w:ind w:left="112" w:right="801"/>
        <w:rPr>
          <w:sz w:val="28"/>
        </w:rPr>
      </w:pPr>
      <w:r>
        <w:t>Значительные трудности вызывают задания с геометрическим содержанием, на числовые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алгебраических</w:t>
      </w:r>
      <w:r>
        <w:rPr>
          <w:spacing w:val="2"/>
        </w:rPr>
        <w:t xml:space="preserve"> </w:t>
      </w:r>
      <w:r>
        <w:t>выражений.</w:t>
      </w:r>
    </w:p>
    <w:p w:rsidR="006F6ED6" w:rsidRDefault="006F6ED6" w:rsidP="006F6ED6">
      <w:pPr>
        <w:pStyle w:val="a6"/>
        <w:spacing w:before="6" w:after="0"/>
        <w:rPr>
          <w:sz w:val="28"/>
        </w:rPr>
      </w:pPr>
    </w:p>
    <w:p w:rsidR="006F6ED6" w:rsidRDefault="006F6ED6" w:rsidP="006F6ED6">
      <w:pPr>
        <w:pStyle w:val="a6"/>
        <w:spacing w:before="2" w:after="0"/>
        <w:rPr>
          <w:sz w:val="28"/>
        </w:rPr>
      </w:pPr>
    </w:p>
    <w:p w:rsidR="006F6ED6" w:rsidRPr="004822B2" w:rsidRDefault="006F6ED6" w:rsidP="006F6ED6">
      <w:pPr>
        <w:pStyle w:val="1"/>
        <w:keepNext w:val="0"/>
        <w:numPr>
          <w:ilvl w:val="0"/>
          <w:numId w:val="41"/>
        </w:numPr>
        <w:suppressAutoHyphens/>
        <w:spacing w:before="0" w:after="0" w:line="100" w:lineRule="atLeast"/>
        <w:ind w:left="1205" w:right="924" w:firstLine="0"/>
        <w:jc w:val="center"/>
        <w:rPr>
          <w:rFonts w:ascii="Times New Roman" w:hAnsi="Times New Roman"/>
          <w:sz w:val="24"/>
          <w:szCs w:val="24"/>
        </w:rPr>
      </w:pPr>
      <w:r w:rsidRPr="004822B2">
        <w:rPr>
          <w:rFonts w:ascii="Times New Roman" w:hAnsi="Times New Roman"/>
          <w:sz w:val="24"/>
          <w:szCs w:val="24"/>
        </w:rPr>
        <w:t>Анализ</w:t>
      </w:r>
      <w:r w:rsidRPr="004822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22B2">
        <w:rPr>
          <w:rFonts w:ascii="Times New Roman" w:hAnsi="Times New Roman"/>
          <w:sz w:val="24"/>
          <w:szCs w:val="24"/>
        </w:rPr>
        <w:t>результатов</w:t>
      </w:r>
      <w:r w:rsidRPr="004822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22B2">
        <w:rPr>
          <w:rFonts w:ascii="Times New Roman" w:hAnsi="Times New Roman"/>
          <w:sz w:val="24"/>
          <w:szCs w:val="24"/>
        </w:rPr>
        <w:t>ОГЭ</w:t>
      </w:r>
      <w:r w:rsidRPr="004822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822B2">
        <w:rPr>
          <w:rFonts w:ascii="Times New Roman" w:hAnsi="Times New Roman"/>
          <w:sz w:val="24"/>
          <w:szCs w:val="24"/>
        </w:rPr>
        <w:t>по</w:t>
      </w:r>
      <w:r w:rsidRPr="004822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822B2">
        <w:rPr>
          <w:rFonts w:ascii="Times New Roman" w:hAnsi="Times New Roman"/>
          <w:sz w:val="24"/>
          <w:szCs w:val="24"/>
        </w:rPr>
        <w:t>русскому</w:t>
      </w:r>
      <w:r w:rsidRPr="004822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22B2">
        <w:rPr>
          <w:rFonts w:ascii="Times New Roman" w:hAnsi="Times New Roman"/>
          <w:sz w:val="24"/>
          <w:szCs w:val="24"/>
        </w:rPr>
        <w:t>языку</w:t>
      </w:r>
    </w:p>
    <w:p w:rsidR="006F6ED6" w:rsidRDefault="006F6ED6" w:rsidP="006F6ED6">
      <w:pPr>
        <w:pStyle w:val="a6"/>
        <w:spacing w:before="2" w:after="0"/>
        <w:rPr>
          <w:b/>
          <w:sz w:val="29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"/>
        <w:gridCol w:w="1714"/>
        <w:gridCol w:w="459"/>
        <w:gridCol w:w="493"/>
        <w:gridCol w:w="493"/>
        <w:gridCol w:w="452"/>
        <w:gridCol w:w="863"/>
        <w:gridCol w:w="1480"/>
        <w:gridCol w:w="1176"/>
        <w:gridCol w:w="1254"/>
      </w:tblGrid>
      <w:tr w:rsidR="006F6ED6" w:rsidTr="004822B2">
        <w:trPr>
          <w:trHeight w:val="320"/>
        </w:trPr>
        <w:tc>
          <w:tcPr>
            <w:tcW w:w="971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319" w:lineRule="exact"/>
              <w:ind w:left="102"/>
              <w:rPr>
                <w:b/>
                <w:color w:val="1F3863"/>
              </w:rPr>
            </w:pPr>
            <w:r>
              <w:rPr>
                <w:b/>
                <w:color w:val="1F3863"/>
              </w:rPr>
              <w:t>Класс</w:t>
            </w:r>
          </w:p>
        </w:tc>
        <w:tc>
          <w:tcPr>
            <w:tcW w:w="1714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ind w:left="109" w:right="68" w:hanging="10"/>
              <w:rPr>
                <w:b/>
                <w:color w:val="1F3863"/>
              </w:rPr>
            </w:pPr>
            <w:r>
              <w:rPr>
                <w:b/>
                <w:color w:val="1F3863"/>
              </w:rPr>
              <w:t>Количество</w:t>
            </w:r>
            <w:r>
              <w:rPr>
                <w:b/>
                <w:color w:val="1F3863"/>
                <w:spacing w:val="-67"/>
              </w:rPr>
              <w:t xml:space="preserve"> </w:t>
            </w:r>
            <w:r>
              <w:rPr>
                <w:b/>
                <w:color w:val="1F3863"/>
              </w:rPr>
              <w:t>участников</w:t>
            </w:r>
          </w:p>
        </w:tc>
        <w:tc>
          <w:tcPr>
            <w:tcW w:w="1897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300" w:lineRule="exact"/>
              <w:ind w:left="700"/>
              <w:rPr>
                <w:color w:val="1F3863"/>
              </w:rPr>
            </w:pPr>
            <w:r>
              <w:rPr>
                <w:b/>
                <w:color w:val="1F3863"/>
              </w:rPr>
              <w:t>Оценка</w:t>
            </w:r>
          </w:p>
        </w:tc>
        <w:tc>
          <w:tcPr>
            <w:tcW w:w="863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314" w:lineRule="exact"/>
              <w:ind w:left="142"/>
              <w:rPr>
                <w:color w:val="1F3863"/>
              </w:rPr>
            </w:pPr>
            <w:r>
              <w:rPr>
                <w:color w:val="1F3863"/>
              </w:rPr>
              <w:t>%</w:t>
            </w:r>
            <w:r>
              <w:rPr>
                <w:color w:val="1F3863"/>
                <w:spacing w:val="-1"/>
              </w:rPr>
              <w:t xml:space="preserve"> </w:t>
            </w:r>
            <w:proofErr w:type="spellStart"/>
            <w:r>
              <w:rPr>
                <w:color w:val="1F3863"/>
              </w:rPr>
              <w:t>усп</w:t>
            </w:r>
            <w:proofErr w:type="spellEnd"/>
          </w:p>
        </w:tc>
        <w:tc>
          <w:tcPr>
            <w:tcW w:w="148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314" w:lineRule="exact"/>
              <w:ind w:left="128"/>
              <w:rPr>
                <w:color w:val="1F3863"/>
              </w:rPr>
            </w:pPr>
            <w:r>
              <w:rPr>
                <w:color w:val="1F3863"/>
              </w:rPr>
              <w:t>%</w:t>
            </w:r>
            <w:r>
              <w:rPr>
                <w:color w:val="1F3863"/>
                <w:spacing w:val="-1"/>
              </w:rPr>
              <w:t xml:space="preserve"> </w:t>
            </w:r>
            <w:proofErr w:type="spellStart"/>
            <w:r>
              <w:rPr>
                <w:color w:val="1F3863"/>
              </w:rPr>
              <w:t>кач</w:t>
            </w:r>
            <w:proofErr w:type="spellEnd"/>
          </w:p>
        </w:tc>
        <w:tc>
          <w:tcPr>
            <w:tcW w:w="1176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314" w:lineRule="exact"/>
              <w:ind w:left="66"/>
              <w:rPr>
                <w:color w:val="1F3863"/>
              </w:rPr>
            </w:pPr>
            <w:r>
              <w:rPr>
                <w:color w:val="1F3863"/>
              </w:rPr>
              <w:t>%</w:t>
            </w:r>
            <w:r>
              <w:rPr>
                <w:color w:val="1F3863"/>
                <w:spacing w:val="-2"/>
              </w:rPr>
              <w:t xml:space="preserve"> </w:t>
            </w:r>
            <w:proofErr w:type="spellStart"/>
            <w:r>
              <w:rPr>
                <w:color w:val="1F3863"/>
              </w:rPr>
              <w:t>обуч</w:t>
            </w:r>
            <w:proofErr w:type="spellEnd"/>
          </w:p>
        </w:tc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ind w:left="325" w:right="55" w:hanging="250"/>
            </w:pPr>
            <w:r>
              <w:rPr>
                <w:color w:val="1F3863"/>
              </w:rPr>
              <w:t>Средний</w:t>
            </w:r>
            <w:r>
              <w:rPr>
                <w:color w:val="1F3863"/>
                <w:spacing w:val="-67"/>
              </w:rPr>
              <w:t xml:space="preserve"> </w:t>
            </w:r>
            <w:r>
              <w:rPr>
                <w:color w:val="1F3863"/>
              </w:rPr>
              <w:t>балл</w:t>
            </w:r>
          </w:p>
        </w:tc>
      </w:tr>
      <w:tr w:rsidR="006F6ED6" w:rsidTr="004822B2">
        <w:trPr>
          <w:trHeight w:val="332"/>
        </w:trPr>
        <w:tc>
          <w:tcPr>
            <w:tcW w:w="971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  <w:tc>
          <w:tcPr>
            <w:tcW w:w="1714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  <w:tc>
          <w:tcPr>
            <w:tcW w:w="45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312" w:lineRule="exact"/>
              <w:ind w:left="11"/>
              <w:jc w:val="center"/>
              <w:rPr>
                <w:b/>
                <w:color w:val="1F3863"/>
              </w:rPr>
            </w:pPr>
            <w:r>
              <w:rPr>
                <w:b/>
                <w:color w:val="1F3863"/>
              </w:rPr>
              <w:t>5</w:t>
            </w:r>
          </w:p>
        </w:tc>
        <w:tc>
          <w:tcPr>
            <w:tcW w:w="4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312" w:lineRule="exact"/>
              <w:ind w:left="10"/>
              <w:jc w:val="center"/>
              <w:rPr>
                <w:b/>
                <w:color w:val="1F3863"/>
              </w:rPr>
            </w:pPr>
            <w:r>
              <w:rPr>
                <w:b/>
                <w:color w:val="1F3863"/>
              </w:rPr>
              <w:t>4</w:t>
            </w:r>
          </w:p>
        </w:tc>
        <w:tc>
          <w:tcPr>
            <w:tcW w:w="4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312" w:lineRule="exact"/>
              <w:ind w:left="12"/>
              <w:jc w:val="center"/>
              <w:rPr>
                <w:b/>
                <w:color w:val="1F3863"/>
              </w:rPr>
            </w:pPr>
            <w:r>
              <w:rPr>
                <w:b/>
                <w:color w:val="1F3863"/>
              </w:rPr>
              <w:t>3</w:t>
            </w:r>
          </w:p>
        </w:tc>
        <w:tc>
          <w:tcPr>
            <w:tcW w:w="4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312" w:lineRule="exact"/>
              <w:ind w:right="222"/>
              <w:jc w:val="right"/>
            </w:pPr>
            <w:r>
              <w:rPr>
                <w:b/>
                <w:color w:val="1F3863"/>
              </w:rPr>
              <w:t>2</w:t>
            </w:r>
          </w:p>
        </w:tc>
        <w:tc>
          <w:tcPr>
            <w:tcW w:w="863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  <w:tc>
          <w:tcPr>
            <w:tcW w:w="1480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  <w:tc>
          <w:tcPr>
            <w:tcW w:w="1176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  <w:tc>
          <w:tcPr>
            <w:tcW w:w="125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</w:tr>
      <w:tr w:rsidR="006F6ED6" w:rsidTr="004822B2">
        <w:trPr>
          <w:trHeight w:val="313"/>
        </w:trPr>
        <w:tc>
          <w:tcPr>
            <w:tcW w:w="97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94" w:lineRule="exact"/>
              <w:ind w:left="100"/>
              <w:rPr>
                <w:color w:val="1F3863"/>
              </w:rPr>
            </w:pPr>
            <w:r>
              <w:rPr>
                <w:color w:val="1F3863"/>
              </w:rPr>
              <w:t>9</w:t>
            </w:r>
          </w:p>
        </w:tc>
        <w:tc>
          <w:tcPr>
            <w:tcW w:w="171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94" w:lineRule="exact"/>
              <w:ind w:left="15"/>
              <w:jc w:val="center"/>
            </w:pPr>
            <w:r>
              <w:rPr>
                <w:color w:val="1F3863"/>
              </w:rPr>
              <w:t>11</w:t>
            </w:r>
          </w:p>
        </w:tc>
        <w:tc>
          <w:tcPr>
            <w:tcW w:w="45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94" w:lineRule="exact"/>
              <w:ind w:left="7"/>
              <w:jc w:val="center"/>
            </w:pPr>
            <w:r>
              <w:t>-</w:t>
            </w:r>
          </w:p>
        </w:tc>
        <w:tc>
          <w:tcPr>
            <w:tcW w:w="4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94" w:lineRule="exact"/>
              <w:ind w:left="10"/>
              <w:jc w:val="center"/>
            </w:pPr>
            <w:r>
              <w:t>9</w:t>
            </w:r>
          </w:p>
        </w:tc>
        <w:tc>
          <w:tcPr>
            <w:tcW w:w="4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94" w:lineRule="exact"/>
              <w:ind w:left="12"/>
              <w:jc w:val="center"/>
            </w:pPr>
            <w:r>
              <w:t>2</w:t>
            </w:r>
          </w:p>
        </w:tc>
        <w:tc>
          <w:tcPr>
            <w:tcW w:w="4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94" w:lineRule="exact"/>
              <w:ind w:right="247"/>
              <w:jc w:val="right"/>
            </w:pPr>
            <w:r>
              <w:t>-</w:t>
            </w:r>
          </w:p>
        </w:tc>
        <w:tc>
          <w:tcPr>
            <w:tcW w:w="86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94" w:lineRule="exact"/>
              <w:ind w:left="291"/>
            </w:pPr>
            <w:r>
              <w:t>100</w:t>
            </w:r>
          </w:p>
        </w:tc>
        <w:tc>
          <w:tcPr>
            <w:tcW w:w="148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94" w:lineRule="exact"/>
              <w:ind w:left="323" w:right="308"/>
              <w:jc w:val="center"/>
            </w:pPr>
            <w:r>
              <w:t>82,00%</w:t>
            </w:r>
          </w:p>
        </w:tc>
        <w:tc>
          <w:tcPr>
            <w:tcW w:w="11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94" w:lineRule="exact"/>
              <w:ind w:left="289"/>
            </w:pPr>
            <w:r>
              <w:t>59,00%</w:t>
            </w:r>
          </w:p>
        </w:tc>
        <w:tc>
          <w:tcPr>
            <w:tcW w:w="12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94" w:lineRule="exact"/>
              <w:ind w:right="399"/>
              <w:jc w:val="center"/>
            </w:pPr>
            <w:r>
              <w:t xml:space="preserve">3.82 б </w:t>
            </w:r>
          </w:p>
        </w:tc>
      </w:tr>
    </w:tbl>
    <w:p w:rsidR="006F6ED6" w:rsidRDefault="006F6ED6" w:rsidP="006F6ED6">
      <w:pPr>
        <w:sectPr w:rsidR="006F6ED6">
          <w:pgSz w:w="11906" w:h="16838"/>
          <w:pgMar w:top="1040" w:right="740" w:bottom="280" w:left="1020" w:header="720" w:footer="720" w:gutter="0"/>
          <w:cols w:space="720"/>
          <w:docGrid w:linePitch="240" w:charSpace="-2049"/>
        </w:sectPr>
      </w:pPr>
    </w:p>
    <w:p w:rsidR="006F6ED6" w:rsidRDefault="006F6ED6" w:rsidP="006F6ED6">
      <w:pPr>
        <w:pStyle w:val="a6"/>
        <w:ind w:left="747"/>
        <w:rPr>
          <w:sz w:val="20"/>
        </w:rPr>
      </w:pPr>
    </w:p>
    <w:p w:rsidR="006F6ED6" w:rsidRDefault="006F6ED6" w:rsidP="006F6ED6">
      <w:pPr>
        <w:pStyle w:val="a6"/>
        <w:spacing w:before="7" w:after="0"/>
        <w:rPr>
          <w:b/>
          <w:sz w:val="16"/>
        </w:rPr>
      </w:pPr>
    </w:p>
    <w:p w:rsidR="006F6ED6" w:rsidRDefault="006F6ED6" w:rsidP="006F6ED6">
      <w:pPr>
        <w:pStyle w:val="a6"/>
        <w:spacing w:before="90" w:after="0"/>
        <w:ind w:left="112" w:firstLine="180"/>
      </w:pPr>
      <w:r>
        <w:t>Результаты экзамена показывают в целом удовлетворительный</w:t>
      </w:r>
      <w:r>
        <w:rPr>
          <w:spacing w:val="1"/>
        </w:rPr>
        <w:t xml:space="preserve"> </w:t>
      </w:r>
      <w:r>
        <w:t>процент успешного владения</w:t>
      </w:r>
      <w:r>
        <w:rPr>
          <w:spacing w:val="-57"/>
        </w:rPr>
        <w:t xml:space="preserve"> </w:t>
      </w:r>
      <w:r>
        <w:t>речью как для школьников, получивших «4», так и для выпускников, получивших «3». Но</w:t>
      </w:r>
      <w:r>
        <w:rPr>
          <w:spacing w:val="1"/>
        </w:rPr>
        <w:t xml:space="preserve"> </w:t>
      </w:r>
      <w:r>
        <w:t>сущ</w:t>
      </w:r>
      <w:r>
        <w:t>е</w:t>
      </w:r>
      <w:r>
        <w:t>ствует проблема неумелого, неточного выражения своих мыслей. Неправильный выбор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– одна</w:t>
      </w:r>
      <w:r>
        <w:rPr>
          <w:spacing w:val="-2"/>
        </w:rPr>
        <w:t xml:space="preserve"> </w:t>
      </w:r>
      <w:r>
        <w:t>из основных речевых</w:t>
      </w:r>
      <w:r>
        <w:rPr>
          <w:spacing w:val="2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сочинения.</w:t>
      </w:r>
    </w:p>
    <w:p w:rsidR="006F6ED6" w:rsidRDefault="006F6ED6" w:rsidP="006F6ED6">
      <w:pPr>
        <w:pStyle w:val="a6"/>
        <w:ind w:left="112" w:right="139" w:firstLine="360"/>
        <w:rPr>
          <w:b/>
        </w:rPr>
      </w:pPr>
      <w:r>
        <w:t>Минимальный балл – 15. Максимальный балл – 33.</w:t>
      </w:r>
      <w:r>
        <w:rPr>
          <w:spacing w:val="1"/>
        </w:rPr>
        <w:t xml:space="preserve"> </w:t>
      </w:r>
      <w:r>
        <w:t>За свою работу от 15 до 22 баллов, что</w:t>
      </w:r>
      <w:r>
        <w:rPr>
          <w:spacing w:val="1"/>
        </w:rPr>
        <w:t xml:space="preserve"> </w:t>
      </w:r>
      <w:r>
        <w:t>соответствует отметке «удовлетворительно», получили 2 обучающихся. Показали оптимальный</w:t>
      </w:r>
      <w:r>
        <w:rPr>
          <w:spacing w:val="-57"/>
        </w:rPr>
        <w:t xml:space="preserve"> </w:t>
      </w:r>
      <w:r>
        <w:t>уровень подготовки к ОГЭ по русскому языку, набрав за свои работы от 23 баллов до 28</w:t>
      </w:r>
      <w:r>
        <w:rPr>
          <w:spacing w:val="1"/>
        </w:rPr>
        <w:t xml:space="preserve"> —</w:t>
      </w:r>
      <w:r>
        <w:t xml:space="preserve"> 8 обучающихся,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 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ОГЭ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продемонстрировал</w:t>
      </w:r>
      <w:r>
        <w:rPr>
          <w:spacing w:val="-1"/>
        </w:rPr>
        <w:t xml:space="preserve"> </w:t>
      </w:r>
      <w:r>
        <w:t>никто.</w:t>
      </w:r>
    </w:p>
    <w:p w:rsidR="006F6ED6" w:rsidRDefault="006F6ED6" w:rsidP="006F6ED6">
      <w:pPr>
        <w:pStyle w:val="a6"/>
        <w:spacing w:before="1" w:after="0"/>
        <w:ind w:left="112" w:right="124" w:firstLine="420"/>
      </w:pPr>
      <w:r>
        <w:rPr>
          <w:b/>
        </w:rPr>
        <w:t xml:space="preserve">Вывод: </w:t>
      </w:r>
      <w:r>
        <w:t>Все 100 % выпускников 9 класса показали владение базовыми знаниями по</w:t>
      </w:r>
      <w:r>
        <w:rPr>
          <w:spacing w:val="1"/>
        </w:rPr>
        <w:t xml:space="preserve"> </w:t>
      </w:r>
      <w:r>
        <w:t>ру</w:t>
      </w:r>
      <w:r>
        <w:t>с</w:t>
      </w:r>
      <w:r>
        <w:t>скому языку и что они могут продолжать дальнейшее получение образования в 10 классе и в</w:t>
      </w:r>
      <w:r>
        <w:rPr>
          <w:spacing w:val="-58"/>
        </w:rPr>
        <w:t xml:space="preserve"> </w:t>
      </w:r>
      <w:r>
        <w:t>СПО</w:t>
      </w:r>
    </w:p>
    <w:p w:rsidR="006F6ED6" w:rsidRPr="004822B2" w:rsidRDefault="006F6ED6" w:rsidP="006F6ED6">
      <w:pPr>
        <w:pStyle w:val="2"/>
        <w:keepNext w:val="0"/>
        <w:keepLines w:val="0"/>
        <w:numPr>
          <w:ilvl w:val="1"/>
          <w:numId w:val="41"/>
        </w:numPr>
        <w:suppressAutoHyphens/>
        <w:spacing w:before="5" w:line="274" w:lineRule="exact"/>
        <w:ind w:left="3922" w:firstLine="0"/>
        <w:rPr>
          <w:rFonts w:ascii="Times New Roman" w:hAnsi="Times New Roman" w:cs="Times New Roman"/>
          <w:color w:val="auto"/>
        </w:rPr>
      </w:pPr>
      <w:r w:rsidRPr="004822B2">
        <w:rPr>
          <w:rFonts w:ascii="Times New Roman" w:hAnsi="Times New Roman" w:cs="Times New Roman"/>
          <w:color w:val="auto"/>
        </w:rPr>
        <w:t>Экзамены</w:t>
      </w:r>
      <w:r w:rsidRPr="004822B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822B2">
        <w:rPr>
          <w:rFonts w:ascii="Times New Roman" w:hAnsi="Times New Roman" w:cs="Times New Roman"/>
          <w:color w:val="auto"/>
        </w:rPr>
        <w:t>по</w:t>
      </w:r>
      <w:r w:rsidRPr="004822B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822B2">
        <w:rPr>
          <w:rFonts w:ascii="Times New Roman" w:hAnsi="Times New Roman" w:cs="Times New Roman"/>
          <w:color w:val="auto"/>
        </w:rPr>
        <w:t>выбору</w:t>
      </w:r>
    </w:p>
    <w:p w:rsidR="006F6ED6" w:rsidRDefault="006F6ED6" w:rsidP="006F6ED6">
      <w:pPr>
        <w:pStyle w:val="a6"/>
        <w:ind w:left="112" w:right="159" w:firstLine="540"/>
        <w:rPr>
          <w:sz w:val="28"/>
        </w:rPr>
      </w:pPr>
      <w:r>
        <w:t>В текущем 2023-2024 учебном году выпускниками 9-го класса были выбраны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выносимые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ГИА,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предметы учебного</w:t>
      </w:r>
      <w:r>
        <w:rPr>
          <w:spacing w:val="-4"/>
        </w:rPr>
        <w:t xml:space="preserve"> </w:t>
      </w:r>
      <w:r>
        <w:t>плана:</w:t>
      </w:r>
      <w:r>
        <w:rPr>
          <w:spacing w:val="-57"/>
        </w:rPr>
        <w:t xml:space="preserve"> </w:t>
      </w:r>
      <w:r>
        <w:t>обществознание</w:t>
      </w:r>
      <w:r w:rsidR="004822B2">
        <w:t xml:space="preserve">, биология 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география</w:t>
      </w:r>
      <w:r w:rsidR="004822B2">
        <w:t>.</w:t>
      </w:r>
    </w:p>
    <w:p w:rsidR="006F6ED6" w:rsidRDefault="006F6ED6" w:rsidP="006F6ED6">
      <w:pPr>
        <w:pStyle w:val="a6"/>
        <w:spacing w:before="1" w:after="0"/>
        <w:rPr>
          <w:sz w:val="28"/>
        </w:rPr>
      </w:pPr>
    </w:p>
    <w:p w:rsidR="006F6ED6" w:rsidRPr="00491474" w:rsidRDefault="006F6ED6" w:rsidP="006F6ED6">
      <w:pPr>
        <w:spacing w:before="1" w:after="0"/>
        <w:ind w:left="1205" w:right="1206"/>
        <w:jc w:val="center"/>
        <w:rPr>
          <w:rFonts w:ascii="Times New Roman" w:hAnsi="Times New Roman"/>
          <w:b/>
          <w:sz w:val="25"/>
        </w:rPr>
      </w:pPr>
      <w:r w:rsidRPr="00491474">
        <w:rPr>
          <w:rFonts w:ascii="Times New Roman" w:hAnsi="Times New Roman"/>
          <w:b/>
          <w:sz w:val="24"/>
        </w:rPr>
        <w:t>Анализ</w:t>
      </w:r>
      <w:r w:rsidRPr="00491474">
        <w:rPr>
          <w:rFonts w:ascii="Times New Roman" w:hAnsi="Times New Roman"/>
          <w:b/>
          <w:spacing w:val="-3"/>
          <w:sz w:val="24"/>
        </w:rPr>
        <w:t xml:space="preserve"> </w:t>
      </w:r>
      <w:r w:rsidRPr="00491474">
        <w:rPr>
          <w:rFonts w:ascii="Times New Roman" w:hAnsi="Times New Roman"/>
          <w:b/>
          <w:sz w:val="24"/>
        </w:rPr>
        <w:t>результатов</w:t>
      </w:r>
      <w:r w:rsidRPr="00491474">
        <w:rPr>
          <w:rFonts w:ascii="Times New Roman" w:hAnsi="Times New Roman"/>
          <w:b/>
          <w:spacing w:val="-3"/>
          <w:sz w:val="24"/>
        </w:rPr>
        <w:t xml:space="preserve"> </w:t>
      </w:r>
      <w:r w:rsidRPr="00491474">
        <w:rPr>
          <w:rFonts w:ascii="Times New Roman" w:hAnsi="Times New Roman"/>
          <w:b/>
          <w:sz w:val="24"/>
        </w:rPr>
        <w:t>ОГЭ</w:t>
      </w:r>
      <w:r w:rsidRPr="00491474">
        <w:rPr>
          <w:rFonts w:ascii="Times New Roman" w:hAnsi="Times New Roman"/>
          <w:b/>
          <w:spacing w:val="-4"/>
          <w:sz w:val="24"/>
        </w:rPr>
        <w:t xml:space="preserve"> </w:t>
      </w:r>
      <w:r w:rsidRPr="00491474">
        <w:rPr>
          <w:rFonts w:ascii="Times New Roman" w:hAnsi="Times New Roman"/>
          <w:b/>
          <w:sz w:val="24"/>
        </w:rPr>
        <w:t>по</w:t>
      </w:r>
      <w:r w:rsidRPr="00491474">
        <w:rPr>
          <w:rFonts w:ascii="Times New Roman" w:hAnsi="Times New Roman"/>
          <w:b/>
          <w:spacing w:val="-3"/>
          <w:sz w:val="24"/>
        </w:rPr>
        <w:t xml:space="preserve"> </w:t>
      </w:r>
      <w:r w:rsidRPr="00491474">
        <w:rPr>
          <w:rFonts w:ascii="Times New Roman" w:hAnsi="Times New Roman"/>
          <w:b/>
          <w:sz w:val="24"/>
        </w:rPr>
        <w:t>обществознанию</w:t>
      </w:r>
    </w:p>
    <w:p w:rsidR="006F6ED6" w:rsidRDefault="006F6ED6" w:rsidP="006F6ED6">
      <w:pPr>
        <w:pStyle w:val="a6"/>
        <w:spacing w:before="1" w:after="0"/>
        <w:rPr>
          <w:b/>
          <w:sz w:val="25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1623"/>
        <w:gridCol w:w="534"/>
        <w:gridCol w:w="555"/>
        <w:gridCol w:w="411"/>
        <w:gridCol w:w="391"/>
        <w:gridCol w:w="986"/>
        <w:gridCol w:w="1336"/>
        <w:gridCol w:w="1442"/>
        <w:gridCol w:w="1255"/>
      </w:tblGrid>
      <w:tr w:rsidR="006F6ED6" w:rsidTr="004822B2">
        <w:trPr>
          <w:trHeight w:val="275"/>
        </w:trPr>
        <w:tc>
          <w:tcPr>
            <w:tcW w:w="822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5" w:lineRule="exact"/>
              <w:ind w:left="15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623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ind w:left="215" w:right="176" w:hanging="1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891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55" w:lineRule="exact"/>
              <w:ind w:left="769"/>
            </w:pPr>
            <w:r>
              <w:rPr>
                <w:b/>
              </w:rPr>
              <w:t>Оценка</w:t>
            </w:r>
          </w:p>
        </w:tc>
        <w:tc>
          <w:tcPr>
            <w:tcW w:w="986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0" w:lineRule="exact"/>
              <w:ind w:left="195"/>
            </w:pPr>
            <w:r>
              <w:t>%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усп</w:t>
            </w:r>
            <w:proofErr w:type="spellEnd"/>
          </w:p>
        </w:tc>
        <w:tc>
          <w:tcPr>
            <w:tcW w:w="1336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0" w:lineRule="exact"/>
              <w:ind w:left="179"/>
            </w:pPr>
            <w:r>
              <w:t>%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кач</w:t>
            </w:r>
            <w:proofErr w:type="spellEnd"/>
          </w:p>
        </w:tc>
        <w:tc>
          <w:tcPr>
            <w:tcW w:w="1442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0" w:lineRule="exact"/>
              <w:ind w:left="128"/>
            </w:pPr>
            <w:r>
              <w:t>%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обуч</w:t>
            </w:r>
            <w:proofErr w:type="spellEnd"/>
          </w:p>
        </w:tc>
        <w:tc>
          <w:tcPr>
            <w:tcW w:w="12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ind w:left="366" w:right="129" w:hanging="216"/>
            </w:pPr>
            <w:r>
              <w:t>Средний</w:t>
            </w:r>
            <w:r>
              <w:rPr>
                <w:spacing w:val="-57"/>
              </w:rPr>
              <w:t xml:space="preserve"> </w:t>
            </w:r>
            <w:r>
              <w:t>балл</w:t>
            </w:r>
          </w:p>
        </w:tc>
      </w:tr>
      <w:tr w:rsidR="006F6ED6" w:rsidTr="004822B2">
        <w:trPr>
          <w:trHeight w:val="298"/>
        </w:trPr>
        <w:tc>
          <w:tcPr>
            <w:tcW w:w="822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  <w:tc>
          <w:tcPr>
            <w:tcW w:w="1623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  <w:tc>
          <w:tcPr>
            <w:tcW w:w="53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before="1"/>
              <w:ind w:right="233"/>
              <w:jc w:val="right"/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  <w:tc>
          <w:tcPr>
            <w:tcW w:w="1336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  <w:tc>
          <w:tcPr>
            <w:tcW w:w="1442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  <w:tc>
          <w:tcPr>
            <w:tcW w:w="125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/>
        </w:tc>
      </w:tr>
      <w:tr w:rsidR="006F6ED6" w:rsidTr="004822B2">
        <w:trPr>
          <w:trHeight w:val="267"/>
        </w:trPr>
        <w:tc>
          <w:tcPr>
            <w:tcW w:w="82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12"/>
              <w:jc w:val="center"/>
            </w:pPr>
            <w:r>
              <w:t>9</w:t>
            </w:r>
          </w:p>
        </w:tc>
        <w:tc>
          <w:tcPr>
            <w:tcW w:w="162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13"/>
              <w:jc w:val="center"/>
              <w:rPr>
                <w:w w:val="99"/>
              </w:rPr>
            </w:pPr>
            <w:r>
              <w:t>8</w:t>
            </w:r>
          </w:p>
        </w:tc>
        <w:tc>
          <w:tcPr>
            <w:tcW w:w="53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55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9"/>
              <w:jc w:val="center"/>
            </w:pPr>
            <w:r>
              <w:t>5</w:t>
            </w:r>
          </w:p>
        </w:tc>
        <w:tc>
          <w:tcPr>
            <w:tcW w:w="41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11"/>
              <w:jc w:val="center"/>
              <w:rPr>
                <w:w w:val="99"/>
              </w:rPr>
            </w:pPr>
            <w:r>
              <w:t>3</w:t>
            </w:r>
          </w:p>
        </w:tc>
        <w:tc>
          <w:tcPr>
            <w:tcW w:w="39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right="253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9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322"/>
            </w:pPr>
            <w:r>
              <w:t>100</w:t>
            </w:r>
          </w:p>
        </w:tc>
        <w:tc>
          <w:tcPr>
            <w:tcW w:w="13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319" w:right="308"/>
              <w:jc w:val="center"/>
            </w:pPr>
            <w:r>
              <w:t>62,00%</w:t>
            </w:r>
          </w:p>
        </w:tc>
        <w:tc>
          <w:tcPr>
            <w:tcW w:w="144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320"/>
            </w:pPr>
            <w:r>
              <w:t>53,00%</w:t>
            </w:r>
          </w:p>
        </w:tc>
        <w:tc>
          <w:tcPr>
            <w:tcW w:w="125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404" w:right="397"/>
              <w:jc w:val="center"/>
            </w:pPr>
            <w:r>
              <w:t>3,62</w:t>
            </w:r>
            <w:r>
              <w:rPr>
                <w:sz w:val="24"/>
              </w:rPr>
              <w:t xml:space="preserve"> </w:t>
            </w:r>
          </w:p>
        </w:tc>
      </w:tr>
    </w:tbl>
    <w:p w:rsidR="006F6ED6" w:rsidRDefault="006F6ED6" w:rsidP="006F6ED6">
      <w:pPr>
        <w:sectPr w:rsidR="006F6ED6">
          <w:pgSz w:w="11906" w:h="16838"/>
          <w:pgMar w:top="1100" w:right="740" w:bottom="280" w:left="1020" w:header="720" w:footer="720" w:gutter="0"/>
          <w:cols w:space="720"/>
          <w:docGrid w:linePitch="240" w:charSpace="-2049"/>
        </w:sectPr>
      </w:pPr>
    </w:p>
    <w:p w:rsidR="006F6ED6" w:rsidRPr="00491474" w:rsidRDefault="006F6ED6" w:rsidP="006F6ED6">
      <w:pPr>
        <w:pStyle w:val="2"/>
        <w:keepNext w:val="0"/>
        <w:keepLines w:val="0"/>
        <w:numPr>
          <w:ilvl w:val="1"/>
          <w:numId w:val="41"/>
        </w:numPr>
        <w:suppressAutoHyphens/>
        <w:spacing w:before="154" w:after="13" w:line="100" w:lineRule="atLeast"/>
        <w:ind w:left="1205" w:right="1205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1474">
        <w:rPr>
          <w:rFonts w:ascii="Times New Roman" w:hAnsi="Times New Roman" w:cs="Times New Roman"/>
          <w:color w:val="auto"/>
          <w:sz w:val="24"/>
          <w:szCs w:val="24"/>
        </w:rPr>
        <w:lastRenderedPageBreak/>
        <w:t>Анализ</w:t>
      </w:r>
      <w:r w:rsidRPr="0049147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91474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49147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91474">
        <w:rPr>
          <w:rFonts w:ascii="Times New Roman" w:hAnsi="Times New Roman" w:cs="Times New Roman"/>
          <w:color w:val="auto"/>
          <w:sz w:val="24"/>
          <w:szCs w:val="24"/>
        </w:rPr>
        <w:t>ОГЭ</w:t>
      </w:r>
      <w:r w:rsidRPr="00491474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491474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49147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91474">
        <w:rPr>
          <w:rFonts w:ascii="Times New Roman" w:hAnsi="Times New Roman" w:cs="Times New Roman"/>
          <w:color w:val="auto"/>
          <w:sz w:val="24"/>
          <w:szCs w:val="24"/>
        </w:rPr>
        <w:t>географии</w:t>
      </w:r>
    </w:p>
    <w:p w:rsidR="004822B2" w:rsidRPr="004822B2" w:rsidRDefault="004822B2" w:rsidP="004822B2"/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"/>
        <w:gridCol w:w="1714"/>
        <w:gridCol w:w="600"/>
        <w:gridCol w:w="633"/>
        <w:gridCol w:w="521"/>
        <w:gridCol w:w="634"/>
        <w:gridCol w:w="1027"/>
        <w:gridCol w:w="981"/>
        <w:gridCol w:w="1020"/>
        <w:gridCol w:w="1254"/>
      </w:tblGrid>
      <w:tr w:rsidR="006F6ED6" w:rsidTr="004822B2">
        <w:trPr>
          <w:trHeight w:val="277"/>
        </w:trPr>
        <w:tc>
          <w:tcPr>
            <w:tcW w:w="971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before="1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14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before="1"/>
              <w:ind w:left="215" w:right="17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388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before="1" w:line="256" w:lineRule="exact"/>
              <w:ind w:left="769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2" w:lineRule="exact"/>
              <w:ind w:left="19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</w:t>
            </w:r>
            <w:proofErr w:type="spellEnd"/>
          </w:p>
        </w:tc>
        <w:tc>
          <w:tcPr>
            <w:tcW w:w="981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  <w:tc>
          <w:tcPr>
            <w:tcW w:w="102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</w:t>
            </w:r>
            <w:proofErr w:type="spellEnd"/>
          </w:p>
        </w:tc>
        <w:tc>
          <w:tcPr>
            <w:tcW w:w="1254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ind w:left="366" w:right="129" w:hanging="216"/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6F6ED6" w:rsidTr="004822B2">
        <w:trPr>
          <w:trHeight w:val="296"/>
        </w:trPr>
        <w:tc>
          <w:tcPr>
            <w:tcW w:w="971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75" w:lineRule="exact"/>
              <w:ind w:right="233"/>
              <w:jc w:val="right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27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rPr>
                <w:sz w:val="2"/>
                <w:szCs w:val="2"/>
              </w:rPr>
            </w:pPr>
          </w:p>
        </w:tc>
      </w:tr>
      <w:tr w:rsidR="006F6ED6" w:rsidTr="004822B2">
        <w:trPr>
          <w:trHeight w:val="509"/>
        </w:trPr>
        <w:tc>
          <w:tcPr>
            <w:tcW w:w="97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13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EF5872" w:rsidP="00B926DB">
            <w:pPr>
              <w:pStyle w:val="TableParagraph"/>
              <w:spacing w:line="248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3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EF5872" w:rsidP="00B926DB">
            <w:pPr>
              <w:pStyle w:val="TableParagraph"/>
              <w:spacing w:line="248" w:lineRule="exact"/>
              <w:ind w:right="25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2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EF5872" w:rsidP="00B926DB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3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3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F6ED6" w:rsidRDefault="006F6ED6" w:rsidP="00B926DB">
            <w:pPr>
              <w:pStyle w:val="TableParagraph"/>
              <w:spacing w:line="248" w:lineRule="exact"/>
              <w:ind w:left="404" w:right="397"/>
              <w:jc w:val="center"/>
            </w:pPr>
            <w:r>
              <w:rPr>
                <w:sz w:val="24"/>
              </w:rPr>
              <w:t>3,5</w:t>
            </w:r>
          </w:p>
        </w:tc>
      </w:tr>
    </w:tbl>
    <w:p w:rsidR="006F6ED6" w:rsidRDefault="006F6ED6" w:rsidP="006F6ED6">
      <w:pPr>
        <w:pStyle w:val="a6"/>
        <w:spacing w:before="1" w:after="0"/>
        <w:rPr>
          <w:b/>
        </w:rPr>
      </w:pPr>
    </w:p>
    <w:p w:rsidR="006F6ED6" w:rsidRDefault="006F6ED6" w:rsidP="006F6ED6">
      <w:pPr>
        <w:pStyle w:val="a6"/>
        <w:ind w:left="112" w:right="686" w:firstLine="708"/>
        <w:rPr>
          <w:sz w:val="20"/>
        </w:rPr>
      </w:pPr>
      <w:r>
        <w:t>.</w:t>
      </w:r>
    </w:p>
    <w:p w:rsidR="006F6ED6" w:rsidRDefault="006F6ED6" w:rsidP="006F6ED6">
      <w:pPr>
        <w:pStyle w:val="a6"/>
        <w:rPr>
          <w:sz w:val="20"/>
        </w:rPr>
      </w:pPr>
    </w:p>
    <w:p w:rsidR="006F6ED6" w:rsidRPr="00EF5872" w:rsidRDefault="006F6ED6" w:rsidP="00EF5872">
      <w:pPr>
        <w:pStyle w:val="a6"/>
        <w:jc w:val="center"/>
        <w:rPr>
          <w:b/>
        </w:rPr>
      </w:pPr>
    </w:p>
    <w:p w:rsidR="006F6ED6" w:rsidRDefault="00EF5872" w:rsidP="00EF5872">
      <w:pPr>
        <w:pStyle w:val="a6"/>
        <w:jc w:val="center"/>
        <w:rPr>
          <w:b/>
        </w:rPr>
      </w:pPr>
      <w:r w:rsidRPr="00EF5872">
        <w:rPr>
          <w:b/>
        </w:rPr>
        <w:t>Анализ результатов ОГЭ по биологии</w:t>
      </w:r>
    </w:p>
    <w:p w:rsidR="00EF5872" w:rsidRPr="00EF5872" w:rsidRDefault="00EF5872" w:rsidP="00EF5872">
      <w:pPr>
        <w:pStyle w:val="a6"/>
        <w:jc w:val="center"/>
        <w:rPr>
          <w:b/>
        </w:rPr>
      </w:pPr>
    </w:p>
    <w:p w:rsidR="006F6ED6" w:rsidRDefault="006F6ED6" w:rsidP="006F6ED6">
      <w:pPr>
        <w:pStyle w:val="a6"/>
        <w:spacing w:after="1"/>
        <w:rPr>
          <w:sz w:val="21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"/>
        <w:gridCol w:w="1714"/>
        <w:gridCol w:w="600"/>
        <w:gridCol w:w="633"/>
        <w:gridCol w:w="521"/>
        <w:gridCol w:w="634"/>
        <w:gridCol w:w="1027"/>
        <w:gridCol w:w="981"/>
        <w:gridCol w:w="1020"/>
        <w:gridCol w:w="1254"/>
      </w:tblGrid>
      <w:tr w:rsidR="00EF5872" w:rsidTr="00B926DB">
        <w:trPr>
          <w:trHeight w:val="277"/>
        </w:trPr>
        <w:tc>
          <w:tcPr>
            <w:tcW w:w="971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spacing w:before="1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14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spacing w:before="1"/>
              <w:ind w:left="215" w:right="17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388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spacing w:before="1" w:line="256" w:lineRule="exact"/>
              <w:ind w:left="769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spacing w:line="272" w:lineRule="exact"/>
              <w:ind w:left="19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</w:t>
            </w:r>
            <w:proofErr w:type="spellEnd"/>
          </w:p>
        </w:tc>
        <w:tc>
          <w:tcPr>
            <w:tcW w:w="981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</w:p>
        </w:tc>
        <w:tc>
          <w:tcPr>
            <w:tcW w:w="102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</w:t>
            </w:r>
            <w:proofErr w:type="spellEnd"/>
          </w:p>
        </w:tc>
        <w:tc>
          <w:tcPr>
            <w:tcW w:w="1254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ind w:left="366" w:right="129" w:hanging="216"/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EF5872" w:rsidTr="00B926DB">
        <w:trPr>
          <w:trHeight w:val="296"/>
        </w:trPr>
        <w:tc>
          <w:tcPr>
            <w:tcW w:w="971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spacing w:line="275" w:lineRule="exact"/>
              <w:ind w:right="233"/>
              <w:jc w:val="right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27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rPr>
                <w:sz w:val="2"/>
                <w:szCs w:val="2"/>
              </w:rPr>
            </w:pPr>
          </w:p>
        </w:tc>
      </w:tr>
      <w:tr w:rsidR="00EF5872" w:rsidTr="00B926DB">
        <w:trPr>
          <w:trHeight w:val="509"/>
        </w:trPr>
        <w:tc>
          <w:tcPr>
            <w:tcW w:w="97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EF5872" w:rsidP="00B926DB">
            <w:pPr>
              <w:pStyle w:val="TableParagraph"/>
              <w:spacing w:line="24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A33700" w:rsidP="00B926DB">
            <w:pPr>
              <w:pStyle w:val="TableParagraph"/>
              <w:spacing w:line="248" w:lineRule="exact"/>
              <w:ind w:left="1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A33700" w:rsidP="00B926DB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A33700" w:rsidP="00B926DB">
            <w:pPr>
              <w:pStyle w:val="TableParagraph"/>
              <w:spacing w:line="248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2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A33700" w:rsidP="00B926DB">
            <w:pPr>
              <w:pStyle w:val="TableParagraph"/>
              <w:spacing w:line="248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3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A33700" w:rsidP="00B926DB">
            <w:pPr>
              <w:pStyle w:val="TableParagraph"/>
              <w:spacing w:line="248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A33700" w:rsidP="00B926DB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A33700" w:rsidP="00B926DB">
            <w:pPr>
              <w:pStyle w:val="TableParagraph"/>
              <w:spacing w:line="248" w:lineRule="exact"/>
              <w:ind w:left="3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491474" w:rsidP="00B926DB">
            <w:pPr>
              <w:pStyle w:val="TableParagraph"/>
              <w:spacing w:line="248" w:lineRule="exact"/>
              <w:ind w:left="32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EF5872" w:rsidRDefault="00A33700" w:rsidP="00B926DB">
            <w:pPr>
              <w:pStyle w:val="TableParagraph"/>
              <w:spacing w:line="248" w:lineRule="exact"/>
              <w:ind w:left="404" w:right="397"/>
              <w:jc w:val="center"/>
            </w:pPr>
            <w:r>
              <w:t>3</w:t>
            </w:r>
          </w:p>
        </w:tc>
      </w:tr>
    </w:tbl>
    <w:p w:rsidR="00EF5872" w:rsidRDefault="00EF5872" w:rsidP="00EF5872">
      <w:pPr>
        <w:pStyle w:val="a6"/>
        <w:spacing w:before="1" w:after="0"/>
        <w:rPr>
          <w:b/>
        </w:rPr>
      </w:pPr>
    </w:p>
    <w:p w:rsidR="00EF5872" w:rsidRDefault="00EF5872" w:rsidP="00EF5872">
      <w:pPr>
        <w:pStyle w:val="a6"/>
        <w:ind w:left="112" w:right="686" w:firstLine="708"/>
        <w:rPr>
          <w:sz w:val="20"/>
        </w:rPr>
      </w:pPr>
      <w:r>
        <w:t>.</w:t>
      </w:r>
    </w:p>
    <w:p w:rsidR="006F6ED6" w:rsidRDefault="006F6ED6" w:rsidP="006F6ED6">
      <w:pPr>
        <w:sectPr w:rsidR="006F6ED6">
          <w:pgSz w:w="11906" w:h="16838"/>
          <w:pgMar w:top="1100" w:right="740" w:bottom="280" w:left="1020" w:header="720" w:footer="720" w:gutter="0"/>
          <w:cols w:space="720"/>
          <w:docGrid w:linePitch="240" w:charSpace="-2049"/>
        </w:sectPr>
      </w:pPr>
    </w:p>
    <w:p w:rsidR="006F6ED6" w:rsidRDefault="006F6ED6" w:rsidP="006F6ED6">
      <w:pPr>
        <w:pStyle w:val="a6"/>
        <w:spacing w:before="66" w:after="0"/>
        <w:ind w:left="112" w:right="771"/>
      </w:pPr>
      <w:r>
        <w:lastRenderedPageBreak/>
        <w:t>Из 11 обучающихся, допущенных к итоговой аттестации, получили аттестаты об основном</w:t>
      </w:r>
      <w:r>
        <w:rPr>
          <w:spacing w:val="-58"/>
        </w:rPr>
        <w:t xml:space="preserve"> </w:t>
      </w:r>
      <w:r>
        <w:t>о</w:t>
      </w:r>
      <w:r>
        <w:t>б</w:t>
      </w:r>
      <w:r>
        <w:t>щем</w:t>
      </w:r>
      <w:r>
        <w:rPr>
          <w:spacing w:val="58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– 10 человек (100%).</w:t>
      </w:r>
    </w:p>
    <w:p w:rsidR="004822B2" w:rsidRDefault="006F6ED6" w:rsidP="006F6ED6">
      <w:pPr>
        <w:pStyle w:val="a6"/>
        <w:ind w:left="112" w:right="4815"/>
      </w:pPr>
      <w:r>
        <w:t>Аттестат с одними «4» и «5» получили 7 человек.</w:t>
      </w:r>
    </w:p>
    <w:p w:rsidR="006F6ED6" w:rsidRDefault="006F6ED6" w:rsidP="006F6ED6">
      <w:pPr>
        <w:pStyle w:val="a6"/>
        <w:ind w:left="112" w:right="4815"/>
      </w:pPr>
      <w:r>
        <w:rPr>
          <w:spacing w:val="-57"/>
        </w:rPr>
        <w:t xml:space="preserve"> </w:t>
      </w:r>
      <w:r>
        <w:t>Аттестаты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«3»</w:t>
      </w:r>
      <w:r>
        <w:rPr>
          <w:spacing w:val="-9"/>
        </w:rPr>
        <w:t xml:space="preserve"> </w:t>
      </w:r>
      <w:r>
        <w:t>получил</w:t>
      </w:r>
      <w:r>
        <w:rPr>
          <w:spacing w:val="3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человек.</w:t>
      </w:r>
    </w:p>
    <w:p w:rsidR="006F6ED6" w:rsidRDefault="006F6ED6" w:rsidP="006F6ED6">
      <w:pPr>
        <w:pStyle w:val="a6"/>
        <w:spacing w:before="1" w:after="0"/>
        <w:ind w:left="112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что:</w:t>
      </w:r>
    </w:p>
    <w:p w:rsidR="006F6ED6" w:rsidRDefault="006F6ED6" w:rsidP="006F6ED6">
      <w:pPr>
        <w:pStyle w:val="28"/>
        <w:numPr>
          <w:ilvl w:val="1"/>
          <w:numId w:val="34"/>
        </w:numPr>
        <w:tabs>
          <w:tab w:val="clear" w:pos="1260"/>
          <w:tab w:val="num" w:pos="0"/>
          <w:tab w:val="left" w:pos="834"/>
        </w:tabs>
        <w:ind w:left="833" w:hanging="361"/>
        <w:rPr>
          <w:sz w:val="24"/>
        </w:rPr>
      </w:pPr>
      <w:r>
        <w:rPr>
          <w:sz w:val="24"/>
        </w:rPr>
        <w:t>обеспечено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</w:p>
    <w:p w:rsidR="006F6ED6" w:rsidRDefault="006F6ED6" w:rsidP="006F6ED6">
      <w:pPr>
        <w:pStyle w:val="28"/>
        <w:numPr>
          <w:ilvl w:val="1"/>
          <w:numId w:val="34"/>
        </w:numPr>
        <w:tabs>
          <w:tab w:val="clear" w:pos="1260"/>
          <w:tab w:val="num" w:pos="0"/>
          <w:tab w:val="left" w:pos="834"/>
        </w:tabs>
        <w:ind w:left="833" w:right="158"/>
      </w:pP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нормативным</w:t>
      </w:r>
      <w:proofErr w:type="gramEnd"/>
    </w:p>
    <w:p w:rsidR="006F6ED6" w:rsidRDefault="006F6ED6" w:rsidP="006F6ED6">
      <w:pPr>
        <w:pStyle w:val="a6"/>
      </w:pPr>
      <w:r>
        <w:t>документам;</w:t>
      </w:r>
    </w:p>
    <w:p w:rsidR="006F6ED6" w:rsidRDefault="006F6ED6" w:rsidP="006F6ED6">
      <w:pPr>
        <w:pStyle w:val="28"/>
        <w:numPr>
          <w:ilvl w:val="1"/>
          <w:numId w:val="34"/>
        </w:numPr>
        <w:tabs>
          <w:tab w:val="clear" w:pos="1260"/>
          <w:tab w:val="num" w:pos="0"/>
          <w:tab w:val="left" w:pos="834"/>
        </w:tabs>
        <w:ind w:left="833" w:right="695"/>
      </w:pPr>
      <w:r>
        <w:rPr>
          <w:sz w:val="24"/>
        </w:rPr>
        <w:t>качество знаний и уровень подготовки выпускников 9-х классов по всем 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свидетельствует о соответствии федеральным государственным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стандартам;</w:t>
      </w:r>
    </w:p>
    <w:p w:rsidR="006F6ED6" w:rsidRDefault="006F6ED6" w:rsidP="006F6ED6">
      <w:pPr>
        <w:pStyle w:val="a6"/>
        <w:ind w:left="112" w:right="822" w:firstLine="360"/>
      </w:pP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подготовкой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proofErr w:type="spellStart"/>
      <w:r>
        <w:t>обученности</w:t>
      </w:r>
      <w:proofErr w:type="spellEnd"/>
      <w:r w:rsidR="004822B2">
        <w:t xml:space="preserve">  </w:t>
      </w:r>
      <w:r>
        <w:rPr>
          <w:spacing w:val="-57"/>
        </w:rPr>
        <w:t xml:space="preserve"> </w:t>
      </w:r>
      <w:r w:rsidR="004822B2">
        <w:rPr>
          <w:spacing w:val="-57"/>
        </w:rPr>
        <w:t xml:space="preserve">   </w:t>
      </w:r>
      <w:r>
        <w:t>уч</w:t>
      </w:r>
      <w:r>
        <w:t>а</w:t>
      </w:r>
      <w:r>
        <w:t>щихся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–го класса</w:t>
      </w:r>
      <w:r>
        <w:rPr>
          <w:spacing w:val="1"/>
        </w:rPr>
        <w:t xml:space="preserve"> </w:t>
      </w:r>
      <w:r>
        <w:t>выявил:</w:t>
      </w: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spacing w:before="2"/>
        <w:ind w:left="833" w:right="742"/>
        <w:rPr>
          <w:sz w:val="24"/>
        </w:rPr>
      </w:pPr>
      <w:r>
        <w:rPr>
          <w:sz w:val="24"/>
        </w:rPr>
        <w:t>недостаточный уровень работы по индивидуализации и дифференциации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spacing w:before="2" w:line="292" w:lineRule="exact"/>
        <w:ind w:left="833" w:hanging="361"/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6F6ED6" w:rsidRDefault="006F6ED6" w:rsidP="006F6ED6">
      <w:pPr>
        <w:pStyle w:val="a6"/>
        <w:ind w:left="112" w:right="1227" w:firstLine="420"/>
      </w:pPr>
      <w:r>
        <w:t>Проведенный анализ позволяет дать учителям-предметникам следующие</w:t>
      </w:r>
      <w:r>
        <w:rPr>
          <w:spacing w:val="1"/>
        </w:rPr>
        <w:t xml:space="preserve"> </w:t>
      </w:r>
      <w:r>
        <w:t>рекоменд</w:t>
      </w:r>
      <w:r>
        <w:t>а</w:t>
      </w:r>
      <w:r>
        <w:t xml:space="preserve">ции для успешной подготовки </w:t>
      </w:r>
      <w:proofErr w:type="gramStart"/>
      <w:r>
        <w:t>обучающихся</w:t>
      </w:r>
      <w:proofErr w:type="gramEnd"/>
      <w:r>
        <w:t xml:space="preserve"> к государственной (итоговой)</w:t>
      </w:r>
      <w:r>
        <w:rPr>
          <w:spacing w:val="-58"/>
        </w:rPr>
        <w:t xml:space="preserve"> </w:t>
      </w:r>
      <w:r>
        <w:t>аттестации.</w:t>
      </w:r>
    </w:p>
    <w:p w:rsidR="006F6ED6" w:rsidRPr="004822B2" w:rsidRDefault="006F6ED6" w:rsidP="006F6ED6">
      <w:pPr>
        <w:pStyle w:val="2"/>
        <w:keepNext w:val="0"/>
        <w:keepLines w:val="0"/>
        <w:numPr>
          <w:ilvl w:val="1"/>
          <w:numId w:val="41"/>
        </w:numPr>
        <w:suppressAutoHyphens/>
        <w:spacing w:before="3" w:line="100" w:lineRule="atLeast"/>
        <w:ind w:left="112" w:firstLine="0"/>
        <w:rPr>
          <w:rFonts w:ascii="Times New Roman" w:hAnsi="Times New Roman" w:cs="Times New Roman"/>
          <w:color w:val="auto"/>
          <w:sz w:val="24"/>
        </w:rPr>
      </w:pPr>
      <w:r w:rsidRPr="004822B2">
        <w:rPr>
          <w:rFonts w:ascii="Times New Roman" w:hAnsi="Times New Roman" w:cs="Times New Roman"/>
          <w:color w:val="auto"/>
        </w:rPr>
        <w:t>Рекомендации:</w:t>
      </w:r>
    </w:p>
    <w:p w:rsidR="006F6ED6" w:rsidRDefault="006F6ED6" w:rsidP="006F6ED6">
      <w:pPr>
        <w:spacing w:after="0" w:line="275" w:lineRule="exact"/>
        <w:ind w:left="112"/>
        <w:rPr>
          <w:sz w:val="24"/>
        </w:rPr>
      </w:pP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spacing w:before="1" w:line="235" w:lineRule="auto"/>
        <w:ind w:left="833" w:right="1296"/>
        <w:rPr>
          <w:sz w:val="24"/>
        </w:rPr>
      </w:pPr>
      <w:r>
        <w:rPr>
          <w:sz w:val="24"/>
        </w:rPr>
        <w:t>стимулировать познавательную деятельность учащихся, индивидуализацию и</w:t>
      </w:r>
      <w:r>
        <w:rPr>
          <w:spacing w:val="-58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spacing w:before="4" w:line="235" w:lineRule="auto"/>
        <w:ind w:left="833" w:right="1058"/>
        <w:rPr>
          <w:sz w:val="24"/>
        </w:rPr>
      </w:pP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spacing w:before="5" w:line="235" w:lineRule="auto"/>
        <w:ind w:left="833" w:right="557"/>
        <w:rPr>
          <w:sz w:val="24"/>
        </w:rPr>
      </w:pPr>
      <w:r>
        <w:rPr>
          <w:sz w:val="24"/>
        </w:rPr>
        <w:t>своевременно выявлять учащихся, имеющих слабую мотивационную 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работу;</w:t>
      </w: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spacing w:before="5" w:line="293" w:lineRule="exact"/>
        <w:ind w:left="833" w:hanging="361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spacing w:line="293" w:lineRule="exact"/>
        <w:ind w:left="833" w:hanging="361"/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над повышением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ind w:left="833" w:right="56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spacing w:before="1"/>
        <w:ind w:left="833" w:right="729"/>
        <w:rPr>
          <w:sz w:val="24"/>
        </w:rPr>
      </w:pPr>
      <w:r>
        <w:rPr>
          <w:sz w:val="24"/>
        </w:rPr>
        <w:t>пользоваться для эффективной подготовки учащихся к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документами, определяющими с</w:t>
      </w:r>
      <w:r w:rsidR="004822B2">
        <w:rPr>
          <w:sz w:val="24"/>
        </w:rPr>
        <w:t xml:space="preserve">труктуру и содержание </w:t>
      </w:r>
      <w:proofErr w:type="spellStart"/>
      <w:r w:rsidR="004822B2">
        <w:rPr>
          <w:sz w:val="24"/>
        </w:rPr>
        <w:t>КИМов</w:t>
      </w:r>
      <w:proofErr w:type="spellEnd"/>
      <w:r w:rsidR="004822B2">
        <w:rPr>
          <w:sz w:val="24"/>
        </w:rPr>
        <w:t xml:space="preserve"> 2025</w:t>
      </w:r>
      <w:r>
        <w:rPr>
          <w:sz w:val="24"/>
        </w:rPr>
        <w:t xml:space="preserve"> г.,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открытым сегментом Федерального банка аналитическими отчетами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экзаменов;</w:t>
      </w: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spacing w:before="2" w:line="235" w:lineRule="auto"/>
        <w:ind w:left="833" w:right="1616"/>
        <w:rPr>
          <w:sz w:val="24"/>
        </w:rPr>
      </w:pPr>
      <w:r>
        <w:rPr>
          <w:sz w:val="24"/>
        </w:rPr>
        <w:t>совершенствовать методику преподавания предметов с учетом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spacing w:before="4" w:line="235" w:lineRule="auto"/>
        <w:ind w:left="833" w:right="542"/>
        <w:rPr>
          <w:sz w:val="24"/>
        </w:rPr>
      </w:pPr>
      <w:r>
        <w:rPr>
          <w:sz w:val="24"/>
        </w:rPr>
        <w:t>разнообразить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4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мотивированными  учащимися;</w:t>
      </w:r>
    </w:p>
    <w:p w:rsidR="006F6ED6" w:rsidRDefault="006F6ED6" w:rsidP="006F6ED6">
      <w:pPr>
        <w:pStyle w:val="28"/>
        <w:numPr>
          <w:ilvl w:val="0"/>
          <w:numId w:val="10"/>
        </w:numPr>
        <w:tabs>
          <w:tab w:val="clear" w:pos="928"/>
          <w:tab w:val="num" w:pos="0"/>
          <w:tab w:val="left" w:pos="833"/>
          <w:tab w:val="left" w:pos="834"/>
        </w:tabs>
        <w:spacing w:before="2"/>
        <w:ind w:left="833" w:right="238"/>
        <w:rPr>
          <w:sz w:val="23"/>
        </w:rPr>
      </w:pPr>
      <w:proofErr w:type="gramStart"/>
      <w:r>
        <w:rPr>
          <w:sz w:val="24"/>
        </w:rPr>
        <w:t>учителям-предметникам в педагогической деятельности развивать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учащихся как средство саморазвития и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индивидуализацию и дифференциацию обучения учащихся,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 эмоциональное поле взаимоотношений «учитель-ученик»,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 отношение учащихся к учебной деятельности,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между семьей и школой с целью организации совместных действий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  <w:proofErr w:type="gramEnd"/>
    </w:p>
    <w:p w:rsidR="006F6ED6" w:rsidRDefault="006F6ED6" w:rsidP="006F6ED6">
      <w:pPr>
        <w:pStyle w:val="a6"/>
        <w:spacing w:before="9" w:after="0"/>
        <w:rPr>
          <w:sz w:val="23"/>
        </w:rPr>
      </w:pPr>
    </w:p>
    <w:p w:rsidR="006F6ED6" w:rsidRDefault="006F6ED6" w:rsidP="006F6ED6">
      <w:pPr>
        <w:pStyle w:val="a6"/>
        <w:rPr>
          <w:sz w:val="26"/>
        </w:rPr>
      </w:pPr>
    </w:p>
    <w:p w:rsidR="006F6ED6" w:rsidRDefault="006F6ED6" w:rsidP="000F7482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6F6ED6" w:rsidRDefault="006F6ED6" w:rsidP="000F7482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6F6ED6" w:rsidRDefault="006F6ED6" w:rsidP="000F7482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7C3F" w:rsidRDefault="00027C3F" w:rsidP="000F7482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7C3F" w:rsidRDefault="00027C3F" w:rsidP="000F7482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7C3F" w:rsidRDefault="00027C3F" w:rsidP="000F7482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7C3F" w:rsidRDefault="00027C3F" w:rsidP="000F7482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F7482" w:rsidRDefault="00004B67" w:rsidP="000F7482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04B67">
        <w:rPr>
          <w:rFonts w:ascii="Times New Roman" w:hAnsi="Times New Roman"/>
          <w:b/>
          <w:sz w:val="26"/>
          <w:szCs w:val="26"/>
        </w:rPr>
        <w:t xml:space="preserve">6.2. Результативность участия </w:t>
      </w:r>
      <w:r w:rsidR="00A775A8">
        <w:rPr>
          <w:rFonts w:ascii="Times New Roman" w:hAnsi="Times New Roman"/>
          <w:b/>
          <w:sz w:val="26"/>
          <w:szCs w:val="26"/>
        </w:rPr>
        <w:t xml:space="preserve">учащихся </w:t>
      </w:r>
      <w:r w:rsidRPr="00004B67">
        <w:rPr>
          <w:rFonts w:ascii="Times New Roman" w:hAnsi="Times New Roman"/>
          <w:b/>
          <w:sz w:val="26"/>
          <w:szCs w:val="26"/>
        </w:rPr>
        <w:t>в олимпиадах, конкурсах, соревнованиях, смотрах</w:t>
      </w:r>
      <w:r w:rsidR="00027C3F">
        <w:rPr>
          <w:rFonts w:ascii="Times New Roman" w:hAnsi="Times New Roman"/>
          <w:b/>
          <w:sz w:val="26"/>
          <w:szCs w:val="26"/>
        </w:rPr>
        <w:t xml:space="preserve"> в 202</w:t>
      </w:r>
      <w:r w:rsidR="00B926DB">
        <w:rPr>
          <w:rFonts w:ascii="Times New Roman" w:hAnsi="Times New Roman"/>
          <w:b/>
          <w:sz w:val="26"/>
          <w:szCs w:val="26"/>
        </w:rPr>
        <w:t>4 году</w:t>
      </w:r>
    </w:p>
    <w:tbl>
      <w:tblPr>
        <w:tblW w:w="110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1"/>
        <w:gridCol w:w="1134"/>
        <w:gridCol w:w="2126"/>
        <w:gridCol w:w="2114"/>
      </w:tblGrid>
      <w:tr w:rsidR="005661F6" w:rsidRPr="00DF2117" w:rsidTr="00B8635D"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61F6" w:rsidRPr="00DF2117" w:rsidRDefault="005661F6" w:rsidP="00006AB8">
            <w:pPr>
              <w:pStyle w:val="af9"/>
              <w:snapToGrid w:val="0"/>
              <w:spacing w:line="276" w:lineRule="auto"/>
              <w:ind w:left="-55" w:firstLine="5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117">
              <w:rPr>
                <w:rFonts w:ascii="Times New Roman" w:hAnsi="Times New Roman"/>
                <w:sz w:val="26"/>
                <w:szCs w:val="26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1F6" w:rsidRPr="00DF2117" w:rsidRDefault="005661F6" w:rsidP="00006AB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117">
              <w:rPr>
                <w:rFonts w:ascii="Times New Roman" w:hAnsi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1F6" w:rsidRPr="00DF2117" w:rsidRDefault="005661F6" w:rsidP="00006AB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117">
              <w:rPr>
                <w:rFonts w:ascii="Times New Roman" w:hAnsi="Times New Roman"/>
                <w:sz w:val="26"/>
                <w:szCs w:val="26"/>
              </w:rPr>
              <w:t>Ф.И. ученика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1F6" w:rsidRPr="00DF2117" w:rsidRDefault="005661F6" w:rsidP="00006AB8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2117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5661F6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61F6" w:rsidRPr="00DF2117" w:rsidRDefault="00DA2A47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диктант Победы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F6" w:rsidRPr="00DA2A47" w:rsidRDefault="00491474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чел.</w:t>
            </w:r>
          </w:p>
        </w:tc>
      </w:tr>
      <w:tr w:rsidR="005661F6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61F6" w:rsidRDefault="00B926D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олимпиада</w:t>
            </w:r>
            <w:r w:rsidR="00E515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2A47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proofErr w:type="spellStart"/>
            <w:r w:rsidR="00DA2A47">
              <w:rPr>
                <w:rFonts w:ascii="Times New Roman" w:hAnsi="Times New Roman"/>
                <w:sz w:val="26"/>
                <w:szCs w:val="26"/>
              </w:rPr>
              <w:t>Учи</w:t>
            </w:r>
            <w:proofErr w:type="gramStart"/>
            <w:r w:rsidR="00DA2A47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DA2A47">
              <w:rPr>
                <w:rFonts w:ascii="Times New Roman" w:hAnsi="Times New Roman"/>
                <w:sz w:val="26"/>
                <w:szCs w:val="26"/>
              </w:rPr>
              <w:t>у</w:t>
            </w:r>
            <w:proofErr w:type="spellEnd"/>
            <w:r w:rsidR="00DA2A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926DB" w:rsidRDefault="00B926D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математике</w:t>
            </w:r>
          </w:p>
          <w:p w:rsidR="00B926DB" w:rsidRDefault="00B926D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6DB" w:rsidRDefault="00B926D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6DB" w:rsidRDefault="00B926D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926DB" w:rsidRDefault="00B926D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окружающему миру</w:t>
            </w:r>
          </w:p>
          <w:p w:rsidR="00B926DB" w:rsidRDefault="00B926D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английскому языку</w:t>
            </w:r>
          </w:p>
          <w:p w:rsidR="000508AA" w:rsidRPr="00DF2117" w:rsidRDefault="000508AA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«Безопасные дороги»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4" w:rsidRDefault="00252494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26DB" w:rsidRDefault="00B926DB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Кириленко Анастасия – победитель</w:t>
            </w:r>
          </w:p>
          <w:p w:rsidR="00B926DB" w:rsidRDefault="00B926DB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Девятаева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– победитель</w:t>
            </w:r>
          </w:p>
          <w:p w:rsidR="00B926DB" w:rsidRDefault="00B926DB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Девятаева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Александра - призер</w:t>
            </w:r>
          </w:p>
          <w:p w:rsidR="00B926DB" w:rsidRDefault="00B926DB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26DB" w:rsidRDefault="00B926DB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Матвеева Полина – победитель</w:t>
            </w:r>
          </w:p>
          <w:p w:rsidR="00B926DB" w:rsidRDefault="000508AA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Матвеева Полина – победитель</w:t>
            </w:r>
          </w:p>
          <w:p w:rsidR="000508AA" w:rsidRPr="00DA2A47" w:rsidRDefault="000508AA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 победителей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2 и 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</w:tr>
      <w:tr w:rsidR="00B926DB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6DB" w:rsidRDefault="00B926D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конкурс «Вызов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ервых» 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B" w:rsidRDefault="00B926DB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Алекссев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Ярослав,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Краснобородько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Максим, Савинкова Виктория, Горбунова Дарья, 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Лоскутова Арина, Марковская Вероника - победители</w:t>
            </w:r>
          </w:p>
        </w:tc>
      </w:tr>
      <w:tr w:rsidR="00EB14FE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14FE" w:rsidRDefault="00EB14FE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Международный конкурс сочинений «С русским языком можно творить чудеса» 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FE" w:rsidRDefault="00B926DB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Бузов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Иван, Труфанова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Виолетта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08AA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победитель</w:t>
            </w:r>
          </w:p>
          <w:p w:rsidR="000508AA" w:rsidRDefault="000508AA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Алексеев Ярослав – победитель </w:t>
            </w:r>
          </w:p>
        </w:tc>
      </w:tr>
      <w:tr w:rsidR="00EB14FE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14FE" w:rsidRDefault="00EB14FE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Физкультурный комплекс ГТО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FE" w:rsidRDefault="00B926DB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7 чел. золотой знак отличия</w:t>
            </w:r>
          </w:p>
        </w:tc>
      </w:tr>
      <w:tr w:rsidR="00B926DB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6DB" w:rsidRDefault="00B926D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этап соревнований по волейболу (мальчики)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B" w:rsidRDefault="000508AA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B926DB">
              <w:rPr>
                <w:rFonts w:ascii="Times New Roman" w:hAnsi="Times New Roman"/>
                <w:sz w:val="26"/>
                <w:szCs w:val="26"/>
              </w:rPr>
              <w:t>призеры</w:t>
            </w:r>
          </w:p>
        </w:tc>
      </w:tr>
      <w:tr w:rsidR="00B926DB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926DB" w:rsidRDefault="00B926D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</w:t>
            </w:r>
            <w:r w:rsidR="000508AA">
              <w:rPr>
                <w:rFonts w:ascii="Times New Roman" w:hAnsi="Times New Roman"/>
                <w:sz w:val="26"/>
                <w:szCs w:val="26"/>
              </w:rPr>
              <w:t xml:space="preserve"> этап соревнований по баскетболу </w:t>
            </w:r>
            <w:r>
              <w:rPr>
                <w:rFonts w:ascii="Times New Roman" w:hAnsi="Times New Roman"/>
                <w:sz w:val="26"/>
                <w:szCs w:val="26"/>
              </w:rPr>
              <w:t>(мальчики)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B" w:rsidRDefault="000508AA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призеры </w:t>
            </w:r>
          </w:p>
        </w:tc>
      </w:tr>
      <w:tr w:rsidR="000508AA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508AA" w:rsidRDefault="000508AA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этап военно-спортивной игры «Зарница»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A" w:rsidRDefault="000508AA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Команда школы - призеры</w:t>
            </w:r>
          </w:p>
        </w:tc>
      </w:tr>
      <w:tr w:rsidR="005661F6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61F6" w:rsidRPr="00DF2117" w:rsidRDefault="00E51551" w:rsidP="00356E3A">
            <w:pPr>
              <w:pStyle w:val="af9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Муниципальный этап Всероссийской олимпиады школьников по </w:t>
            </w:r>
            <w:r w:rsidR="005A5BB1">
              <w:rPr>
                <w:rFonts w:ascii="Times New Roman" w:hAnsi="Times New Roman"/>
                <w:sz w:val="26"/>
                <w:szCs w:val="26"/>
              </w:rPr>
              <w:t>праву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B" w:rsidRPr="00DF2117" w:rsidRDefault="005A5BB1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Михайлюченко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Альбина – призер </w:t>
            </w:r>
          </w:p>
        </w:tc>
      </w:tr>
      <w:tr w:rsidR="005A5BB1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A5BB1" w:rsidRDefault="005A5BB1" w:rsidP="00356E3A">
            <w:pPr>
              <w:pStyle w:val="af9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этап Всероссийской олимпиады школьников по адыгейской литературе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B1" w:rsidRDefault="005A5BB1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Михайленко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Альбина – призер </w:t>
            </w:r>
          </w:p>
        </w:tc>
      </w:tr>
      <w:tr w:rsidR="000508AA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508AA" w:rsidRDefault="000508AA" w:rsidP="00356E3A">
            <w:pPr>
              <w:pStyle w:val="af9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этап Всероссийской олимпиады школьников по физкультуре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A" w:rsidRPr="00DF2117" w:rsidRDefault="000508AA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Лоскутова Арина</w:t>
            </w:r>
            <w:r w:rsidR="005A5BB1">
              <w:rPr>
                <w:rFonts w:ascii="Times New Roman" w:hAnsi="Times New Roman"/>
                <w:sz w:val="26"/>
                <w:szCs w:val="26"/>
              </w:rPr>
              <w:t xml:space="preserve"> – призер </w:t>
            </w:r>
          </w:p>
        </w:tc>
      </w:tr>
      <w:tr w:rsidR="000508AA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508AA" w:rsidRDefault="000508AA" w:rsidP="00356E3A">
            <w:pPr>
              <w:pStyle w:val="af9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Муниципальный этап Всероссийской олимпиады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школьников по ОБЗР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A" w:rsidRDefault="005A5BB1" w:rsidP="00006AB8">
            <w:pPr>
              <w:pStyle w:val="af9"/>
              <w:snapToGrid w:val="0"/>
              <w:spacing w:line="276" w:lineRule="auto"/>
              <w:ind w:left="86"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  <w:r w:rsidR="000508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508A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="000508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508AA">
              <w:rPr>
                <w:rFonts w:ascii="Times New Roman" w:hAnsi="Times New Roman"/>
                <w:sz w:val="26"/>
                <w:szCs w:val="26"/>
              </w:rPr>
              <w:t>Краснобородько</w:t>
            </w:r>
            <w:proofErr w:type="spellEnd"/>
            <w:r w:rsidR="000508AA">
              <w:rPr>
                <w:rFonts w:ascii="Times New Roman" w:hAnsi="Times New Roman"/>
                <w:sz w:val="26"/>
                <w:szCs w:val="26"/>
              </w:rPr>
              <w:t xml:space="preserve"> Андрей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Алексеев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Ярослав – призеры </w:t>
            </w:r>
          </w:p>
        </w:tc>
      </w:tr>
      <w:tr w:rsidR="005661F6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61F6" w:rsidRPr="00DF2117" w:rsidRDefault="00E51551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Муниципальный этап Всероссийской олимпиады школьников по </w:t>
            </w:r>
            <w:r w:rsidR="005A5BB1">
              <w:rPr>
                <w:rFonts w:ascii="Times New Roman" w:hAnsi="Times New Roman"/>
                <w:sz w:val="26"/>
                <w:szCs w:val="26"/>
              </w:rPr>
              <w:t>истории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B" w:rsidRPr="00DF2117" w:rsidRDefault="005A5BB1" w:rsidP="00006AB8">
            <w:pPr>
              <w:pStyle w:val="af9"/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Крутиев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 – призер </w:t>
            </w:r>
          </w:p>
        </w:tc>
      </w:tr>
      <w:tr w:rsidR="0083312B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312B" w:rsidRDefault="0083312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этап Всероссийской олимпиады</w:t>
            </w:r>
          </w:p>
          <w:p w:rsidR="0083312B" w:rsidRDefault="0083312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школьников по биологии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B" w:rsidRDefault="005A5BB1" w:rsidP="00006AB8">
            <w:pPr>
              <w:pStyle w:val="af9"/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Лоскутова Арина, Морозова Анастасия,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Мамишева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призеры </w:t>
            </w:r>
          </w:p>
        </w:tc>
      </w:tr>
      <w:tr w:rsidR="0083312B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312B" w:rsidRDefault="0083312B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этап Всероссийской олимпиады</w:t>
            </w:r>
            <w:r w:rsidR="005A5BB1">
              <w:rPr>
                <w:rFonts w:ascii="Times New Roman" w:hAnsi="Times New Roman"/>
                <w:sz w:val="26"/>
                <w:szCs w:val="26"/>
              </w:rPr>
              <w:t xml:space="preserve"> школьников по географии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B" w:rsidRDefault="005A5BB1" w:rsidP="00006AB8">
            <w:pPr>
              <w:pStyle w:val="af9"/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Лоскутова Арина - победитель</w:t>
            </w:r>
          </w:p>
        </w:tc>
      </w:tr>
      <w:tr w:rsidR="00FF1045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1045" w:rsidRDefault="00FF1045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Открытый творческий конкурс для учителей математики муниципальный этап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5" w:rsidRDefault="00B926DB" w:rsidP="00FF1045">
            <w:pPr>
              <w:pStyle w:val="af9"/>
              <w:snapToGrid w:val="0"/>
              <w:spacing w:line="276" w:lineRule="auto"/>
              <w:ind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Логвиненко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 - участник</w:t>
            </w:r>
          </w:p>
        </w:tc>
      </w:tr>
      <w:tr w:rsidR="00A7601E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508AA" w:rsidRDefault="00A7601E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</w:t>
            </w:r>
            <w:r w:rsidR="000508AA">
              <w:rPr>
                <w:rFonts w:ascii="Times New Roman" w:hAnsi="Times New Roman"/>
                <w:sz w:val="26"/>
                <w:szCs w:val="26"/>
              </w:rPr>
              <w:t xml:space="preserve">йский конкурс </w:t>
            </w:r>
          </w:p>
          <w:p w:rsidR="00A7601E" w:rsidRDefault="000508AA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«Руководитель года 2024</w:t>
            </w:r>
            <w:r w:rsidR="00365A5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365A5B" w:rsidRDefault="00112C80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республиканский</w:t>
            </w:r>
            <w:r w:rsidR="00365A5B">
              <w:rPr>
                <w:rFonts w:ascii="Times New Roman" w:hAnsi="Times New Roman"/>
                <w:sz w:val="26"/>
                <w:szCs w:val="26"/>
              </w:rPr>
              <w:t xml:space="preserve"> этап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0508AA" w:rsidP="00FF1045">
            <w:pPr>
              <w:pStyle w:val="af9"/>
              <w:snapToGrid w:val="0"/>
              <w:spacing w:line="276" w:lineRule="auto"/>
              <w:ind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Симоненко Л.П. – призер </w:t>
            </w:r>
          </w:p>
        </w:tc>
      </w:tr>
      <w:tr w:rsidR="00FF1045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F1045" w:rsidRDefault="00FF1045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Республиканская олимпиада для учителей по геометрии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5" w:rsidRDefault="00B926DB" w:rsidP="00FF1045">
            <w:pPr>
              <w:pStyle w:val="af9"/>
              <w:snapToGrid w:val="0"/>
              <w:spacing w:line="276" w:lineRule="auto"/>
              <w:ind w:right="12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Логвиненко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 - участник</w:t>
            </w:r>
          </w:p>
        </w:tc>
      </w:tr>
      <w:tr w:rsidR="005661F6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61F6" w:rsidRPr="00DF2117" w:rsidRDefault="000508AA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Сиадыгабзэ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FF1045">
              <w:rPr>
                <w:rFonts w:ascii="Times New Roman" w:hAnsi="Times New Roman"/>
                <w:sz w:val="26"/>
                <w:szCs w:val="26"/>
              </w:rPr>
              <w:t xml:space="preserve">муниципальный </w:t>
            </w:r>
            <w:r w:rsidR="005661F6" w:rsidRPr="00DF2117">
              <w:rPr>
                <w:rFonts w:ascii="Times New Roman" w:hAnsi="Times New Roman"/>
                <w:sz w:val="26"/>
                <w:szCs w:val="26"/>
              </w:rPr>
              <w:t>этап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F6" w:rsidRPr="00FF1045" w:rsidRDefault="000508AA" w:rsidP="00006AB8">
            <w:pPr>
              <w:pStyle w:val="af9"/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Руслана – победитель </w:t>
            </w:r>
          </w:p>
        </w:tc>
      </w:tr>
      <w:tr w:rsidR="000508AA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508AA" w:rsidRPr="00DF2117" w:rsidRDefault="000508AA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Творческий конкурс «Добрая дорога детства» республиканский этап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A" w:rsidRPr="00FF1045" w:rsidRDefault="000508AA" w:rsidP="00006AB8">
            <w:pPr>
              <w:pStyle w:val="af9"/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Михайлюченко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Вячеслав - призер</w:t>
            </w:r>
          </w:p>
        </w:tc>
      </w:tr>
      <w:tr w:rsidR="000508AA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508AA" w:rsidRDefault="000508AA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конкурс сочинений муниципальный этап</w:t>
            </w:r>
          </w:p>
          <w:p w:rsidR="000508AA" w:rsidRDefault="000508AA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республиканский этап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A" w:rsidRDefault="000508AA" w:rsidP="00006AB8">
            <w:pPr>
              <w:pStyle w:val="af9"/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Девятаева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– победитель  </w:t>
            </w:r>
          </w:p>
          <w:p w:rsidR="000508AA" w:rsidRDefault="000508AA" w:rsidP="00006AB8">
            <w:pPr>
              <w:pStyle w:val="af9"/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A" w:rsidRDefault="000508AA" w:rsidP="00006AB8">
            <w:pPr>
              <w:pStyle w:val="af9"/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Михайленко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Ксения</w:t>
            </w:r>
          </w:p>
        </w:tc>
      </w:tr>
      <w:tr w:rsidR="005661F6" w:rsidRPr="00DF2117" w:rsidTr="00B8635D">
        <w:tc>
          <w:tcPr>
            <w:tcW w:w="56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61F6" w:rsidRPr="00DF2117" w:rsidRDefault="00356E3A" w:rsidP="00006AB8">
            <w:pPr>
              <w:pStyle w:val="af9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Районный конкурс </w:t>
            </w:r>
            <w:r w:rsidR="00027C3F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="00027C3F">
              <w:rPr>
                <w:rFonts w:ascii="Times New Roman" w:hAnsi="Times New Roman"/>
                <w:sz w:val="26"/>
                <w:szCs w:val="26"/>
              </w:rPr>
              <w:t>Безопасное</w:t>
            </w:r>
            <w:proofErr w:type="gramEnd"/>
            <w:r w:rsidR="00027C3F">
              <w:rPr>
                <w:rFonts w:ascii="Times New Roman" w:hAnsi="Times New Roman"/>
                <w:sz w:val="26"/>
                <w:szCs w:val="26"/>
              </w:rPr>
              <w:t xml:space="preserve"> колесо-2024</w:t>
            </w:r>
            <w:r w:rsidR="005661F6" w:rsidRPr="00DF21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F6" w:rsidRPr="00FF1045" w:rsidRDefault="000508AA" w:rsidP="00006AB8">
            <w:pPr>
              <w:pStyle w:val="af9"/>
              <w:snapToGri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Команда школы – призеры </w:t>
            </w:r>
          </w:p>
        </w:tc>
      </w:tr>
    </w:tbl>
    <w:p w:rsidR="00FF1045" w:rsidRDefault="00FF1045" w:rsidP="003A260E">
      <w:pPr>
        <w:pStyle w:val="af"/>
        <w:ind w:left="432"/>
        <w:rPr>
          <w:rFonts w:ascii="Times New Roman" w:hAnsi="Times New Roman"/>
          <w:b/>
          <w:sz w:val="26"/>
          <w:szCs w:val="26"/>
        </w:rPr>
      </w:pPr>
    </w:p>
    <w:p w:rsidR="00004B67" w:rsidRDefault="0087009B" w:rsidP="003A260E">
      <w:pPr>
        <w:pStyle w:val="af"/>
        <w:ind w:left="43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6.3   </w:t>
      </w:r>
      <w:r w:rsidRPr="00A31D39">
        <w:rPr>
          <w:rFonts w:ascii="Times New Roman" w:hAnsi="Times New Roman"/>
          <w:b/>
          <w:sz w:val="26"/>
          <w:szCs w:val="26"/>
        </w:rPr>
        <w:t>Диаграмма успеваемости учащихся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31D39">
        <w:rPr>
          <w:rFonts w:ascii="Times New Roman" w:hAnsi="Times New Roman"/>
          <w:b/>
          <w:sz w:val="26"/>
          <w:szCs w:val="26"/>
        </w:rPr>
        <w:t xml:space="preserve">МБОУ </w:t>
      </w:r>
      <w:r w:rsidR="004C6549">
        <w:rPr>
          <w:rFonts w:ascii="Times New Roman" w:hAnsi="Times New Roman"/>
          <w:b/>
          <w:sz w:val="26"/>
          <w:szCs w:val="26"/>
        </w:rPr>
        <w:t>«</w:t>
      </w:r>
      <w:r w:rsidR="00B8635D">
        <w:rPr>
          <w:rFonts w:ascii="Times New Roman" w:hAnsi="Times New Roman"/>
          <w:b/>
          <w:sz w:val="26"/>
          <w:szCs w:val="26"/>
        </w:rPr>
        <w:t>ООШ №12</w:t>
      </w:r>
      <w:r w:rsidR="004C6549">
        <w:rPr>
          <w:rFonts w:ascii="Times New Roman" w:hAnsi="Times New Roman"/>
          <w:b/>
          <w:sz w:val="26"/>
          <w:szCs w:val="26"/>
        </w:rPr>
        <w:t>»</w:t>
      </w:r>
      <w:r w:rsidR="00B8635D">
        <w:rPr>
          <w:rFonts w:ascii="Times New Roman" w:hAnsi="Times New Roman"/>
          <w:b/>
          <w:sz w:val="26"/>
          <w:szCs w:val="26"/>
        </w:rPr>
        <w:t xml:space="preserve"> </w:t>
      </w:r>
    </w:p>
    <w:p w:rsidR="003A260E" w:rsidRPr="003A260E" w:rsidRDefault="003A260E" w:rsidP="005A5BB1">
      <w:pPr>
        <w:pStyle w:val="af"/>
        <w:rPr>
          <w:rFonts w:ascii="Times New Roman" w:hAnsi="Times New Roman"/>
          <w:b/>
          <w:sz w:val="26"/>
          <w:szCs w:val="26"/>
        </w:rPr>
      </w:pPr>
    </w:p>
    <w:p w:rsidR="00004B67" w:rsidRDefault="00D9129B" w:rsidP="00D9129B">
      <w:pPr>
        <w:shd w:val="clear" w:color="auto" w:fill="FFFFFF"/>
        <w:ind w:left="42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показывает </w:t>
      </w:r>
      <w:r w:rsidR="00E061F4">
        <w:rPr>
          <w:rFonts w:ascii="Times New Roman" w:hAnsi="Times New Roman"/>
          <w:sz w:val="26"/>
          <w:szCs w:val="26"/>
        </w:rPr>
        <w:t>анализ успеваемости</w:t>
      </w:r>
      <w:r w:rsidR="00027C3F">
        <w:rPr>
          <w:rFonts w:ascii="Times New Roman" w:hAnsi="Times New Roman"/>
          <w:sz w:val="26"/>
          <w:szCs w:val="26"/>
        </w:rPr>
        <w:t xml:space="preserve"> за 2023-2024</w:t>
      </w:r>
      <w:r w:rsidR="00E061F4">
        <w:rPr>
          <w:rFonts w:ascii="Times New Roman" w:hAnsi="Times New Roman"/>
          <w:sz w:val="26"/>
          <w:szCs w:val="26"/>
        </w:rPr>
        <w:t xml:space="preserve"> учебный год, 15 </w:t>
      </w:r>
      <w:r>
        <w:rPr>
          <w:rFonts w:ascii="Times New Roman" w:hAnsi="Times New Roman"/>
          <w:sz w:val="26"/>
          <w:szCs w:val="26"/>
        </w:rPr>
        <w:t>учащихся имеют отличные</w:t>
      </w:r>
      <w:r w:rsidR="001B7648">
        <w:rPr>
          <w:rFonts w:ascii="Times New Roman" w:hAnsi="Times New Roman"/>
          <w:sz w:val="26"/>
          <w:szCs w:val="26"/>
        </w:rPr>
        <w:t xml:space="preserve"> оцен</w:t>
      </w:r>
      <w:r w:rsidR="00E061F4">
        <w:rPr>
          <w:rFonts w:ascii="Times New Roman" w:hAnsi="Times New Roman"/>
          <w:sz w:val="26"/>
          <w:szCs w:val="26"/>
        </w:rPr>
        <w:t>ки, на «4» и «5» учатся 41 чел.</w:t>
      </w:r>
      <w:r w:rsidR="00A53C30">
        <w:rPr>
          <w:rFonts w:ascii="Times New Roman" w:hAnsi="Times New Roman"/>
          <w:sz w:val="26"/>
          <w:szCs w:val="26"/>
        </w:rPr>
        <w:t xml:space="preserve">, </w:t>
      </w:r>
      <w:r w:rsidR="00E061F4">
        <w:rPr>
          <w:rFonts w:ascii="Times New Roman" w:hAnsi="Times New Roman"/>
          <w:sz w:val="26"/>
          <w:szCs w:val="26"/>
        </w:rPr>
        <w:t xml:space="preserve">49 </w:t>
      </w:r>
      <w:r>
        <w:rPr>
          <w:rFonts w:ascii="Times New Roman" w:hAnsi="Times New Roman"/>
          <w:sz w:val="26"/>
          <w:szCs w:val="26"/>
        </w:rPr>
        <w:t>учащихся имеют удовлетворительные оценки. Это значит, что задача по внедрению эффективных образовательных технологий, новых способов организации учебного процесса, как и прежде, актуальна. На следующий год важной остается работа с детьми, имеющими низкий уровень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обученности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267499">
        <w:rPr>
          <w:rFonts w:ascii="Times New Roman" w:hAnsi="Times New Roman"/>
          <w:sz w:val="26"/>
          <w:szCs w:val="26"/>
        </w:rPr>
        <w:t>Неуклонно растёт контингент учащихся, не осваивающих образовательные программы предметов об</w:t>
      </w:r>
      <w:r w:rsidR="00267499">
        <w:rPr>
          <w:rFonts w:ascii="Times New Roman" w:hAnsi="Times New Roman"/>
          <w:sz w:val="26"/>
          <w:szCs w:val="26"/>
        </w:rPr>
        <w:t>я</w:t>
      </w:r>
      <w:r w:rsidR="00267499">
        <w:rPr>
          <w:rFonts w:ascii="Times New Roman" w:hAnsi="Times New Roman"/>
          <w:sz w:val="26"/>
          <w:szCs w:val="26"/>
        </w:rPr>
        <w:t>зательного цикла, что связано с наличием проблем в развитии, низкой мотивацией  со ст</w:t>
      </w:r>
      <w:r w:rsidR="00267499">
        <w:rPr>
          <w:rFonts w:ascii="Times New Roman" w:hAnsi="Times New Roman"/>
          <w:sz w:val="26"/>
          <w:szCs w:val="26"/>
        </w:rPr>
        <w:t>о</w:t>
      </w:r>
      <w:r w:rsidR="00267499">
        <w:rPr>
          <w:rFonts w:ascii="Times New Roman" w:hAnsi="Times New Roman"/>
          <w:sz w:val="26"/>
          <w:szCs w:val="26"/>
        </w:rPr>
        <w:t>роны учащихся и родителей</w:t>
      </w:r>
      <w:r w:rsidR="00B74DF8">
        <w:rPr>
          <w:rFonts w:ascii="Times New Roman" w:hAnsi="Times New Roman"/>
          <w:sz w:val="26"/>
          <w:szCs w:val="26"/>
        </w:rPr>
        <w:t>. Учителями - предметниками проводится большая дополн</w:t>
      </w:r>
      <w:r w:rsidR="00B74DF8">
        <w:rPr>
          <w:rFonts w:ascii="Times New Roman" w:hAnsi="Times New Roman"/>
          <w:sz w:val="26"/>
          <w:szCs w:val="26"/>
        </w:rPr>
        <w:t>и</w:t>
      </w:r>
      <w:r w:rsidR="00B74DF8">
        <w:rPr>
          <w:rFonts w:ascii="Times New Roman" w:hAnsi="Times New Roman"/>
          <w:sz w:val="26"/>
          <w:szCs w:val="26"/>
        </w:rPr>
        <w:t>тельная работа с учащимися, имеющими пробелы в знаниях, но необходим пересмотр мет</w:t>
      </w:r>
      <w:r w:rsidR="00B74DF8">
        <w:rPr>
          <w:rFonts w:ascii="Times New Roman" w:hAnsi="Times New Roman"/>
          <w:sz w:val="26"/>
          <w:szCs w:val="26"/>
        </w:rPr>
        <w:t>о</w:t>
      </w:r>
      <w:r w:rsidR="00B74DF8">
        <w:rPr>
          <w:rFonts w:ascii="Times New Roman" w:hAnsi="Times New Roman"/>
          <w:sz w:val="26"/>
          <w:szCs w:val="26"/>
        </w:rPr>
        <w:t>дов и форм обучения.</w:t>
      </w:r>
      <w:r w:rsidR="00B74DF8" w:rsidRPr="00B74DF8">
        <w:rPr>
          <w:rFonts w:ascii="Times New Roman" w:hAnsi="Times New Roman"/>
          <w:sz w:val="26"/>
          <w:szCs w:val="26"/>
        </w:rPr>
        <w:t xml:space="preserve"> </w:t>
      </w:r>
      <w:r w:rsidR="00B74DF8">
        <w:rPr>
          <w:rFonts w:ascii="Times New Roman" w:hAnsi="Times New Roman"/>
          <w:sz w:val="26"/>
          <w:szCs w:val="26"/>
        </w:rPr>
        <w:t>Необходима дополнительная работа учителей с такими учащимися и их родителями.</w:t>
      </w:r>
    </w:p>
    <w:p w:rsidR="000D241F" w:rsidRDefault="000D241F" w:rsidP="00D9129B">
      <w:pPr>
        <w:pStyle w:val="af5"/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p w:rsidR="000D241F" w:rsidRDefault="000D241F" w:rsidP="00D9129B">
      <w:pPr>
        <w:pStyle w:val="af5"/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p w:rsidR="000D241F" w:rsidRDefault="000D241F" w:rsidP="00D9129B">
      <w:pPr>
        <w:pStyle w:val="af5"/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p w:rsidR="000D241F" w:rsidRDefault="000D241F" w:rsidP="00D9129B">
      <w:pPr>
        <w:pStyle w:val="af5"/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p w:rsidR="00D9129B" w:rsidRPr="00D9129B" w:rsidRDefault="00D9129B" w:rsidP="00D9129B">
      <w:pPr>
        <w:pStyle w:val="af5"/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D9129B">
        <w:rPr>
          <w:rFonts w:ascii="Times New Roman" w:hAnsi="Times New Roman"/>
          <w:b/>
          <w:sz w:val="26"/>
          <w:szCs w:val="26"/>
        </w:rPr>
        <w:lastRenderedPageBreak/>
        <w:t xml:space="preserve">6.4. Качество подготовки выпускников. Результаты итоговой аттестации выпускников. </w:t>
      </w:r>
    </w:p>
    <w:p w:rsidR="00D9129B" w:rsidRPr="00D9129B" w:rsidRDefault="00D9129B" w:rsidP="00235930">
      <w:pPr>
        <w:pStyle w:val="af5"/>
        <w:spacing w:after="0"/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89" w:type="dxa"/>
        <w:tblInd w:w="392" w:type="dxa"/>
        <w:tblLayout w:type="fixed"/>
        <w:tblLook w:val="04A0"/>
      </w:tblPr>
      <w:tblGrid>
        <w:gridCol w:w="2181"/>
        <w:gridCol w:w="1844"/>
        <w:gridCol w:w="1135"/>
        <w:gridCol w:w="1135"/>
        <w:gridCol w:w="1785"/>
        <w:gridCol w:w="1417"/>
        <w:gridCol w:w="992"/>
      </w:tblGrid>
      <w:tr w:rsidR="00D9129B" w:rsidRPr="00D9129B" w:rsidTr="00A53C30">
        <w:trPr>
          <w:cantSplit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 xml:space="preserve">Учебный год </w:t>
            </w:r>
            <w:r w:rsidRPr="00D9129B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 w:right="-1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b/>
                <w:sz w:val="26"/>
                <w:szCs w:val="26"/>
              </w:rPr>
              <w:t>Начальная школа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b/>
                <w:sz w:val="26"/>
                <w:szCs w:val="26"/>
              </w:rPr>
              <w:t>Основная школа</w:t>
            </w:r>
          </w:p>
        </w:tc>
      </w:tr>
      <w:tr w:rsidR="00D9129B" w:rsidRPr="00D9129B" w:rsidTr="00A53C30">
        <w:trPr>
          <w:cantSplit/>
        </w:trPr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29B" w:rsidRPr="00D9129B" w:rsidRDefault="00D9129B" w:rsidP="00D159F7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>Общее</w:t>
            </w:r>
          </w:p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>кол-во выпускников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 w:right="-1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>Выпускники, получившие</w:t>
            </w:r>
          </w:p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 w:right="-1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 w:right="-6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 xml:space="preserve">Общее </w:t>
            </w:r>
          </w:p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 w:right="-6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>кол-во выпускников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>Выпускники, получившие «2»</w:t>
            </w:r>
          </w:p>
        </w:tc>
      </w:tr>
      <w:tr w:rsidR="00D9129B" w:rsidRPr="00D9129B" w:rsidTr="00356E3A">
        <w:trPr>
          <w:cantSplit/>
          <w:trHeight w:val="511"/>
        </w:trPr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29B" w:rsidRPr="00D9129B" w:rsidRDefault="00D9129B" w:rsidP="00D159F7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29B" w:rsidRPr="00D9129B" w:rsidRDefault="00D9129B" w:rsidP="00D159F7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29B" w:rsidRPr="00D9129B" w:rsidRDefault="00D9129B" w:rsidP="00D159F7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29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D9129B" w:rsidRPr="00D9129B" w:rsidTr="00A53C3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027C3F" w:rsidP="001B7648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="00A53C30">
              <w:rPr>
                <w:rFonts w:ascii="Times New Roman" w:hAnsi="Times New Roman"/>
                <w:sz w:val="26"/>
                <w:szCs w:val="26"/>
              </w:rPr>
              <w:t>-20</w:t>
            </w:r>
            <w:r w:rsidR="00365A5B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D9129B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1B7648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1B7648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4B7BDC" w:rsidP="001B7648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29B" w:rsidRPr="00D9129B" w:rsidRDefault="004B7BDC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29B" w:rsidRPr="00D9129B" w:rsidRDefault="004B7BDC" w:rsidP="00D159F7">
            <w:pPr>
              <w:pStyle w:val="14"/>
              <w:snapToGrid w:val="0"/>
              <w:spacing w:line="276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91474" w:rsidRDefault="00491474" w:rsidP="001439EA">
      <w:pPr>
        <w:tabs>
          <w:tab w:val="left" w:pos="900"/>
        </w:tabs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491474" w:rsidRDefault="00491474" w:rsidP="001439EA">
      <w:pPr>
        <w:tabs>
          <w:tab w:val="left" w:pos="900"/>
        </w:tabs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6.5. Качество подготовки ВПР -2024 </w:t>
      </w:r>
    </w:p>
    <w:p w:rsidR="00491474" w:rsidRDefault="00491474" w:rsidP="001439EA">
      <w:pPr>
        <w:tabs>
          <w:tab w:val="left" w:pos="900"/>
        </w:tabs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491474" w:rsidRDefault="00491474" w:rsidP="00491474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ООШ № 12 приняли участие во Всероссийских проверочных работах  с целью оценки уровня подготовки школьников по предметам:</w:t>
      </w:r>
    </w:p>
    <w:p w:rsidR="00491474" w:rsidRDefault="00491474" w:rsidP="00491474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474" w:rsidRDefault="00491474" w:rsidP="004914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оказались следующими:</w:t>
      </w:r>
    </w:p>
    <w:p w:rsidR="00491474" w:rsidRDefault="00491474" w:rsidP="004914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088"/>
        <w:gridCol w:w="881"/>
        <w:gridCol w:w="1124"/>
        <w:gridCol w:w="944"/>
        <w:gridCol w:w="759"/>
        <w:gridCol w:w="704"/>
        <w:gridCol w:w="648"/>
        <w:gridCol w:w="519"/>
        <w:gridCol w:w="1240"/>
        <w:gridCol w:w="1186"/>
        <w:gridCol w:w="1149"/>
      </w:tblGrid>
      <w:tr w:rsidR="00491474" w:rsidTr="00B926DB">
        <w:trPr>
          <w:trHeight w:val="24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ство 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щихся в классе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ство учас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2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Успева-емость</w:t>
            </w:r>
            <w:proofErr w:type="spellEnd"/>
            <w:proofErr w:type="gramEnd"/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2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2" w:right="-112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474" w:rsidRDefault="00491474" w:rsidP="00B926DB">
            <w:pPr>
              <w:autoSpaceDE w:val="0"/>
              <w:snapToGrid w:val="0"/>
              <w:ind w:left="-110" w:right="-14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474" w:rsidRDefault="00491474" w:rsidP="00B926DB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474" w:rsidRDefault="00491474" w:rsidP="00B926DB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474" w:rsidRDefault="00491474" w:rsidP="00B926DB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50" w:right="-1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50" w:right="-1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50" w:right="-1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50" w:right="-15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474" w:rsidRDefault="00491474" w:rsidP="00B926DB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474" w:rsidRDefault="00491474" w:rsidP="00B926DB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474" w:rsidRDefault="00491474" w:rsidP="00B926DB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52%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56%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64%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56%</w:t>
            </w:r>
          </w:p>
        </w:tc>
      </w:tr>
      <w:tr w:rsidR="00491474" w:rsidTr="00B926DB">
        <w:trPr>
          <w:trHeight w:val="6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66%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46%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46%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46%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41%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48%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60%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45%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napToGrid w:val="0"/>
              <w:spacing w:after="0" w:line="240" w:lineRule="auto"/>
            </w:pPr>
            <w:r>
              <w:t>48%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45%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44%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43%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53%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>72%</w:t>
            </w:r>
          </w:p>
        </w:tc>
      </w:tr>
      <w:tr w:rsidR="00491474" w:rsidTr="00B926DB">
        <w:trPr>
          <w:trHeight w:val="9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ind w:left="-110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61%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74" w:rsidRDefault="00491474" w:rsidP="00B926DB">
            <w:pPr>
              <w:spacing w:after="0" w:line="240" w:lineRule="auto"/>
            </w:pPr>
            <w:r>
              <w:t xml:space="preserve">53% </w:t>
            </w:r>
          </w:p>
        </w:tc>
      </w:tr>
    </w:tbl>
    <w:p w:rsidR="00491474" w:rsidRDefault="00491474" w:rsidP="00491474">
      <w:pPr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91474" w:rsidRDefault="00491474" w:rsidP="001439EA">
      <w:pPr>
        <w:tabs>
          <w:tab w:val="left" w:pos="900"/>
        </w:tabs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626517" w:rsidRDefault="00D9129B" w:rsidP="001439EA">
      <w:pPr>
        <w:tabs>
          <w:tab w:val="left" w:pos="900"/>
        </w:tabs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491474">
        <w:rPr>
          <w:rFonts w:ascii="Times New Roman" w:hAnsi="Times New Roman"/>
          <w:b/>
          <w:sz w:val="26"/>
          <w:szCs w:val="26"/>
        </w:rPr>
        <w:t>6.6</w:t>
      </w:r>
      <w:r w:rsidR="00626517">
        <w:rPr>
          <w:rFonts w:ascii="Times New Roman" w:hAnsi="Times New Roman"/>
          <w:b/>
          <w:sz w:val="26"/>
          <w:szCs w:val="26"/>
        </w:rPr>
        <w:t>. Система внутреннего контроля качества образования.</w:t>
      </w:r>
    </w:p>
    <w:p w:rsidR="00A53C30" w:rsidRDefault="00CA699D" w:rsidP="001439EA">
      <w:pPr>
        <w:tabs>
          <w:tab w:val="left" w:pos="900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качественного анализа результатов образовательной деятельности школы в рамках 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вых условий системы образования необходимо создание качественной системы мониторинга внутри школы. </w:t>
      </w:r>
      <w:r w:rsidR="00A53C30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школе разр</w:t>
      </w:r>
      <w:r w:rsidR="00604AAF">
        <w:rPr>
          <w:rFonts w:ascii="Times New Roman" w:hAnsi="Times New Roman"/>
          <w:sz w:val="26"/>
          <w:szCs w:val="26"/>
        </w:rPr>
        <w:t xml:space="preserve">аботан план по созданию </w:t>
      </w:r>
      <w:r w:rsidR="00A53C30">
        <w:rPr>
          <w:rFonts w:ascii="Times New Roman" w:hAnsi="Times New Roman"/>
          <w:sz w:val="26"/>
          <w:szCs w:val="26"/>
        </w:rPr>
        <w:t>С</w:t>
      </w:r>
      <w:r w:rsidR="00604AAF">
        <w:rPr>
          <w:rFonts w:ascii="Times New Roman" w:hAnsi="Times New Roman"/>
          <w:sz w:val="26"/>
          <w:szCs w:val="26"/>
        </w:rPr>
        <w:t>В</w:t>
      </w:r>
      <w:r w:rsidR="00A53C30">
        <w:rPr>
          <w:rFonts w:ascii="Times New Roman" w:hAnsi="Times New Roman"/>
          <w:sz w:val="26"/>
          <w:szCs w:val="26"/>
        </w:rPr>
        <w:t xml:space="preserve">МКО. </w:t>
      </w:r>
      <w:proofErr w:type="gramStart"/>
      <w:r w:rsidR="00A53C30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оздана необходимая норм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тивная база, назначены ответственные за внедрение указанной системы</w:t>
      </w:r>
      <w:r w:rsidR="00A53C30">
        <w:rPr>
          <w:rFonts w:ascii="Times New Roman" w:hAnsi="Times New Roman"/>
          <w:sz w:val="26"/>
          <w:szCs w:val="26"/>
        </w:rPr>
        <w:t>.</w:t>
      </w:r>
      <w:proofErr w:type="gramEnd"/>
    </w:p>
    <w:p w:rsidR="00004B67" w:rsidRPr="00D9129B" w:rsidRDefault="00004B67" w:rsidP="001439EA">
      <w:pPr>
        <w:tabs>
          <w:tab w:val="left" w:pos="900"/>
        </w:tabs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004B67">
        <w:rPr>
          <w:rFonts w:ascii="Times New Roman" w:hAnsi="Times New Roman"/>
          <w:b/>
          <w:sz w:val="26"/>
          <w:szCs w:val="26"/>
        </w:rPr>
        <w:t>7. Кадровое обеспечение.</w:t>
      </w:r>
      <w:r w:rsidRPr="00004B67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04B67" w:rsidRP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004B67">
        <w:rPr>
          <w:rFonts w:ascii="Times New Roman" w:hAnsi="Times New Roman"/>
          <w:sz w:val="26"/>
          <w:szCs w:val="26"/>
        </w:rPr>
        <w:t>Для осуществления образовательного процесса в школе созданы необходимые условия.</w:t>
      </w:r>
    </w:p>
    <w:p w:rsidR="00004B67" w:rsidRPr="0087009B" w:rsidRDefault="00004B67" w:rsidP="001439EA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004B67">
        <w:rPr>
          <w:rFonts w:ascii="Times New Roman" w:hAnsi="Times New Roman"/>
          <w:b/>
          <w:sz w:val="26"/>
          <w:szCs w:val="26"/>
        </w:rPr>
        <w:t>Кадровый состав педагогов</w:t>
      </w:r>
      <w:r w:rsidRPr="00004B67">
        <w:rPr>
          <w:rFonts w:ascii="Times New Roman" w:hAnsi="Times New Roman"/>
          <w:sz w:val="26"/>
          <w:szCs w:val="26"/>
        </w:rPr>
        <w:t xml:space="preserve"> </w:t>
      </w:r>
      <w:r w:rsidR="0087009B">
        <w:rPr>
          <w:rFonts w:ascii="Times New Roman" w:hAnsi="Times New Roman"/>
          <w:sz w:val="26"/>
          <w:szCs w:val="26"/>
        </w:rPr>
        <w:t xml:space="preserve"> </w:t>
      </w:r>
      <w:r w:rsidRPr="00004B67">
        <w:rPr>
          <w:rFonts w:ascii="Times New Roman" w:hAnsi="Times New Roman"/>
          <w:sz w:val="26"/>
          <w:szCs w:val="26"/>
        </w:rPr>
        <w:t xml:space="preserve">по состоянию на   </w:t>
      </w:r>
      <w:r w:rsidR="0087009B">
        <w:rPr>
          <w:rFonts w:ascii="Times New Roman" w:hAnsi="Times New Roman"/>
          <w:sz w:val="26"/>
          <w:szCs w:val="26"/>
        </w:rPr>
        <w:t>25</w:t>
      </w:r>
      <w:r w:rsidRPr="00004B67">
        <w:rPr>
          <w:rFonts w:ascii="Times New Roman" w:hAnsi="Times New Roman"/>
          <w:sz w:val="26"/>
          <w:szCs w:val="26"/>
        </w:rPr>
        <w:t xml:space="preserve"> </w:t>
      </w:r>
      <w:r w:rsidR="0087009B">
        <w:rPr>
          <w:rFonts w:ascii="Times New Roman" w:hAnsi="Times New Roman"/>
          <w:sz w:val="26"/>
          <w:szCs w:val="26"/>
        </w:rPr>
        <w:t>мая</w:t>
      </w:r>
      <w:r w:rsidR="004B7BDC">
        <w:rPr>
          <w:rFonts w:ascii="Times New Roman" w:hAnsi="Times New Roman"/>
          <w:sz w:val="26"/>
          <w:szCs w:val="26"/>
        </w:rPr>
        <w:t xml:space="preserve">  2024</w:t>
      </w:r>
      <w:r w:rsidRPr="00004B67">
        <w:rPr>
          <w:rFonts w:ascii="Times New Roman" w:hAnsi="Times New Roman"/>
          <w:sz w:val="26"/>
          <w:szCs w:val="26"/>
        </w:rPr>
        <w:t xml:space="preserve"> года представлен следую</w:t>
      </w:r>
      <w:r w:rsidR="0087009B">
        <w:rPr>
          <w:rFonts w:ascii="Times New Roman" w:hAnsi="Times New Roman"/>
          <w:sz w:val="26"/>
          <w:szCs w:val="26"/>
        </w:rPr>
        <w:t>щим  образом:</w:t>
      </w:r>
    </w:p>
    <w:p w:rsidR="00004B67" w:rsidRPr="00004B67" w:rsidRDefault="00004B67" w:rsidP="00004B67">
      <w:pPr>
        <w:pStyle w:val="a6"/>
        <w:spacing w:after="0"/>
        <w:jc w:val="center"/>
        <w:rPr>
          <w:sz w:val="26"/>
          <w:szCs w:val="26"/>
        </w:rPr>
      </w:pPr>
      <w:r w:rsidRPr="00004B67">
        <w:rPr>
          <w:sz w:val="26"/>
          <w:szCs w:val="26"/>
        </w:rPr>
        <w:t xml:space="preserve">Укомплектованность кадрами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536"/>
        <w:gridCol w:w="2552"/>
      </w:tblGrid>
      <w:tr w:rsidR="00004B67" w:rsidRPr="00004B67" w:rsidTr="00785511">
        <w:tc>
          <w:tcPr>
            <w:tcW w:w="3510" w:type="dxa"/>
          </w:tcPr>
          <w:p w:rsidR="00004B67" w:rsidRPr="00004B67" w:rsidRDefault="00004B67" w:rsidP="0052364F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 w:rsidRPr="00004B67">
              <w:rPr>
                <w:sz w:val="26"/>
                <w:szCs w:val="26"/>
              </w:rPr>
              <w:t xml:space="preserve">Руководящих работников </w:t>
            </w:r>
          </w:p>
        </w:tc>
        <w:tc>
          <w:tcPr>
            <w:tcW w:w="4536" w:type="dxa"/>
          </w:tcPr>
          <w:p w:rsidR="00004B67" w:rsidRPr="00004B67" w:rsidRDefault="00004B67" w:rsidP="0052364F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 w:rsidRPr="00004B67">
              <w:rPr>
                <w:sz w:val="26"/>
                <w:szCs w:val="26"/>
              </w:rPr>
              <w:t xml:space="preserve">Педагогических работников </w:t>
            </w:r>
          </w:p>
        </w:tc>
        <w:tc>
          <w:tcPr>
            <w:tcW w:w="2552" w:type="dxa"/>
          </w:tcPr>
          <w:p w:rsidR="00004B67" w:rsidRPr="00004B67" w:rsidRDefault="00004B67" w:rsidP="0052364F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 w:rsidRPr="00004B67">
              <w:rPr>
                <w:sz w:val="26"/>
                <w:szCs w:val="26"/>
              </w:rPr>
              <w:t xml:space="preserve">Итого </w:t>
            </w:r>
          </w:p>
        </w:tc>
      </w:tr>
      <w:tr w:rsidR="00004B67" w:rsidRPr="00004B67" w:rsidTr="00785511">
        <w:tc>
          <w:tcPr>
            <w:tcW w:w="3510" w:type="dxa"/>
          </w:tcPr>
          <w:p w:rsidR="00004B67" w:rsidRPr="00004B67" w:rsidRDefault="0087009B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004B67" w:rsidRPr="00004B67" w:rsidRDefault="00004B67" w:rsidP="000D6EB2">
            <w:pPr>
              <w:pStyle w:val="a6"/>
              <w:tabs>
                <w:tab w:val="left" w:pos="1128"/>
                <w:tab w:val="center" w:pos="1487"/>
              </w:tabs>
              <w:rPr>
                <w:sz w:val="26"/>
                <w:szCs w:val="26"/>
              </w:rPr>
            </w:pPr>
            <w:r w:rsidRPr="00004B67">
              <w:rPr>
                <w:sz w:val="26"/>
                <w:szCs w:val="26"/>
              </w:rPr>
              <w:tab/>
            </w:r>
            <w:r w:rsidRPr="00004B67">
              <w:rPr>
                <w:sz w:val="26"/>
                <w:szCs w:val="26"/>
              </w:rPr>
              <w:tab/>
            </w:r>
            <w:r w:rsidR="004B7BDC"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004B67" w:rsidRPr="00004B67" w:rsidRDefault="00B8635D" w:rsidP="000D6EB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B7BDC">
              <w:rPr>
                <w:sz w:val="26"/>
                <w:szCs w:val="26"/>
              </w:rPr>
              <w:t>2</w:t>
            </w:r>
          </w:p>
        </w:tc>
      </w:tr>
    </w:tbl>
    <w:p w:rsidR="00004B67" w:rsidRPr="00004B67" w:rsidRDefault="00004B67" w:rsidP="00004B67">
      <w:pPr>
        <w:pStyle w:val="a6"/>
        <w:jc w:val="center"/>
        <w:rPr>
          <w:sz w:val="26"/>
          <w:szCs w:val="26"/>
        </w:rPr>
      </w:pPr>
      <w:r w:rsidRPr="00004B67">
        <w:rPr>
          <w:sz w:val="26"/>
          <w:szCs w:val="26"/>
        </w:rPr>
        <w:t xml:space="preserve">Количественный и качественный состав 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1134"/>
        <w:gridCol w:w="850"/>
        <w:gridCol w:w="709"/>
        <w:gridCol w:w="709"/>
        <w:gridCol w:w="850"/>
        <w:gridCol w:w="851"/>
        <w:gridCol w:w="850"/>
        <w:gridCol w:w="851"/>
        <w:gridCol w:w="850"/>
        <w:gridCol w:w="850"/>
      </w:tblGrid>
      <w:tr w:rsidR="00004B67" w:rsidRPr="00004B67" w:rsidTr="000F05A8">
        <w:tc>
          <w:tcPr>
            <w:tcW w:w="1242" w:type="dxa"/>
          </w:tcPr>
          <w:p w:rsidR="00004B67" w:rsidRPr="00004B67" w:rsidRDefault="00004B67" w:rsidP="0052364F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004B67" w:rsidRPr="000F05A8" w:rsidRDefault="00004B67" w:rsidP="0052364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F05A8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3969" w:type="dxa"/>
            <w:gridSpan w:val="5"/>
          </w:tcPr>
          <w:p w:rsidR="00004B67" w:rsidRPr="000F05A8" w:rsidRDefault="00004B67" w:rsidP="0052364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F05A8">
              <w:rPr>
                <w:b/>
                <w:sz w:val="22"/>
                <w:szCs w:val="22"/>
              </w:rPr>
              <w:t xml:space="preserve">Стаж </w:t>
            </w:r>
          </w:p>
        </w:tc>
        <w:tc>
          <w:tcPr>
            <w:tcW w:w="3401" w:type="dxa"/>
            <w:gridSpan w:val="4"/>
          </w:tcPr>
          <w:p w:rsidR="00004B67" w:rsidRPr="000F05A8" w:rsidRDefault="00004B67" w:rsidP="0052364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0F05A8">
              <w:rPr>
                <w:b/>
                <w:sz w:val="22"/>
                <w:szCs w:val="22"/>
              </w:rPr>
              <w:t xml:space="preserve">Квалификационные категории  </w:t>
            </w:r>
          </w:p>
        </w:tc>
      </w:tr>
      <w:tr w:rsidR="000F05A8" w:rsidRPr="00004B67" w:rsidTr="000F05A8">
        <w:tc>
          <w:tcPr>
            <w:tcW w:w="1242" w:type="dxa"/>
          </w:tcPr>
          <w:p w:rsidR="000F05A8" w:rsidRPr="00004B67" w:rsidRDefault="000F05A8" w:rsidP="0052364F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05A8">
              <w:rPr>
                <w:sz w:val="22"/>
                <w:szCs w:val="22"/>
              </w:rPr>
              <w:t>Выс-шее</w:t>
            </w:r>
            <w:proofErr w:type="spellEnd"/>
            <w:proofErr w:type="gramEnd"/>
            <w:r w:rsidRPr="000F05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proofErr w:type="spellStart"/>
            <w:r>
              <w:rPr>
                <w:sz w:val="22"/>
                <w:szCs w:val="22"/>
              </w:rPr>
              <w:t>профес-сио</w:t>
            </w:r>
            <w:r w:rsidRPr="000F05A8">
              <w:rPr>
                <w:sz w:val="22"/>
                <w:szCs w:val="22"/>
              </w:rPr>
              <w:t>наль-ное</w:t>
            </w:r>
            <w:proofErr w:type="spellEnd"/>
            <w:r w:rsidRPr="000F05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r w:rsidRPr="000F05A8">
              <w:rPr>
                <w:sz w:val="22"/>
                <w:szCs w:val="22"/>
              </w:rPr>
              <w:t>Менее 2 лет</w:t>
            </w:r>
          </w:p>
        </w:tc>
        <w:tc>
          <w:tcPr>
            <w:tcW w:w="709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r w:rsidRPr="000F05A8">
              <w:rPr>
                <w:sz w:val="22"/>
                <w:szCs w:val="22"/>
              </w:rPr>
              <w:t xml:space="preserve">2-5 лет </w:t>
            </w:r>
          </w:p>
        </w:tc>
        <w:tc>
          <w:tcPr>
            <w:tcW w:w="709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r w:rsidRPr="000F05A8">
              <w:rPr>
                <w:sz w:val="22"/>
                <w:szCs w:val="22"/>
              </w:rPr>
              <w:t xml:space="preserve">5-10 лет </w:t>
            </w:r>
          </w:p>
        </w:tc>
        <w:tc>
          <w:tcPr>
            <w:tcW w:w="850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r w:rsidRPr="000F05A8">
              <w:rPr>
                <w:sz w:val="22"/>
                <w:szCs w:val="22"/>
              </w:rPr>
              <w:t xml:space="preserve">10-20 лет </w:t>
            </w:r>
          </w:p>
        </w:tc>
        <w:tc>
          <w:tcPr>
            <w:tcW w:w="851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05A8">
              <w:rPr>
                <w:sz w:val="22"/>
                <w:szCs w:val="22"/>
              </w:rPr>
              <w:t>Свы-ше</w:t>
            </w:r>
            <w:proofErr w:type="spellEnd"/>
            <w:proofErr w:type="gramEnd"/>
            <w:r w:rsidRPr="000F05A8">
              <w:rPr>
                <w:sz w:val="22"/>
                <w:szCs w:val="22"/>
              </w:rPr>
              <w:t xml:space="preserve"> </w:t>
            </w:r>
          </w:p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r w:rsidRPr="000F05A8">
              <w:rPr>
                <w:sz w:val="22"/>
                <w:szCs w:val="22"/>
              </w:rPr>
              <w:t xml:space="preserve">20 лет </w:t>
            </w:r>
          </w:p>
        </w:tc>
        <w:tc>
          <w:tcPr>
            <w:tcW w:w="850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05A8">
              <w:rPr>
                <w:sz w:val="22"/>
                <w:szCs w:val="22"/>
              </w:rPr>
              <w:t>Выс-шая</w:t>
            </w:r>
            <w:proofErr w:type="spellEnd"/>
            <w:proofErr w:type="gramEnd"/>
          </w:p>
        </w:tc>
        <w:tc>
          <w:tcPr>
            <w:tcW w:w="851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05A8">
              <w:rPr>
                <w:sz w:val="22"/>
                <w:szCs w:val="22"/>
              </w:rPr>
              <w:t>Пер-вая</w:t>
            </w:r>
            <w:proofErr w:type="spellEnd"/>
            <w:proofErr w:type="gramEnd"/>
            <w:r w:rsidRPr="000F05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r w:rsidRPr="000F05A8">
              <w:rPr>
                <w:sz w:val="22"/>
                <w:szCs w:val="22"/>
              </w:rPr>
              <w:t xml:space="preserve">СЗД </w:t>
            </w:r>
          </w:p>
        </w:tc>
        <w:tc>
          <w:tcPr>
            <w:tcW w:w="850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r w:rsidRPr="000F05A8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F05A8">
              <w:rPr>
                <w:sz w:val="22"/>
                <w:szCs w:val="22"/>
              </w:rPr>
              <w:t>кате-гории</w:t>
            </w:r>
            <w:proofErr w:type="spellEnd"/>
            <w:proofErr w:type="gramEnd"/>
            <w:r w:rsidRPr="000F05A8">
              <w:rPr>
                <w:sz w:val="22"/>
                <w:szCs w:val="22"/>
              </w:rPr>
              <w:t xml:space="preserve"> </w:t>
            </w:r>
          </w:p>
        </w:tc>
      </w:tr>
      <w:tr w:rsidR="000F05A8" w:rsidRPr="00004B67" w:rsidTr="000F05A8">
        <w:tc>
          <w:tcPr>
            <w:tcW w:w="1242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r w:rsidRPr="000F05A8">
              <w:rPr>
                <w:sz w:val="22"/>
                <w:szCs w:val="22"/>
              </w:rPr>
              <w:t>Руко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 w:rsidRPr="000F05A8">
              <w:rPr>
                <w:sz w:val="22"/>
                <w:szCs w:val="22"/>
              </w:rPr>
              <w:t>дящие р</w:t>
            </w:r>
            <w:r w:rsidRPr="000F05A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</w:t>
            </w:r>
            <w:r w:rsidRPr="000F05A8">
              <w:rPr>
                <w:sz w:val="22"/>
                <w:szCs w:val="22"/>
              </w:rPr>
              <w:t>ники</w:t>
            </w:r>
          </w:p>
        </w:tc>
        <w:tc>
          <w:tcPr>
            <w:tcW w:w="851" w:type="dxa"/>
          </w:tcPr>
          <w:p w:rsidR="000F05A8" w:rsidRPr="00004B67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0F05A8" w:rsidRPr="00004B67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F05A8" w:rsidRPr="00004B67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F05A8" w:rsidRPr="00004B67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F05A8" w:rsidRPr="00004B67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F05A8" w:rsidRPr="00004B67" w:rsidRDefault="004B7BDC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F05A8" w:rsidRPr="00004B67" w:rsidRDefault="004B7BDC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0F05A8" w:rsidRPr="00004B67" w:rsidRDefault="00365A5B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F05A8" w:rsidRPr="00004B67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F05A8" w:rsidRPr="00004B67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F05A8" w:rsidRPr="00004B67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0F05A8" w:rsidRPr="00004B67" w:rsidTr="000F05A8">
        <w:tc>
          <w:tcPr>
            <w:tcW w:w="1242" w:type="dxa"/>
          </w:tcPr>
          <w:p w:rsidR="000F05A8" w:rsidRPr="00006AB8" w:rsidRDefault="000F05A8" w:rsidP="000F05A8">
            <w:pPr>
              <w:pStyle w:val="a6"/>
              <w:jc w:val="center"/>
              <w:rPr>
                <w:sz w:val="22"/>
                <w:szCs w:val="22"/>
              </w:rPr>
            </w:pPr>
            <w:r w:rsidRPr="00006AB8">
              <w:rPr>
                <w:sz w:val="22"/>
                <w:szCs w:val="22"/>
              </w:rPr>
              <w:t>Педагог</w:t>
            </w:r>
            <w:r w:rsidRPr="00006AB8">
              <w:rPr>
                <w:sz w:val="22"/>
                <w:szCs w:val="22"/>
              </w:rPr>
              <w:t>и</w:t>
            </w:r>
            <w:r w:rsidRPr="00006AB8">
              <w:rPr>
                <w:sz w:val="22"/>
                <w:szCs w:val="22"/>
              </w:rPr>
              <w:t xml:space="preserve">ческие работники </w:t>
            </w:r>
          </w:p>
        </w:tc>
        <w:tc>
          <w:tcPr>
            <w:tcW w:w="851" w:type="dxa"/>
          </w:tcPr>
          <w:p w:rsidR="000F05A8" w:rsidRPr="00006AB8" w:rsidRDefault="004B7BDC" w:rsidP="00006AB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0F05A8" w:rsidRPr="00006AB8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F05A8" w:rsidRPr="00006AB8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F05A8" w:rsidRPr="00006AB8" w:rsidRDefault="004B7BDC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F05A8" w:rsidRPr="00006AB8" w:rsidRDefault="00365A5B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0F05A8" w:rsidRPr="00006AB8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F05A8" w:rsidRPr="00006AB8" w:rsidRDefault="004B7BDC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0F05A8" w:rsidRPr="00006AB8" w:rsidRDefault="004B7BDC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F05A8" w:rsidRPr="00006AB8" w:rsidRDefault="00365A5B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0F05A8" w:rsidRPr="00006AB8" w:rsidRDefault="000F05A8" w:rsidP="0052364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F05A8" w:rsidRPr="00006AB8" w:rsidRDefault="004B7BDC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F05A8" w:rsidRPr="00004B67" w:rsidTr="000F05A8">
        <w:tc>
          <w:tcPr>
            <w:tcW w:w="1242" w:type="dxa"/>
          </w:tcPr>
          <w:p w:rsidR="000F05A8" w:rsidRPr="000F05A8" w:rsidRDefault="000F05A8" w:rsidP="0052364F">
            <w:pPr>
              <w:pStyle w:val="a6"/>
              <w:jc w:val="center"/>
              <w:rPr>
                <w:sz w:val="22"/>
                <w:szCs w:val="22"/>
              </w:rPr>
            </w:pPr>
            <w:r w:rsidRPr="000F05A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851" w:type="dxa"/>
          </w:tcPr>
          <w:p w:rsidR="000F05A8" w:rsidRPr="00004B67" w:rsidRDefault="00AD53AF" w:rsidP="00785511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B7BD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0F05A8" w:rsidRPr="00004B67" w:rsidRDefault="00365A5B" w:rsidP="000F05A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05A8" w:rsidRPr="00004B67" w:rsidRDefault="00365A5B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05A8" w:rsidRPr="00004B67" w:rsidRDefault="004B7BDC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F05A8" w:rsidRPr="00004B67" w:rsidRDefault="00365A5B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0F05A8" w:rsidRPr="00004B67" w:rsidRDefault="004B7BDC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F05A8" w:rsidRPr="00004B67" w:rsidRDefault="004B7BDC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0F05A8" w:rsidRPr="00004B67" w:rsidRDefault="004B7BDC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F05A8" w:rsidRPr="00004B67" w:rsidRDefault="00365A5B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0F05A8" w:rsidRPr="00004B67" w:rsidRDefault="00365A5B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05A8" w:rsidRPr="00004B67" w:rsidRDefault="004B7BDC" w:rsidP="0052364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232F44" w:rsidRPr="007731B2" w:rsidRDefault="00232F44" w:rsidP="00232F44">
      <w:pPr>
        <w:pStyle w:val="a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Средний возраст педагогических работников</w:t>
      </w:r>
      <w:r w:rsidR="003D30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A90058">
        <w:rPr>
          <w:rFonts w:ascii="Times New Roman" w:hAnsi="Times New Roman"/>
          <w:sz w:val="26"/>
          <w:szCs w:val="26"/>
        </w:rPr>
        <w:t>4</w:t>
      </w:r>
      <w:r w:rsidR="00252494">
        <w:rPr>
          <w:rFonts w:ascii="Times New Roman" w:hAnsi="Times New Roman"/>
          <w:sz w:val="26"/>
          <w:szCs w:val="26"/>
        </w:rPr>
        <w:t>2</w:t>
      </w:r>
      <w:r w:rsidRPr="007731B2">
        <w:rPr>
          <w:rFonts w:ascii="Times New Roman" w:hAnsi="Times New Roman"/>
          <w:sz w:val="26"/>
          <w:szCs w:val="26"/>
        </w:rPr>
        <w:t xml:space="preserve"> </w:t>
      </w:r>
      <w:r w:rsidR="00AA1BB2">
        <w:rPr>
          <w:rFonts w:ascii="Times New Roman" w:hAnsi="Times New Roman"/>
          <w:sz w:val="26"/>
          <w:szCs w:val="26"/>
        </w:rPr>
        <w:t>года</w:t>
      </w:r>
      <w:r w:rsidRPr="007731B2">
        <w:rPr>
          <w:rFonts w:ascii="Times New Roman" w:hAnsi="Times New Roman"/>
          <w:sz w:val="26"/>
          <w:szCs w:val="26"/>
        </w:rPr>
        <w:t>.</w:t>
      </w:r>
    </w:p>
    <w:p w:rsidR="00AC597F" w:rsidRPr="00232F44" w:rsidRDefault="00232F44" w:rsidP="00232F44">
      <w:pPr>
        <w:pStyle w:val="af"/>
        <w:rPr>
          <w:rFonts w:ascii="Times New Roman" w:hAnsi="Times New Roman"/>
          <w:sz w:val="26"/>
          <w:szCs w:val="26"/>
        </w:rPr>
      </w:pPr>
      <w:r w:rsidRPr="007731B2">
        <w:rPr>
          <w:rFonts w:ascii="Times New Roman" w:hAnsi="Times New Roman"/>
          <w:sz w:val="26"/>
          <w:szCs w:val="26"/>
        </w:rPr>
        <w:t xml:space="preserve">Средний педагогический стаж </w:t>
      </w:r>
      <w:r w:rsidR="00AA1BB2">
        <w:rPr>
          <w:rFonts w:ascii="Times New Roman" w:hAnsi="Times New Roman"/>
          <w:sz w:val="26"/>
          <w:szCs w:val="26"/>
        </w:rPr>
        <w:t>20 лет</w:t>
      </w:r>
      <w:r w:rsidRPr="007731B2">
        <w:rPr>
          <w:rFonts w:ascii="Times New Roman" w:hAnsi="Times New Roman"/>
          <w:sz w:val="26"/>
          <w:szCs w:val="26"/>
        </w:rPr>
        <w:t>.</w:t>
      </w:r>
    </w:p>
    <w:p w:rsidR="00004B67" w:rsidRDefault="00004B67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B67">
        <w:rPr>
          <w:rFonts w:ascii="Times New Roman" w:hAnsi="Times New Roman"/>
          <w:sz w:val="26"/>
          <w:szCs w:val="26"/>
        </w:rPr>
        <w:t>В школе имеется план повышения квалификации  руководящих и  педагогических кадров, который своевременно выполняется. Формы повышения квалификации  руководящих и  пед</w:t>
      </w:r>
      <w:r w:rsidRPr="00004B67">
        <w:rPr>
          <w:rFonts w:ascii="Times New Roman" w:hAnsi="Times New Roman"/>
          <w:sz w:val="26"/>
          <w:szCs w:val="26"/>
        </w:rPr>
        <w:t>а</w:t>
      </w:r>
      <w:r w:rsidRPr="00004B67">
        <w:rPr>
          <w:rFonts w:ascii="Times New Roman" w:hAnsi="Times New Roman"/>
          <w:sz w:val="26"/>
          <w:szCs w:val="26"/>
        </w:rPr>
        <w:t xml:space="preserve">гогических кадров: очная, дистанционная, </w:t>
      </w:r>
      <w:proofErr w:type="spellStart"/>
      <w:r w:rsidRPr="00004B67">
        <w:rPr>
          <w:rFonts w:ascii="Times New Roman" w:hAnsi="Times New Roman"/>
          <w:sz w:val="26"/>
          <w:szCs w:val="26"/>
        </w:rPr>
        <w:t>очно-дистанц</w:t>
      </w:r>
      <w:r w:rsidR="00664D95">
        <w:rPr>
          <w:rFonts w:ascii="Times New Roman" w:hAnsi="Times New Roman"/>
          <w:sz w:val="26"/>
          <w:szCs w:val="26"/>
        </w:rPr>
        <w:t>ионная</w:t>
      </w:r>
      <w:proofErr w:type="spellEnd"/>
      <w:r w:rsidRPr="00004B67">
        <w:rPr>
          <w:rFonts w:ascii="Times New Roman" w:hAnsi="Times New Roman"/>
          <w:sz w:val="26"/>
          <w:szCs w:val="26"/>
        </w:rPr>
        <w:t>.</w:t>
      </w:r>
    </w:p>
    <w:p w:rsidR="000D241F" w:rsidRDefault="000D241F" w:rsidP="00232F44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D241F" w:rsidRDefault="000D241F" w:rsidP="00232F44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D241F" w:rsidRDefault="000D241F" w:rsidP="00232F44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A775A8" w:rsidRDefault="00A775A8" w:rsidP="00A775A8">
      <w:pPr>
        <w:pStyle w:val="af"/>
        <w:ind w:left="426" w:firstLine="425"/>
        <w:rPr>
          <w:rFonts w:ascii="Times New Roman" w:hAnsi="Times New Roman"/>
          <w:b/>
          <w:sz w:val="26"/>
          <w:szCs w:val="26"/>
        </w:rPr>
      </w:pPr>
      <w:r w:rsidRPr="00A775A8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Психолого-педагогическое обеспечение</w:t>
      </w:r>
    </w:p>
    <w:p w:rsidR="00A775A8" w:rsidRDefault="00A775A8" w:rsidP="00A775A8">
      <w:pPr>
        <w:pStyle w:val="af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Основной целью </w:t>
      </w:r>
      <w:proofErr w:type="spellStart"/>
      <w:r>
        <w:rPr>
          <w:rFonts w:ascii="Times New Roman" w:hAnsi="Times New Roman"/>
          <w:sz w:val="26"/>
          <w:szCs w:val="26"/>
        </w:rPr>
        <w:t>психолого</w:t>
      </w:r>
      <w:proofErr w:type="spellEnd"/>
      <w:r>
        <w:rPr>
          <w:rFonts w:ascii="Times New Roman" w:hAnsi="Times New Roman"/>
          <w:sz w:val="26"/>
          <w:szCs w:val="26"/>
        </w:rPr>
        <w:t xml:space="preserve"> – педагогической  деятельности школы является обеспечение индивидуальной траектории развития каждого ребенка и создание эффективной системы пс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холого-педагогического сопровождения учащихся с ограниченными возможностями здоровья, а так же оказание социально-психологической поддержки всем участникам образовательного процесса. </w:t>
      </w:r>
    </w:p>
    <w:p w:rsidR="00A775A8" w:rsidRDefault="000D241F" w:rsidP="00A775A8">
      <w:pPr>
        <w:pStyle w:val="af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 </w:t>
      </w:r>
      <w:r w:rsidR="004B7BDC">
        <w:rPr>
          <w:rFonts w:ascii="Times New Roman" w:hAnsi="Times New Roman"/>
          <w:sz w:val="26"/>
          <w:szCs w:val="26"/>
        </w:rPr>
        <w:t>2024</w:t>
      </w:r>
      <w:r w:rsidR="00AA1BB2">
        <w:rPr>
          <w:rFonts w:ascii="Times New Roman" w:hAnsi="Times New Roman"/>
          <w:sz w:val="26"/>
          <w:szCs w:val="26"/>
        </w:rPr>
        <w:t xml:space="preserve"> </w:t>
      </w:r>
      <w:r w:rsidR="00A775A8">
        <w:rPr>
          <w:rFonts w:ascii="Times New Roman" w:hAnsi="Times New Roman"/>
          <w:sz w:val="26"/>
          <w:szCs w:val="26"/>
        </w:rPr>
        <w:t xml:space="preserve">  году в школе работали специалисты: </w:t>
      </w:r>
    </w:p>
    <w:p w:rsidR="00A775A8" w:rsidRDefault="007208BC" w:rsidP="00A775A8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Минина Оксана Валерьевна</w:t>
      </w:r>
      <w:r w:rsidR="00365A5B">
        <w:rPr>
          <w:rFonts w:ascii="Times New Roman" w:hAnsi="Times New Roman"/>
          <w:sz w:val="26"/>
          <w:szCs w:val="26"/>
        </w:rPr>
        <w:t xml:space="preserve"> – </w:t>
      </w:r>
      <w:r w:rsidR="00A775A8">
        <w:rPr>
          <w:rFonts w:ascii="Times New Roman" w:hAnsi="Times New Roman"/>
          <w:sz w:val="26"/>
          <w:szCs w:val="26"/>
        </w:rPr>
        <w:t>социа</w:t>
      </w:r>
      <w:r w:rsidR="002D7CC8">
        <w:rPr>
          <w:rFonts w:ascii="Times New Roman" w:hAnsi="Times New Roman"/>
          <w:sz w:val="26"/>
          <w:szCs w:val="26"/>
        </w:rPr>
        <w:t>льный педагог.</w:t>
      </w:r>
    </w:p>
    <w:p w:rsidR="00A775A8" w:rsidRDefault="00365A5B" w:rsidP="00A775A8">
      <w:pPr>
        <w:pStyle w:val="af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Меретукова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Фатима Руслановна</w:t>
      </w:r>
      <w:r w:rsidR="00A775A8">
        <w:rPr>
          <w:rFonts w:ascii="Times New Roman" w:hAnsi="Times New Roman"/>
          <w:sz w:val="26"/>
          <w:szCs w:val="26"/>
        </w:rPr>
        <w:t xml:space="preserve"> – </w:t>
      </w:r>
      <w:r w:rsidR="002D7CC8">
        <w:rPr>
          <w:rFonts w:ascii="Times New Roman" w:hAnsi="Times New Roman"/>
          <w:sz w:val="26"/>
          <w:szCs w:val="26"/>
        </w:rPr>
        <w:t>педагог-психолог.</w:t>
      </w:r>
    </w:p>
    <w:p w:rsidR="0059739C" w:rsidRPr="002A3EDA" w:rsidRDefault="0059739C" w:rsidP="002A3E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 xml:space="preserve">Основная цель деятельности соц. </w:t>
      </w:r>
      <w:r w:rsidR="002A3EDA">
        <w:rPr>
          <w:rFonts w:ascii="Times New Roman" w:hAnsi="Times New Roman"/>
          <w:sz w:val="26"/>
          <w:szCs w:val="26"/>
        </w:rPr>
        <w:t>п</w:t>
      </w:r>
      <w:r w:rsidRPr="002A3EDA">
        <w:rPr>
          <w:rFonts w:ascii="Times New Roman" w:hAnsi="Times New Roman"/>
          <w:sz w:val="26"/>
          <w:szCs w:val="26"/>
        </w:rPr>
        <w:t>едагога за про</w:t>
      </w:r>
      <w:r w:rsidR="004B7BDC">
        <w:rPr>
          <w:rFonts w:ascii="Times New Roman" w:hAnsi="Times New Roman"/>
          <w:sz w:val="26"/>
          <w:szCs w:val="26"/>
        </w:rPr>
        <w:t>шедший 2023– 2024</w:t>
      </w:r>
      <w:r w:rsidR="002A3EDA">
        <w:rPr>
          <w:rFonts w:ascii="Times New Roman" w:hAnsi="Times New Roman"/>
          <w:sz w:val="26"/>
          <w:szCs w:val="26"/>
        </w:rPr>
        <w:t xml:space="preserve"> учебный год: </w:t>
      </w:r>
      <w:r w:rsidRPr="002A3EDA">
        <w:rPr>
          <w:rFonts w:ascii="Times New Roman" w:hAnsi="Times New Roman"/>
          <w:sz w:val="26"/>
          <w:szCs w:val="26"/>
        </w:rPr>
        <w:t>Охрана прав детства и профилактика правонарушений.</w:t>
      </w:r>
    </w:p>
    <w:p w:rsidR="0059739C" w:rsidRPr="002A3EDA" w:rsidRDefault="0059739C" w:rsidP="002A3E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 xml:space="preserve">В течение учебного </w:t>
      </w:r>
      <w:r w:rsidR="002A3EDA">
        <w:rPr>
          <w:rFonts w:ascii="Times New Roman" w:hAnsi="Times New Roman"/>
          <w:sz w:val="26"/>
          <w:szCs w:val="26"/>
        </w:rPr>
        <w:t xml:space="preserve">года решались следующие задачи: </w:t>
      </w:r>
      <w:r w:rsidRPr="002A3EDA">
        <w:rPr>
          <w:rFonts w:ascii="Times New Roman" w:hAnsi="Times New Roman"/>
          <w:sz w:val="26"/>
          <w:szCs w:val="26"/>
        </w:rPr>
        <w:t>Работа с детьми «группы риска»</w:t>
      </w:r>
      <w:r w:rsidR="002A3EDA">
        <w:rPr>
          <w:rFonts w:ascii="Times New Roman" w:hAnsi="Times New Roman"/>
          <w:sz w:val="26"/>
          <w:szCs w:val="26"/>
        </w:rPr>
        <w:t>, п</w:t>
      </w:r>
      <w:r w:rsidRPr="002A3EDA">
        <w:rPr>
          <w:rFonts w:ascii="Times New Roman" w:hAnsi="Times New Roman"/>
          <w:sz w:val="26"/>
          <w:szCs w:val="26"/>
        </w:rPr>
        <w:t>омощь родителям</w:t>
      </w:r>
      <w:r w:rsidR="007208BC">
        <w:rPr>
          <w:rFonts w:ascii="Times New Roman" w:hAnsi="Times New Roman"/>
          <w:sz w:val="26"/>
          <w:szCs w:val="26"/>
        </w:rPr>
        <w:t xml:space="preserve"> учеников по ФООП 1-9</w:t>
      </w:r>
      <w:r w:rsidRPr="002A3EDA">
        <w:rPr>
          <w:rFonts w:ascii="Times New Roman" w:hAnsi="Times New Roman"/>
          <w:sz w:val="26"/>
          <w:szCs w:val="26"/>
        </w:rPr>
        <w:t xml:space="preserve">  класс</w:t>
      </w:r>
      <w:r w:rsidR="002A3EDA">
        <w:rPr>
          <w:rFonts w:ascii="Times New Roman" w:hAnsi="Times New Roman"/>
          <w:sz w:val="26"/>
          <w:szCs w:val="26"/>
        </w:rPr>
        <w:t>, с</w:t>
      </w:r>
      <w:r w:rsidRPr="002A3EDA">
        <w:rPr>
          <w:rFonts w:ascii="Times New Roman" w:hAnsi="Times New Roman"/>
          <w:sz w:val="26"/>
          <w:szCs w:val="26"/>
        </w:rPr>
        <w:t>оставление базы списков школьнико</w:t>
      </w:r>
      <w:r w:rsidR="002A3EDA">
        <w:rPr>
          <w:rFonts w:ascii="Times New Roman" w:hAnsi="Times New Roman"/>
          <w:sz w:val="26"/>
          <w:szCs w:val="26"/>
        </w:rPr>
        <w:t>в их семей, н</w:t>
      </w:r>
      <w:r w:rsidR="002A3EDA">
        <w:rPr>
          <w:rFonts w:ascii="Times New Roman" w:hAnsi="Times New Roman"/>
          <w:sz w:val="26"/>
          <w:szCs w:val="26"/>
        </w:rPr>
        <w:t>а</w:t>
      </w:r>
      <w:r w:rsidR="002A3EDA">
        <w:rPr>
          <w:rFonts w:ascii="Times New Roman" w:hAnsi="Times New Roman"/>
          <w:sz w:val="26"/>
          <w:szCs w:val="26"/>
        </w:rPr>
        <w:t>клонностей и т.д., н</w:t>
      </w:r>
      <w:r w:rsidRPr="002A3EDA">
        <w:rPr>
          <w:rFonts w:ascii="Times New Roman" w:hAnsi="Times New Roman"/>
          <w:sz w:val="26"/>
          <w:szCs w:val="26"/>
        </w:rPr>
        <w:t>аблюдение за ад</w:t>
      </w:r>
      <w:r w:rsidR="002A3EDA">
        <w:rPr>
          <w:rFonts w:ascii="Times New Roman" w:hAnsi="Times New Roman"/>
          <w:sz w:val="26"/>
          <w:szCs w:val="26"/>
        </w:rPr>
        <w:t>аптацией учеников 1, 5 классов, р</w:t>
      </w:r>
      <w:r w:rsidRPr="002A3EDA">
        <w:rPr>
          <w:rFonts w:ascii="Times New Roman" w:hAnsi="Times New Roman"/>
          <w:sz w:val="26"/>
          <w:szCs w:val="26"/>
        </w:rPr>
        <w:t>абота  по программе  «З</w:t>
      </w:r>
      <w:r w:rsidRPr="002A3EDA">
        <w:rPr>
          <w:rFonts w:ascii="Times New Roman" w:hAnsi="Times New Roman"/>
          <w:sz w:val="26"/>
          <w:szCs w:val="26"/>
        </w:rPr>
        <w:t>а</w:t>
      </w:r>
      <w:r w:rsidRPr="002A3EDA">
        <w:rPr>
          <w:rFonts w:ascii="Times New Roman" w:hAnsi="Times New Roman"/>
          <w:sz w:val="26"/>
          <w:szCs w:val="26"/>
        </w:rPr>
        <w:t>конопослушный гражданин»</w:t>
      </w:r>
      <w:r w:rsidR="002A3EDA">
        <w:rPr>
          <w:rFonts w:ascii="Times New Roman" w:hAnsi="Times New Roman"/>
          <w:sz w:val="26"/>
          <w:szCs w:val="26"/>
        </w:rPr>
        <w:t>.</w:t>
      </w:r>
    </w:p>
    <w:p w:rsidR="0059739C" w:rsidRPr="002A3EDA" w:rsidRDefault="002A3EDA" w:rsidP="001649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2A3EDA">
        <w:rPr>
          <w:rFonts w:ascii="Times New Roman" w:hAnsi="Times New Roman"/>
          <w:sz w:val="26"/>
          <w:szCs w:val="26"/>
        </w:rPr>
        <w:t xml:space="preserve">елась </w:t>
      </w:r>
      <w:r>
        <w:rPr>
          <w:rFonts w:ascii="Times New Roman" w:hAnsi="Times New Roman"/>
          <w:sz w:val="26"/>
          <w:szCs w:val="26"/>
        </w:rPr>
        <w:t>р</w:t>
      </w:r>
      <w:r w:rsidR="0059739C" w:rsidRPr="002A3EDA">
        <w:rPr>
          <w:rFonts w:ascii="Times New Roman" w:hAnsi="Times New Roman"/>
          <w:sz w:val="26"/>
          <w:szCs w:val="26"/>
        </w:rPr>
        <w:t>абота  с особыми категориями учащихся и их семьями (многодетными, малообеспече</w:t>
      </w:r>
      <w:r w:rsidR="0059739C" w:rsidRPr="002A3EDA">
        <w:rPr>
          <w:rFonts w:ascii="Times New Roman" w:hAnsi="Times New Roman"/>
          <w:sz w:val="26"/>
          <w:szCs w:val="26"/>
        </w:rPr>
        <w:t>н</w:t>
      </w:r>
      <w:r w:rsidR="0016495F">
        <w:rPr>
          <w:rFonts w:ascii="Times New Roman" w:hAnsi="Times New Roman"/>
          <w:sz w:val="26"/>
          <w:szCs w:val="26"/>
        </w:rPr>
        <w:t>ными, неблагополучными): п</w:t>
      </w:r>
      <w:r w:rsidR="0059739C" w:rsidRPr="002A3EDA">
        <w:rPr>
          <w:rFonts w:ascii="Times New Roman" w:hAnsi="Times New Roman"/>
          <w:sz w:val="26"/>
          <w:szCs w:val="26"/>
        </w:rPr>
        <w:t xml:space="preserve">осещение на дому многодетных семей и выявление трудностей и материального обеспечения. </w:t>
      </w:r>
    </w:p>
    <w:p w:rsidR="0059739C" w:rsidRPr="002A3EDA" w:rsidRDefault="0059739C" w:rsidP="002A3E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>Работа с подростками  «группы риска»:</w:t>
      </w:r>
    </w:p>
    <w:p w:rsidR="0059739C" w:rsidRPr="002A3EDA" w:rsidRDefault="0059739C" w:rsidP="0016495F">
      <w:pPr>
        <w:pStyle w:val="ad"/>
        <w:spacing w:after="0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>в этом году дети «груп</w:t>
      </w:r>
      <w:r w:rsidR="00365A5B">
        <w:rPr>
          <w:rFonts w:ascii="Times New Roman" w:hAnsi="Times New Roman"/>
          <w:sz w:val="26"/>
          <w:szCs w:val="26"/>
        </w:rPr>
        <w:t xml:space="preserve">пы риска» в основном в основной  школе 8-9 </w:t>
      </w:r>
      <w:proofErr w:type="spellStart"/>
      <w:r w:rsidRPr="002A3EDA">
        <w:rPr>
          <w:rFonts w:ascii="Times New Roman" w:hAnsi="Times New Roman"/>
          <w:sz w:val="26"/>
          <w:szCs w:val="26"/>
        </w:rPr>
        <w:t>кл</w:t>
      </w:r>
      <w:proofErr w:type="spellEnd"/>
      <w:r w:rsidRPr="002A3EDA">
        <w:rPr>
          <w:rFonts w:ascii="Times New Roman" w:hAnsi="Times New Roman"/>
          <w:sz w:val="26"/>
          <w:szCs w:val="26"/>
        </w:rPr>
        <w:t>.</w:t>
      </w:r>
    </w:p>
    <w:p w:rsidR="0059739C" w:rsidRPr="0016495F" w:rsidRDefault="0059739C" w:rsidP="001649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6495F">
        <w:rPr>
          <w:rFonts w:ascii="Times New Roman" w:hAnsi="Times New Roman"/>
          <w:sz w:val="26"/>
          <w:szCs w:val="26"/>
        </w:rPr>
        <w:lastRenderedPageBreak/>
        <w:t>Беседы: «Я – человек и мое место в жизни», «Поведение в обществе», «Я – сильный,  но пом</w:t>
      </w:r>
      <w:r w:rsidRPr="0016495F">
        <w:rPr>
          <w:rFonts w:ascii="Times New Roman" w:hAnsi="Times New Roman"/>
          <w:sz w:val="26"/>
          <w:szCs w:val="26"/>
        </w:rPr>
        <w:t>о</w:t>
      </w:r>
      <w:r w:rsidRPr="0016495F">
        <w:rPr>
          <w:rFonts w:ascii="Times New Roman" w:hAnsi="Times New Roman"/>
          <w:sz w:val="26"/>
          <w:szCs w:val="26"/>
        </w:rPr>
        <w:t>гаю слабым»,  «Телефон доверия», «Мои права и обязанности», «Дружба», «Не позорь свой род».</w:t>
      </w:r>
    </w:p>
    <w:p w:rsidR="0059739C" w:rsidRPr="002A3EDA" w:rsidRDefault="0059739C" w:rsidP="001649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>Анкетирование: «Социометрия», «Что мне нравится в школе», «Мои наклонности», «Моя с</w:t>
      </w:r>
      <w:r w:rsidRPr="002A3EDA">
        <w:rPr>
          <w:rFonts w:ascii="Times New Roman" w:hAnsi="Times New Roman"/>
          <w:sz w:val="26"/>
          <w:szCs w:val="26"/>
        </w:rPr>
        <w:t>е</w:t>
      </w:r>
      <w:r w:rsidRPr="002A3EDA">
        <w:rPr>
          <w:rFonts w:ascii="Times New Roman" w:hAnsi="Times New Roman"/>
          <w:sz w:val="26"/>
          <w:szCs w:val="26"/>
        </w:rPr>
        <w:t>мья», «Социальные знании».</w:t>
      </w:r>
    </w:p>
    <w:p w:rsidR="0059739C" w:rsidRPr="002A3EDA" w:rsidRDefault="0059739C" w:rsidP="0016495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>Большая работа с инспектором полиции по делам</w:t>
      </w:r>
      <w:r w:rsidR="00365A5B">
        <w:rPr>
          <w:rFonts w:ascii="Times New Roman" w:hAnsi="Times New Roman"/>
          <w:sz w:val="26"/>
          <w:szCs w:val="26"/>
        </w:rPr>
        <w:t xml:space="preserve"> несовершеннолетних </w:t>
      </w:r>
      <w:proofErr w:type="spellStart"/>
      <w:r w:rsidR="00365A5B">
        <w:rPr>
          <w:rFonts w:ascii="Times New Roman" w:hAnsi="Times New Roman"/>
          <w:sz w:val="26"/>
          <w:szCs w:val="26"/>
        </w:rPr>
        <w:t>Ледневой</w:t>
      </w:r>
      <w:proofErr w:type="spellEnd"/>
      <w:r w:rsidR="00365A5B">
        <w:rPr>
          <w:rFonts w:ascii="Times New Roman" w:hAnsi="Times New Roman"/>
          <w:sz w:val="26"/>
          <w:szCs w:val="26"/>
        </w:rPr>
        <w:t xml:space="preserve"> Т.А.</w:t>
      </w:r>
    </w:p>
    <w:p w:rsidR="0059739C" w:rsidRPr="002A3EDA" w:rsidRDefault="0059739C" w:rsidP="002A3ED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 xml:space="preserve"> Совместн</w:t>
      </w:r>
      <w:r w:rsidR="007208BC">
        <w:rPr>
          <w:rFonts w:ascii="Times New Roman" w:hAnsi="Times New Roman"/>
          <w:sz w:val="26"/>
          <w:szCs w:val="26"/>
        </w:rPr>
        <w:t xml:space="preserve">ая работа с КПДН </w:t>
      </w:r>
      <w:r w:rsidR="002A3EDA">
        <w:rPr>
          <w:rFonts w:ascii="Times New Roman" w:hAnsi="Times New Roman"/>
          <w:sz w:val="26"/>
          <w:szCs w:val="26"/>
        </w:rPr>
        <w:t xml:space="preserve">района: </w:t>
      </w:r>
      <w:r w:rsidRPr="002A3EDA">
        <w:rPr>
          <w:rFonts w:ascii="Times New Roman" w:hAnsi="Times New Roman"/>
          <w:sz w:val="26"/>
          <w:szCs w:val="26"/>
        </w:rPr>
        <w:t>Проводились бе</w:t>
      </w:r>
      <w:r w:rsidR="0054226A">
        <w:rPr>
          <w:rFonts w:ascii="Times New Roman" w:hAnsi="Times New Roman"/>
          <w:sz w:val="26"/>
          <w:szCs w:val="26"/>
        </w:rPr>
        <w:t>седы среди родителей.</w:t>
      </w:r>
      <w:r w:rsidR="002A3EDA">
        <w:rPr>
          <w:rFonts w:ascii="Times New Roman" w:hAnsi="Times New Roman"/>
          <w:sz w:val="26"/>
          <w:szCs w:val="26"/>
        </w:rPr>
        <w:t xml:space="preserve"> </w:t>
      </w:r>
      <w:r w:rsidRPr="002A3EDA">
        <w:rPr>
          <w:rFonts w:ascii="Times New Roman" w:hAnsi="Times New Roman"/>
          <w:sz w:val="26"/>
          <w:szCs w:val="26"/>
        </w:rPr>
        <w:t>Рассматривался н</w:t>
      </w:r>
      <w:r w:rsidRPr="002A3EDA">
        <w:rPr>
          <w:rFonts w:ascii="Times New Roman" w:hAnsi="Times New Roman"/>
          <w:sz w:val="26"/>
          <w:szCs w:val="26"/>
        </w:rPr>
        <w:t>е</w:t>
      </w:r>
      <w:r w:rsidRPr="002A3EDA">
        <w:rPr>
          <w:rFonts w:ascii="Times New Roman" w:hAnsi="Times New Roman"/>
          <w:sz w:val="26"/>
          <w:szCs w:val="26"/>
        </w:rPr>
        <w:t>однократно вопрос на КПДН  о не посещающих школу детях</w:t>
      </w:r>
      <w:r w:rsidR="002A3EDA">
        <w:rPr>
          <w:rFonts w:ascii="Times New Roman" w:hAnsi="Times New Roman"/>
          <w:sz w:val="26"/>
          <w:szCs w:val="26"/>
        </w:rPr>
        <w:t>.</w:t>
      </w:r>
    </w:p>
    <w:p w:rsidR="0059739C" w:rsidRPr="002A3EDA" w:rsidRDefault="0059739C" w:rsidP="001649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3EDA">
        <w:rPr>
          <w:rFonts w:ascii="Times New Roman" w:hAnsi="Times New Roman"/>
          <w:sz w:val="26"/>
          <w:szCs w:val="26"/>
        </w:rPr>
        <w:t xml:space="preserve"> Проводились беседы совместно с инспектором ПППН с детьми «</w:t>
      </w:r>
      <w:proofErr w:type="spellStart"/>
      <w:r w:rsidRPr="002A3EDA">
        <w:rPr>
          <w:rFonts w:ascii="Times New Roman" w:hAnsi="Times New Roman"/>
          <w:sz w:val="26"/>
          <w:szCs w:val="26"/>
        </w:rPr>
        <w:t>девиантного</w:t>
      </w:r>
      <w:proofErr w:type="spellEnd"/>
      <w:r w:rsidRPr="002A3EDA">
        <w:rPr>
          <w:rFonts w:ascii="Times New Roman" w:hAnsi="Times New Roman"/>
          <w:sz w:val="26"/>
          <w:szCs w:val="26"/>
        </w:rPr>
        <w:t>» повед</w:t>
      </w:r>
      <w:r w:rsidRPr="002A3EDA">
        <w:rPr>
          <w:rFonts w:ascii="Times New Roman" w:hAnsi="Times New Roman"/>
          <w:sz w:val="26"/>
          <w:szCs w:val="26"/>
        </w:rPr>
        <w:t>е</w:t>
      </w:r>
      <w:r w:rsidRPr="002A3EDA">
        <w:rPr>
          <w:rFonts w:ascii="Times New Roman" w:hAnsi="Times New Roman"/>
          <w:sz w:val="26"/>
          <w:szCs w:val="26"/>
        </w:rPr>
        <w:t>ния: «Права и обязанности школьника», «Порча чужого имущества», «Толерантность повед</w:t>
      </w:r>
      <w:r w:rsidRPr="002A3EDA">
        <w:rPr>
          <w:rFonts w:ascii="Times New Roman" w:hAnsi="Times New Roman"/>
          <w:sz w:val="26"/>
          <w:szCs w:val="26"/>
        </w:rPr>
        <w:t>е</w:t>
      </w:r>
      <w:r w:rsidRPr="002A3EDA">
        <w:rPr>
          <w:rFonts w:ascii="Times New Roman" w:hAnsi="Times New Roman"/>
          <w:sz w:val="26"/>
          <w:szCs w:val="26"/>
        </w:rPr>
        <w:t>ния»,  «Как не попасть за решетку», « Если вам предлагают</w:t>
      </w:r>
      <w:r w:rsidRPr="002A3EDA">
        <w:rPr>
          <w:rFonts w:ascii="Times New Roman" w:hAnsi="Times New Roman"/>
          <w:sz w:val="28"/>
          <w:szCs w:val="28"/>
        </w:rPr>
        <w:t xml:space="preserve"> наркотик...» </w:t>
      </w:r>
    </w:p>
    <w:p w:rsidR="0059739C" w:rsidRPr="002A3EDA" w:rsidRDefault="0059739C" w:rsidP="0016495F">
      <w:pPr>
        <w:spacing w:after="0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>Работа  с педагогическим коллекти</w:t>
      </w:r>
      <w:r w:rsidR="0016495F">
        <w:rPr>
          <w:rFonts w:ascii="Times New Roman" w:hAnsi="Times New Roman"/>
          <w:sz w:val="26"/>
          <w:szCs w:val="26"/>
        </w:rPr>
        <w:t xml:space="preserve">вом школы: </w:t>
      </w:r>
      <w:r w:rsidRPr="002A3EDA">
        <w:rPr>
          <w:rFonts w:ascii="Times New Roman" w:hAnsi="Times New Roman"/>
          <w:sz w:val="26"/>
          <w:szCs w:val="26"/>
        </w:rPr>
        <w:t>Выступление на педсовете «Работа с трудными детьми», «Ада</w:t>
      </w:r>
      <w:r w:rsidR="0016495F">
        <w:rPr>
          <w:rFonts w:ascii="Times New Roman" w:hAnsi="Times New Roman"/>
          <w:sz w:val="26"/>
          <w:szCs w:val="26"/>
        </w:rPr>
        <w:t xml:space="preserve">птация школьников 1,5 классов». </w:t>
      </w:r>
      <w:r w:rsidRPr="002A3EDA">
        <w:rPr>
          <w:rFonts w:ascii="Times New Roman" w:hAnsi="Times New Roman"/>
          <w:sz w:val="26"/>
          <w:szCs w:val="26"/>
        </w:rPr>
        <w:t>Все классные руководители были ознакомлены с итогами анкета «социализация класса», «се</w:t>
      </w:r>
      <w:r w:rsidR="0016495F">
        <w:rPr>
          <w:rFonts w:ascii="Times New Roman" w:hAnsi="Times New Roman"/>
          <w:sz w:val="26"/>
          <w:szCs w:val="26"/>
        </w:rPr>
        <w:t xml:space="preserve">мейное воспитание». </w:t>
      </w:r>
      <w:r w:rsidRPr="002A3EDA">
        <w:rPr>
          <w:rFonts w:ascii="Times New Roman" w:hAnsi="Times New Roman"/>
          <w:sz w:val="26"/>
          <w:szCs w:val="26"/>
        </w:rPr>
        <w:t>Проведено обследование р</w:t>
      </w:r>
      <w:r w:rsidRPr="002A3EDA">
        <w:rPr>
          <w:rFonts w:ascii="Times New Roman" w:hAnsi="Times New Roman"/>
          <w:sz w:val="26"/>
          <w:szCs w:val="26"/>
        </w:rPr>
        <w:t>а</w:t>
      </w:r>
      <w:r w:rsidRPr="002A3EDA">
        <w:rPr>
          <w:rFonts w:ascii="Times New Roman" w:hAnsi="Times New Roman"/>
          <w:sz w:val="26"/>
          <w:szCs w:val="26"/>
        </w:rPr>
        <w:t xml:space="preserve">боты классных руководителей с родителями, что показало: почти все </w:t>
      </w:r>
      <w:proofErr w:type="spellStart"/>
      <w:r w:rsidRPr="002A3EDA">
        <w:rPr>
          <w:rFonts w:ascii="Times New Roman" w:hAnsi="Times New Roman"/>
          <w:sz w:val="26"/>
          <w:szCs w:val="26"/>
        </w:rPr>
        <w:t>кл</w:t>
      </w:r>
      <w:proofErr w:type="spellEnd"/>
      <w:r w:rsidRPr="002A3EDA">
        <w:rPr>
          <w:rFonts w:ascii="Times New Roman" w:hAnsi="Times New Roman"/>
          <w:sz w:val="26"/>
          <w:szCs w:val="26"/>
        </w:rPr>
        <w:t xml:space="preserve">. руководители часто бывают в семьях, проводят беседы, сообщают об итоговых оценках за четверти и год. </w:t>
      </w:r>
    </w:p>
    <w:p w:rsidR="0059739C" w:rsidRPr="002A3EDA" w:rsidRDefault="0059739C" w:rsidP="0016495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b/>
          <w:sz w:val="26"/>
          <w:szCs w:val="26"/>
        </w:rPr>
        <w:t xml:space="preserve"> </w:t>
      </w:r>
      <w:r w:rsidR="0016495F">
        <w:rPr>
          <w:rFonts w:ascii="Times New Roman" w:hAnsi="Times New Roman"/>
          <w:sz w:val="26"/>
          <w:szCs w:val="26"/>
        </w:rPr>
        <w:t>Работа с родителями: п</w:t>
      </w:r>
      <w:r w:rsidRPr="002A3EDA">
        <w:rPr>
          <w:rFonts w:ascii="Times New Roman" w:hAnsi="Times New Roman"/>
          <w:sz w:val="26"/>
          <w:szCs w:val="26"/>
        </w:rPr>
        <w:t>омощь в воспитании</w:t>
      </w:r>
      <w:r w:rsidR="0054226A">
        <w:rPr>
          <w:rFonts w:ascii="Times New Roman" w:hAnsi="Times New Roman"/>
          <w:sz w:val="26"/>
          <w:szCs w:val="26"/>
        </w:rPr>
        <w:t xml:space="preserve"> и обучении, учащихся  по ФООП</w:t>
      </w:r>
      <w:r w:rsidR="0016495F">
        <w:rPr>
          <w:rFonts w:ascii="Times New Roman" w:hAnsi="Times New Roman"/>
          <w:sz w:val="26"/>
          <w:szCs w:val="26"/>
        </w:rPr>
        <w:t xml:space="preserve">. </w:t>
      </w:r>
      <w:r w:rsidRPr="002A3EDA">
        <w:rPr>
          <w:rFonts w:ascii="Times New Roman" w:hAnsi="Times New Roman"/>
          <w:sz w:val="26"/>
          <w:szCs w:val="26"/>
        </w:rPr>
        <w:t>Проводились  заседание «Школы роди</w:t>
      </w:r>
      <w:r w:rsidR="0054226A">
        <w:rPr>
          <w:rFonts w:ascii="Times New Roman" w:hAnsi="Times New Roman"/>
          <w:sz w:val="26"/>
          <w:szCs w:val="26"/>
        </w:rPr>
        <w:t>телей</w:t>
      </w:r>
      <w:r w:rsidR="0016495F">
        <w:rPr>
          <w:rFonts w:ascii="Times New Roman" w:hAnsi="Times New Roman"/>
          <w:sz w:val="26"/>
          <w:szCs w:val="26"/>
        </w:rPr>
        <w:t xml:space="preserve">» 1 – 5 классы. </w:t>
      </w:r>
      <w:r w:rsidRPr="002A3EDA">
        <w:rPr>
          <w:rFonts w:ascii="Times New Roman" w:hAnsi="Times New Roman"/>
          <w:sz w:val="26"/>
          <w:szCs w:val="26"/>
        </w:rPr>
        <w:t>Беседы с родителями о законе «Об образова</w:t>
      </w:r>
      <w:r w:rsidR="0016495F">
        <w:rPr>
          <w:rFonts w:ascii="Times New Roman" w:hAnsi="Times New Roman"/>
          <w:sz w:val="26"/>
          <w:szCs w:val="26"/>
        </w:rPr>
        <w:t xml:space="preserve">нии РФ». </w:t>
      </w:r>
      <w:r w:rsidRPr="002A3EDA">
        <w:rPr>
          <w:rFonts w:ascii="Times New Roman" w:hAnsi="Times New Roman"/>
          <w:sz w:val="26"/>
          <w:szCs w:val="26"/>
        </w:rPr>
        <w:t>Выступления на родительских собраниях: «Уголовная ответственность несовершенноле</w:t>
      </w:r>
      <w:r w:rsidRPr="002A3EDA">
        <w:rPr>
          <w:rFonts w:ascii="Times New Roman" w:hAnsi="Times New Roman"/>
          <w:sz w:val="26"/>
          <w:szCs w:val="26"/>
        </w:rPr>
        <w:t>т</w:t>
      </w:r>
      <w:r w:rsidRPr="002A3EDA">
        <w:rPr>
          <w:rFonts w:ascii="Times New Roman" w:hAnsi="Times New Roman"/>
          <w:sz w:val="26"/>
          <w:szCs w:val="26"/>
        </w:rPr>
        <w:t xml:space="preserve">них», «Паспорт обязательный документ», «Воспитание дома и в обществе». </w:t>
      </w:r>
    </w:p>
    <w:p w:rsidR="0059739C" w:rsidRPr="002A3EDA" w:rsidRDefault="0059739C" w:rsidP="002A3EDA">
      <w:pPr>
        <w:spacing w:after="0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>Задачи на следующий учебный год:</w:t>
      </w:r>
    </w:p>
    <w:p w:rsidR="0059739C" w:rsidRPr="002A3EDA" w:rsidRDefault="0059739C" w:rsidP="002A3ED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>Продолжать работу с детьми и семьями «трудных» подростков</w:t>
      </w:r>
    </w:p>
    <w:p w:rsidR="0059739C" w:rsidRPr="002A3EDA" w:rsidRDefault="0059739C" w:rsidP="002A3ED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>Продолжать работу по поддержке детей и охране их здоровья в учебном процессе</w:t>
      </w:r>
    </w:p>
    <w:p w:rsidR="0059739C" w:rsidRPr="002A3EDA" w:rsidRDefault="0059739C" w:rsidP="002A3ED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>Продолжать работу с детьми по патриотическому направлению, по здоровье сберега</w:t>
      </w:r>
      <w:r w:rsidRPr="002A3EDA">
        <w:rPr>
          <w:rFonts w:ascii="Times New Roman" w:hAnsi="Times New Roman"/>
          <w:sz w:val="26"/>
          <w:szCs w:val="26"/>
        </w:rPr>
        <w:t>ю</w:t>
      </w:r>
      <w:r w:rsidRPr="002A3EDA">
        <w:rPr>
          <w:rFonts w:ascii="Times New Roman" w:hAnsi="Times New Roman"/>
          <w:sz w:val="26"/>
          <w:szCs w:val="26"/>
        </w:rPr>
        <w:t>щему направлению.</w:t>
      </w:r>
    </w:p>
    <w:p w:rsidR="0059739C" w:rsidRPr="002A3EDA" w:rsidRDefault="0059739C" w:rsidP="002A3ED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A3EDA">
        <w:rPr>
          <w:rFonts w:ascii="Times New Roman" w:hAnsi="Times New Roman"/>
          <w:sz w:val="26"/>
          <w:szCs w:val="26"/>
        </w:rPr>
        <w:t xml:space="preserve">Провести работу среди родителей «Подготовка детей к экзаменам </w:t>
      </w:r>
      <w:proofErr w:type="gramStart"/>
      <w:r w:rsidRPr="002A3EDA">
        <w:rPr>
          <w:rFonts w:ascii="Times New Roman" w:hAnsi="Times New Roman"/>
          <w:sz w:val="26"/>
          <w:szCs w:val="26"/>
        </w:rPr>
        <w:t>по</w:t>
      </w:r>
      <w:proofErr w:type="gramEnd"/>
      <w:r w:rsidRPr="002A3EDA">
        <w:rPr>
          <w:rFonts w:ascii="Times New Roman" w:hAnsi="Times New Roman"/>
          <w:sz w:val="26"/>
          <w:szCs w:val="26"/>
        </w:rPr>
        <w:t xml:space="preserve"> за должности за год».</w:t>
      </w:r>
    </w:p>
    <w:p w:rsidR="00F53677" w:rsidRPr="00CD6E91" w:rsidRDefault="00A775A8" w:rsidP="00CD6E91">
      <w:pPr>
        <w:pStyle w:val="ad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настоящее время усиливается роль </w:t>
      </w:r>
      <w:r>
        <w:rPr>
          <w:rFonts w:ascii="Times New Roman" w:hAnsi="Times New Roman"/>
          <w:b/>
          <w:sz w:val="26"/>
          <w:szCs w:val="26"/>
        </w:rPr>
        <w:t>воспитательной работы</w:t>
      </w:r>
      <w:r>
        <w:rPr>
          <w:rFonts w:ascii="Times New Roman" w:hAnsi="Times New Roman"/>
          <w:sz w:val="26"/>
          <w:szCs w:val="26"/>
        </w:rPr>
        <w:t xml:space="preserve"> в школе. На современном этапе школа должна не только обучать, но и готовить учащихся к быстро развивающимся ре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лиям сегодняшнего дня. Мы признаем личность ребёнка как абсолютную ценность, и должны правильно управлять процессом развития этой личности, формировать новые, более сложные и высокие потребности ребёнка в зависимости от возраста и индивидуальных особенностей.</w:t>
      </w:r>
    </w:p>
    <w:p w:rsidR="00A775A8" w:rsidRDefault="00A775A8" w:rsidP="00A775A8">
      <w:pPr>
        <w:ind w:left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Единая Воспитательная Среда</w:t>
      </w:r>
    </w:p>
    <w:p w:rsidR="00A775A8" w:rsidRDefault="005F2F79" w:rsidP="00A775A8">
      <w:pPr>
        <w:tabs>
          <w:tab w:val="left" w:pos="2115"/>
        </w:tabs>
        <w:ind w:left="426"/>
        <w:rPr>
          <w:rFonts w:ascii="Times New Roman" w:hAnsi="Times New Roman"/>
          <w:color w:val="31849B"/>
          <w:sz w:val="24"/>
          <w:szCs w:val="24"/>
        </w:rPr>
      </w:pPr>
      <w:r w:rsidRPr="005F2F79">
        <w:rPr>
          <w:noProof/>
        </w:rPr>
        <w:pict>
          <v:rect id="Прямоугольник 34" o:spid="_x0000_s1026" style="position:absolute;left:0;text-align:left;margin-left:438.55pt;margin-top:11.7pt;width:48.75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">
            <v:textbox>
              <w:txbxContent>
                <w:p w:rsidR="00B926DB" w:rsidRDefault="00B926DB" w:rsidP="00A775A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КШИ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35" o:spid="_x0000_s1027" style="position:absolute;left:0;text-align:left;margin-left:363.55pt;margin-top:11.7pt;width:50.25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">
            <v:textbox>
              <w:txbxContent>
                <w:p w:rsidR="00B926DB" w:rsidRDefault="00B926DB" w:rsidP="00A775A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СДК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36" o:spid="_x0000_s1028" style="position:absolute;left:0;text-align:left;margin-left:283.3pt;margin-top:11.7pt;width:46.5pt;height:3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">
            <v:textbox>
              <w:txbxContent>
                <w:p w:rsidR="00B926DB" w:rsidRDefault="00B926DB" w:rsidP="00A775A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ФАП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37" o:spid="_x0000_s1029" style="position:absolute;left:0;text-align:left;margin-left:198.55pt;margin-top:11.7pt;width:52.5pt;height:3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">
            <v:textbox>
              <w:txbxContent>
                <w:p w:rsidR="00B926DB" w:rsidRDefault="00B926DB" w:rsidP="00A775A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СМИ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38" o:spid="_x0000_s1030" style="position:absolute;left:0;text-align:left;margin-left:127.3pt;margin-top:11.7pt;width:51.75pt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">
            <v:textbox>
              <w:txbxContent>
                <w:p w:rsidR="00B926DB" w:rsidRDefault="00B926DB" w:rsidP="00A775A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ДДЮТ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45" o:spid="_x0000_s1031" style="position:absolute;left:0;text-align:left;margin-left:17.05pt;margin-top:11.7pt;width:75.75pt;height:36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">
            <v:textbox>
              <w:txbxContent>
                <w:p w:rsidR="00B926DB" w:rsidRDefault="00B926DB" w:rsidP="00A775A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Управление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культуры</w:t>
                  </w:r>
                </w:p>
              </w:txbxContent>
            </v:textbox>
          </v:rect>
        </w:pict>
      </w:r>
      <w:r w:rsidR="00A775A8">
        <w:rPr>
          <w:rFonts w:ascii="Times New Roman" w:hAnsi="Times New Roman"/>
          <w:color w:val="31849B"/>
          <w:sz w:val="24"/>
          <w:szCs w:val="24"/>
        </w:rPr>
        <w:tab/>
        <w:t xml:space="preserve">          </w:t>
      </w:r>
    </w:p>
    <w:p w:rsidR="00A775A8" w:rsidRDefault="005F2F79" w:rsidP="00A775A8">
      <w:pPr>
        <w:ind w:left="426"/>
        <w:rPr>
          <w:rFonts w:ascii="Times New Roman" w:hAnsi="Times New Roman"/>
          <w:color w:val="31849B"/>
          <w:sz w:val="24"/>
          <w:szCs w:val="24"/>
        </w:rPr>
      </w:pPr>
      <w:r w:rsidRPr="005F2F79">
        <w:rPr>
          <w:noProof/>
        </w:rPr>
        <w:pict>
          <v:rect id="Прямоугольник 47" o:spid="_x0000_s1032" style="position:absolute;left:0;text-align:left;margin-left:17.05pt;margin-top:39.55pt;width:82.5pt;height:36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">
            <v:textbox>
              <w:txbxContent>
                <w:p w:rsidR="00B926DB" w:rsidRDefault="00B926DB" w:rsidP="00A775A8">
                  <w:r>
                    <w:rPr>
                      <w:rFonts w:ascii="Times New Roman" w:hAnsi="Times New Roman"/>
                    </w:rPr>
                    <w:t>Управление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образования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48" o:spid="_x0000_s1033" style="position:absolute;left:0;text-align:left;margin-left:17.05pt;margin-top:94.4pt;width:75.75pt;height:37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">
            <v:textbox>
              <w:txbxContent>
                <w:p w:rsidR="00B926DB" w:rsidRDefault="00B926DB" w:rsidP="00A775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РОВД пр</w:t>
                  </w:r>
                  <w:r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куратура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49" o:spid="_x0000_s1034" style="position:absolute;left:0;text-align:left;margin-left:17.05pt;margin-top:149.3pt;width:110.25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">
            <v:textbox>
              <w:txbxContent>
                <w:p w:rsidR="00B926DB" w:rsidRDefault="00B926DB" w:rsidP="00A775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Центр  социальной защиты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50" o:spid="_x0000_s1035" style="position:absolute;left:0;text-align:left;margin-left:415.3pt;margin-top:39.55pt;width:1in;height:53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">
            <v:textbox>
              <w:txbxContent>
                <w:p w:rsidR="00B926DB" w:rsidRDefault="00B926DB" w:rsidP="00A775A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Библиотеки</w:t>
                  </w:r>
                  <w:r>
                    <w:t xml:space="preserve"> (</w:t>
                  </w:r>
                  <w:r>
                    <w:rPr>
                      <w:rFonts w:ascii="Times New Roman" w:hAnsi="Times New Roman"/>
                    </w:rPr>
                    <w:t>сельская</w:t>
                  </w:r>
                  <w:r>
                    <w:t xml:space="preserve"> и </w:t>
                  </w:r>
                  <w:r>
                    <w:rPr>
                      <w:rFonts w:ascii="Times New Roman" w:hAnsi="Times New Roman"/>
                    </w:rPr>
                    <w:t>школьная</w:t>
                  </w:r>
                  <w:r>
                    <w:t>)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51" o:spid="_x0000_s1036" style="position:absolute;left:0;text-align:left;margin-left:393.55pt;margin-top:107.2pt;width:93.75pt;height:3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">
            <v:textbox>
              <w:txbxContent>
                <w:p w:rsidR="00B926DB" w:rsidRDefault="00B926DB" w:rsidP="00A775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Администрация района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52" o:spid="_x0000_s1037" style="position:absolute;left:0;text-align:left;margin-left:232.3pt;margin-top:207.15pt;width:61.5pt;height:37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">
            <v:textbox>
              <w:txbxContent>
                <w:p w:rsidR="00B926DB" w:rsidRDefault="00B926DB" w:rsidP="00A775A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Детский сад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53" o:spid="_x0000_s1038" style="position:absolute;left:0;text-align:left;margin-left:138.55pt;margin-top:195.9pt;width:81.75pt;height:48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">
            <v:textbox>
              <w:txbxContent>
                <w:p w:rsidR="00B926DB" w:rsidRDefault="00B926DB" w:rsidP="00AD53AF">
                  <w:pPr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Натырбо</w:t>
                  </w:r>
                  <w:r>
                    <w:rPr>
                      <w:rFonts w:ascii="Times New Roman" w:hAnsi="Times New Roman"/>
                    </w:rPr>
                    <w:t>в</w:t>
                  </w:r>
                  <w:r>
                    <w:rPr>
                      <w:rFonts w:ascii="Times New Roman" w:hAnsi="Times New Roman"/>
                    </w:rPr>
                    <w:t>ский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сел</w:t>
                  </w:r>
                  <w:r>
                    <w:rPr>
                      <w:rFonts w:ascii="Times New Roman" w:hAnsi="Times New Roman"/>
                    </w:rPr>
                    <w:t>ь</w:t>
                  </w:r>
                  <w:r>
                    <w:rPr>
                      <w:rFonts w:ascii="Times New Roman" w:hAnsi="Times New Roman"/>
                    </w:rPr>
                    <w:t>ский совет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rect id="Прямоугольник 55" o:spid="_x0000_s1039" style="position:absolute;left:0;text-align:left;margin-left:359.05pt;margin-top:149.3pt;width:128.25pt;height: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">
            <v:textbox>
              <w:txbxContent>
                <w:p w:rsidR="00B926DB" w:rsidRDefault="00B926DB" w:rsidP="00A775A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Комиссия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по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делам н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совершеннолетних</w:t>
                  </w:r>
                </w:p>
              </w:txbxContent>
            </v:textbox>
          </v:rect>
        </w:pict>
      </w:r>
      <w:r w:rsidRPr="005F2F7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7" o:spid="_x0000_s1055" type="#_x0000_t32" style="position:absolute;left:0;text-align:left;margin-left:232.35pt;margin-top:19.25pt;width:30.7pt;height:77.25pt;flip:x 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">
            <v:stroke endarrow="block"/>
          </v:shape>
        </w:pict>
      </w:r>
      <w:r w:rsidRPr="005F2F79">
        <w:rPr>
          <w:noProof/>
        </w:rPr>
        <w:pict>
          <v:shape id="Прямая со стрелкой 58" o:spid="_x0000_s1054" type="#_x0000_t32" style="position:absolute;left:0;text-align:left;margin-left:263.05pt;margin-top:19.25pt;width:36.75pt;height:77.2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">
            <v:stroke endarrow="block"/>
          </v:shape>
        </w:pict>
      </w:r>
      <w:r w:rsidRPr="005F2F79">
        <w:rPr>
          <w:noProof/>
        </w:rPr>
        <w:pict>
          <v:shape id="Прямая со стрелкой 59" o:spid="_x0000_s1053" type="#_x0000_t32" style="position:absolute;left:0;text-align:left;margin-left:263.05pt;margin-top:23pt;width:117pt;height:73.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">
            <v:stroke endarrow="block"/>
          </v:shape>
        </w:pict>
      </w:r>
      <w:r w:rsidRPr="005F2F79">
        <w:rPr>
          <w:noProof/>
        </w:rPr>
        <w:pict>
          <v:shape id="Прямая со стрелкой 60" o:spid="_x0000_s1052" type="#_x0000_t32" style="position:absolute;left:0;text-align:left;margin-left:307.3pt;margin-top:19.25pt;width:131.25pt;height:77.2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">
            <v:stroke endarrow="block"/>
          </v:shape>
        </w:pict>
      </w:r>
      <w:r w:rsidRPr="005F2F79">
        <w:rPr>
          <w:noProof/>
        </w:rPr>
        <w:pict>
          <v:shape id="Прямая со стрелкой 61" o:spid="_x0000_s1051" type="#_x0000_t32" style="position:absolute;left:0;text-align:left;margin-left:307.3pt;margin-top:70.35pt;width:108pt;height:27.7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">
            <v:stroke endarrow="block"/>
          </v:shape>
        </w:pict>
      </w:r>
      <w:r w:rsidRPr="005F2F79">
        <w:rPr>
          <w:noProof/>
        </w:rPr>
        <w:pict>
          <v:shape id="Прямая со стрелкой 62" o:spid="_x0000_s1050" type="#_x0000_t32" style="position:absolute;left:0;text-align:left;margin-left:325.2pt;margin-top:114pt;width:68.3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i9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">
            <v:stroke endarrow="block"/>
          </v:shape>
        </w:pict>
      </w:r>
      <w:r w:rsidRPr="005F2F79">
        <w:rPr>
          <w:noProof/>
        </w:rPr>
        <w:pict>
          <v:shape id="Прямая со стрелкой 63" o:spid="_x0000_s1049" type="#_x0000_t32" style="position:absolute;left:0;text-align:left;margin-left:307.3pt;margin-top:125.95pt;width:56.25pt;height:22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">
            <v:stroke endarrow="block"/>
          </v:shape>
        </w:pict>
      </w:r>
      <w:r w:rsidRPr="005F2F79">
        <w:rPr>
          <w:noProof/>
        </w:rPr>
        <w:pict>
          <v:shape id="Прямая со стрелкой 65" o:spid="_x0000_s1048" type="#_x0000_t32" style="position:absolute;left:0;text-align:left;margin-left:268.3pt;margin-top:125.95pt;width:0;height:78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">
            <v:stroke endarrow="block"/>
          </v:shape>
        </w:pict>
      </w:r>
      <w:r w:rsidRPr="005F2F79">
        <w:rPr>
          <w:noProof/>
        </w:rPr>
        <w:pict>
          <v:shape id="Прямая со стрелкой 66" o:spid="_x0000_s1047" type="#_x0000_t32" style="position:absolute;left:0;text-align:left;margin-left:203.05pt;margin-top:125.95pt;width:65.25pt;height:67.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">
            <v:stroke endarrow="block"/>
          </v:shape>
        </w:pict>
      </w:r>
      <w:r w:rsidRPr="005F2F79">
        <w:rPr>
          <w:noProof/>
        </w:rPr>
        <w:pict>
          <v:shape id="Прямая со стрелкой 68" o:spid="_x0000_s1046" type="#_x0000_t32" style="position:absolute;left:0;text-align:left;margin-left:128.05pt;margin-top:125.95pt;width:84.75pt;height:34.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">
            <v:stroke endarrow="block"/>
          </v:shape>
        </w:pict>
      </w:r>
      <w:r w:rsidRPr="005F2F79">
        <w:rPr>
          <w:noProof/>
        </w:rPr>
        <w:pict>
          <v:shape id="Прямая со стрелкой 69" o:spid="_x0000_s1045" type="#_x0000_t32" style="position:absolute;left:0;text-align:left;margin-left:92.8pt;margin-top:113.95pt;width:120pt;height: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">
            <v:stroke endarrow="block"/>
          </v:shape>
        </w:pict>
      </w:r>
      <w:r w:rsidRPr="005F2F79">
        <w:rPr>
          <w:noProof/>
        </w:rPr>
        <w:pict>
          <v:shape id="Прямая со стрелкой 70" o:spid="_x0000_s1044" type="#_x0000_t32" style="position:absolute;left:0;text-align:left;margin-left:99.55pt;margin-top:70.35pt;width:113.25pt;height:27.75pt;flip:x 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">
            <v:stroke endarrow="block"/>
          </v:shape>
        </w:pict>
      </w:r>
      <w:r w:rsidRPr="005F2F79">
        <w:rPr>
          <w:noProof/>
        </w:rPr>
        <w:pict>
          <v:shape id="Прямая со стрелкой 71" o:spid="_x0000_s1043" type="#_x0000_t32" style="position:absolute;left:0;text-align:left;margin-left:92.8pt;margin-top:23pt;width:120pt;height:73.5pt;flip:x 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">
            <v:stroke endarrow="block"/>
          </v:shape>
        </w:pict>
      </w:r>
      <w:r w:rsidRPr="005F2F79">
        <w:rPr>
          <w:noProof/>
        </w:rPr>
        <w:pict>
          <v:shape id="Прямая со стрелкой 72" o:spid="_x0000_s1042" type="#_x0000_t32" style="position:absolute;left:0;text-align:left;margin-left:161.05pt;margin-top:19.25pt;width:51.75pt;height:77.25pt;flip:x 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">
            <v:stroke endarrow="block"/>
          </v:shape>
        </w:pict>
      </w:r>
    </w:p>
    <w:p w:rsidR="00A775A8" w:rsidRDefault="00A775A8" w:rsidP="00A775A8">
      <w:pPr>
        <w:ind w:left="426"/>
        <w:rPr>
          <w:rFonts w:ascii="Times New Roman" w:hAnsi="Times New Roman"/>
          <w:color w:val="31849B"/>
          <w:sz w:val="24"/>
          <w:szCs w:val="24"/>
        </w:rPr>
      </w:pPr>
    </w:p>
    <w:p w:rsidR="00A775A8" w:rsidRDefault="00A775A8" w:rsidP="00A775A8">
      <w:pPr>
        <w:ind w:left="426"/>
        <w:rPr>
          <w:rFonts w:ascii="Times New Roman" w:hAnsi="Times New Roman"/>
          <w:color w:val="31849B"/>
          <w:sz w:val="24"/>
          <w:szCs w:val="24"/>
        </w:rPr>
      </w:pPr>
    </w:p>
    <w:p w:rsidR="00A775A8" w:rsidRDefault="005F2F79" w:rsidP="00A775A8">
      <w:pPr>
        <w:ind w:left="426"/>
        <w:rPr>
          <w:rFonts w:ascii="Times New Roman" w:hAnsi="Times New Roman"/>
          <w:color w:val="31849B"/>
          <w:sz w:val="24"/>
          <w:szCs w:val="24"/>
        </w:rPr>
      </w:pPr>
      <w:r w:rsidRPr="005F2F79">
        <w:rPr>
          <w:noProof/>
        </w:rPr>
        <w:pict>
          <v:rect id="Прямоугольник 46" o:spid="_x0000_s1040" style="position:absolute;left:0;text-align:left;margin-left:198.5pt;margin-top:21.55pt;width:131.4pt;height:2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">
            <v:textbox>
              <w:txbxContent>
                <w:p w:rsidR="00B926DB" w:rsidRDefault="00B926DB" w:rsidP="00A775A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МБОУ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ООШ</w:t>
                  </w:r>
                  <w:r>
                    <w:rPr>
                      <w:b/>
                      <w:sz w:val="24"/>
                      <w:szCs w:val="24"/>
                    </w:rPr>
                    <w:t xml:space="preserve"> № 12»</w:t>
                  </w:r>
                </w:p>
              </w:txbxContent>
            </v:textbox>
          </v:rect>
        </w:pict>
      </w:r>
    </w:p>
    <w:p w:rsidR="00A775A8" w:rsidRDefault="00A775A8" w:rsidP="00A775A8">
      <w:pPr>
        <w:ind w:left="426"/>
        <w:rPr>
          <w:rFonts w:ascii="Times New Roman" w:hAnsi="Times New Roman"/>
          <w:color w:val="31849B"/>
          <w:sz w:val="24"/>
          <w:szCs w:val="24"/>
        </w:rPr>
      </w:pPr>
    </w:p>
    <w:p w:rsidR="00A775A8" w:rsidRDefault="00A775A8" w:rsidP="00A775A8">
      <w:pPr>
        <w:ind w:left="426"/>
        <w:rPr>
          <w:rFonts w:ascii="Times New Roman" w:hAnsi="Times New Roman"/>
          <w:color w:val="31849B"/>
          <w:sz w:val="24"/>
          <w:szCs w:val="24"/>
        </w:rPr>
      </w:pPr>
    </w:p>
    <w:p w:rsidR="00A775A8" w:rsidRDefault="005F2F79" w:rsidP="00A775A8">
      <w:pPr>
        <w:ind w:left="426"/>
        <w:rPr>
          <w:rFonts w:ascii="Times New Roman" w:hAnsi="Times New Roman"/>
          <w:color w:val="31849B"/>
          <w:sz w:val="24"/>
          <w:szCs w:val="24"/>
        </w:rPr>
      </w:pPr>
      <w:r w:rsidRPr="005F2F79">
        <w:rPr>
          <w:noProof/>
        </w:rPr>
        <w:lastRenderedPageBreak/>
        <w:pict>
          <v:shape id="Прямая со стрелкой 67" o:spid="_x0000_s1041" type="#_x0000_t32" style="position:absolute;left:0;text-align:left;margin-left:-191.9pt;margin-top:15.5pt;width:141pt;height:67.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">
            <v:stroke endarrow="block"/>
          </v:shape>
        </w:pict>
      </w:r>
    </w:p>
    <w:p w:rsidR="00A775A8" w:rsidRDefault="00A775A8" w:rsidP="00A775A8">
      <w:pPr>
        <w:pStyle w:val="ad"/>
        <w:ind w:left="426" w:firstLine="567"/>
        <w:jc w:val="both"/>
        <w:rPr>
          <w:rFonts w:ascii="Times New Roman" w:hAnsi="Times New Roman"/>
          <w:sz w:val="26"/>
          <w:szCs w:val="26"/>
        </w:rPr>
      </w:pPr>
    </w:p>
    <w:p w:rsidR="00A775A8" w:rsidRDefault="00A775A8" w:rsidP="00A775A8">
      <w:pPr>
        <w:pStyle w:val="ad"/>
        <w:ind w:left="426" w:firstLine="567"/>
        <w:jc w:val="both"/>
        <w:rPr>
          <w:rFonts w:ascii="Times New Roman" w:hAnsi="Times New Roman"/>
          <w:sz w:val="26"/>
          <w:szCs w:val="26"/>
        </w:rPr>
      </w:pPr>
    </w:p>
    <w:p w:rsidR="00A775A8" w:rsidRDefault="00A775A8" w:rsidP="00A775A8">
      <w:pPr>
        <w:pStyle w:val="ad"/>
        <w:ind w:left="42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Нашей целью является воспитание образованной, свободной, здоровой, культурной во всех отношениях личности; личности, имеющей чёткую гражданскую позицию, способной к саморазвитию, самосовершенствованию, дальнейшей самореализации в социуме. </w:t>
      </w:r>
    </w:p>
    <w:p w:rsidR="00A775A8" w:rsidRDefault="00A775A8" w:rsidP="00A775A8">
      <w:pPr>
        <w:pStyle w:val="af"/>
        <w:ind w:left="426"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eastAsia="Calibri" w:hAnsi="Times New Roman"/>
          <w:sz w:val="26"/>
          <w:szCs w:val="26"/>
        </w:rPr>
        <w:t xml:space="preserve">оспитательная работа в школе сложна и многообразна: это воспитание в процессе </w:t>
      </w:r>
      <w:r>
        <w:rPr>
          <w:rFonts w:ascii="Times New Roman" w:hAnsi="Times New Roman"/>
          <w:sz w:val="26"/>
          <w:szCs w:val="26"/>
        </w:rPr>
        <w:t>обучения, в</w:t>
      </w:r>
      <w:r>
        <w:rPr>
          <w:rFonts w:ascii="Times New Roman" w:eastAsia="Calibri" w:hAnsi="Times New Roman"/>
          <w:sz w:val="26"/>
          <w:szCs w:val="26"/>
        </w:rPr>
        <w:t xml:space="preserve"> коллективе,</w:t>
      </w:r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eastAsia="Calibri" w:hAnsi="Times New Roman"/>
          <w:sz w:val="26"/>
          <w:szCs w:val="26"/>
        </w:rPr>
        <w:t>семье; это многообразная воспитательная работа в процессе тр</w:t>
      </w:r>
      <w:r>
        <w:rPr>
          <w:rFonts w:ascii="Times New Roman" w:eastAsia="Calibri" w:hAnsi="Times New Roman"/>
          <w:sz w:val="26"/>
          <w:szCs w:val="26"/>
        </w:rPr>
        <w:t>у</w:t>
      </w:r>
      <w:r>
        <w:rPr>
          <w:rFonts w:ascii="Times New Roman" w:eastAsia="Calibri" w:hAnsi="Times New Roman"/>
          <w:sz w:val="26"/>
          <w:szCs w:val="26"/>
        </w:rPr>
        <w:t xml:space="preserve">да, игры, общения, общественной деятельности, </w:t>
      </w:r>
      <w:r>
        <w:rPr>
          <w:rFonts w:ascii="Times New Roman" w:hAnsi="Times New Roman"/>
          <w:sz w:val="26"/>
          <w:szCs w:val="26"/>
        </w:rPr>
        <w:t xml:space="preserve">школьного </w:t>
      </w:r>
      <w:r>
        <w:rPr>
          <w:rFonts w:ascii="Times New Roman" w:eastAsia="Calibri" w:hAnsi="Times New Roman"/>
          <w:sz w:val="26"/>
          <w:szCs w:val="26"/>
        </w:rPr>
        <w:t>самоуправления.</w:t>
      </w:r>
      <w:r>
        <w:rPr>
          <w:rFonts w:ascii="Times New Roman" w:eastAsia="Calibri" w:hAnsi="Times New Roman"/>
          <w:color w:val="31849B"/>
          <w:sz w:val="26"/>
          <w:szCs w:val="26"/>
        </w:rPr>
        <w:t xml:space="preserve"> </w:t>
      </w:r>
    </w:p>
    <w:p w:rsidR="00A775A8" w:rsidRDefault="00A775A8" w:rsidP="00A775A8">
      <w:pPr>
        <w:pStyle w:val="af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Воспитательная работа ведётся по 8 направлениям:</w:t>
      </w:r>
    </w:p>
    <w:p w:rsidR="00E811D8" w:rsidRDefault="00E811D8" w:rsidP="002B7835">
      <w:pPr>
        <w:pStyle w:val="af"/>
        <w:numPr>
          <w:ilvl w:val="0"/>
          <w:numId w:val="9"/>
        </w:numPr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Патриотическое и интернациональное</w:t>
      </w:r>
    </w:p>
    <w:p w:rsidR="00E811D8" w:rsidRDefault="00E811D8" w:rsidP="002B7835">
      <w:pPr>
        <w:pStyle w:val="af"/>
        <w:numPr>
          <w:ilvl w:val="0"/>
          <w:numId w:val="9"/>
        </w:numPr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Здоровье</w:t>
      </w:r>
    </w:p>
    <w:p w:rsidR="00E811D8" w:rsidRDefault="00E811D8" w:rsidP="002B7835">
      <w:pPr>
        <w:pStyle w:val="af"/>
        <w:numPr>
          <w:ilvl w:val="0"/>
          <w:numId w:val="9"/>
        </w:numPr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Связь с семьёй и подготовка к семейной жизни</w:t>
      </w:r>
    </w:p>
    <w:p w:rsidR="00E811D8" w:rsidRDefault="00E811D8" w:rsidP="002B7835">
      <w:pPr>
        <w:pStyle w:val="af"/>
        <w:numPr>
          <w:ilvl w:val="0"/>
          <w:numId w:val="9"/>
        </w:numPr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Экологическое</w:t>
      </w:r>
    </w:p>
    <w:p w:rsidR="00E811D8" w:rsidRDefault="00E811D8" w:rsidP="002B7835">
      <w:pPr>
        <w:pStyle w:val="af"/>
        <w:numPr>
          <w:ilvl w:val="0"/>
          <w:numId w:val="9"/>
        </w:numPr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Социальная защита и правовое направление</w:t>
      </w:r>
    </w:p>
    <w:p w:rsidR="00A775A8" w:rsidRDefault="00E811D8" w:rsidP="002B7835">
      <w:pPr>
        <w:pStyle w:val="af"/>
        <w:numPr>
          <w:ilvl w:val="0"/>
          <w:numId w:val="9"/>
        </w:numPr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Возрождение народных традиций</w:t>
      </w:r>
    </w:p>
    <w:p w:rsidR="00E811D8" w:rsidRDefault="00A775A8" w:rsidP="002B7835">
      <w:pPr>
        <w:pStyle w:val="af"/>
        <w:numPr>
          <w:ilvl w:val="0"/>
          <w:numId w:val="9"/>
        </w:numPr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Нравственно-эстетическое.</w:t>
      </w:r>
      <w:r w:rsidR="00E811D8" w:rsidRPr="00E811D8">
        <w:rPr>
          <w:rFonts w:ascii="Times New Roman" w:hAnsi="Times New Roman"/>
          <w:sz w:val="26"/>
          <w:szCs w:val="26"/>
        </w:rPr>
        <w:t xml:space="preserve"> </w:t>
      </w:r>
    </w:p>
    <w:p w:rsidR="00004B67" w:rsidRPr="0016495F" w:rsidRDefault="00E811D8" w:rsidP="0016495F">
      <w:pPr>
        <w:pStyle w:val="af"/>
        <w:numPr>
          <w:ilvl w:val="0"/>
          <w:numId w:val="9"/>
        </w:numPr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Трудовое</w:t>
      </w:r>
    </w:p>
    <w:p w:rsidR="00004B67" w:rsidRPr="007D57B7" w:rsidRDefault="00A775A8" w:rsidP="00004B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D57B7">
        <w:rPr>
          <w:rFonts w:ascii="Times New Roman" w:hAnsi="Times New Roman"/>
          <w:b/>
          <w:sz w:val="26"/>
          <w:szCs w:val="26"/>
        </w:rPr>
        <w:t>9</w:t>
      </w:r>
      <w:r w:rsidR="00004B67" w:rsidRPr="007D57B7">
        <w:rPr>
          <w:rFonts w:ascii="Times New Roman" w:hAnsi="Times New Roman"/>
          <w:b/>
          <w:sz w:val="26"/>
          <w:szCs w:val="26"/>
        </w:rPr>
        <w:t>. Методическая и научно-исследовательская деятельность</w:t>
      </w:r>
    </w:p>
    <w:p w:rsidR="00E82BEF" w:rsidRDefault="004B7BDC" w:rsidP="00E82BEF">
      <w:pPr>
        <w:pStyle w:val="af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2023-2024</w:t>
      </w:r>
      <w:r w:rsidR="00E82B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75A8">
        <w:rPr>
          <w:rFonts w:ascii="Times New Roman" w:hAnsi="Times New Roman"/>
          <w:sz w:val="26"/>
          <w:szCs w:val="26"/>
        </w:rPr>
        <w:t>уч</w:t>
      </w:r>
      <w:proofErr w:type="spellEnd"/>
      <w:r w:rsidR="00A775A8">
        <w:rPr>
          <w:rFonts w:ascii="Times New Roman" w:hAnsi="Times New Roman"/>
          <w:sz w:val="26"/>
          <w:szCs w:val="26"/>
        </w:rPr>
        <w:t>. г. в шко</w:t>
      </w:r>
      <w:r w:rsidR="00E82BEF">
        <w:rPr>
          <w:rFonts w:ascii="Times New Roman" w:hAnsi="Times New Roman"/>
          <w:sz w:val="26"/>
          <w:szCs w:val="26"/>
        </w:rPr>
        <w:t>ле продолжали активно работать:</w:t>
      </w:r>
    </w:p>
    <w:p w:rsidR="00E82BEF" w:rsidRDefault="005C7D30" w:rsidP="00E82BEF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М/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E82BEF" w:rsidRPr="00C45FB5">
        <w:rPr>
          <w:rFonts w:ascii="Times New Roman" w:hAnsi="Times New Roman"/>
          <w:sz w:val="26"/>
          <w:szCs w:val="26"/>
          <w:u w:val="single"/>
        </w:rPr>
        <w:t>учителей начальных классов</w:t>
      </w:r>
      <w:r w:rsidR="00E82BEF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E82BEF" w:rsidRPr="00C45FB5" w:rsidRDefault="004B7BDC" w:rsidP="00E82BEF">
      <w:pPr>
        <w:shd w:val="clear" w:color="auto" w:fill="FFFFFF"/>
        <w:spacing w:after="0"/>
        <w:jc w:val="both"/>
        <w:rPr>
          <w:rFonts w:ascii="Times New Roman" w:hAnsi="Times New Roman"/>
          <w:color w:val="16190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2023-2024</w:t>
      </w:r>
      <w:r w:rsidR="00F972D6">
        <w:rPr>
          <w:rFonts w:ascii="Times New Roman" w:hAnsi="Times New Roman"/>
          <w:sz w:val="26"/>
          <w:szCs w:val="26"/>
        </w:rPr>
        <w:t xml:space="preserve"> </w:t>
      </w:r>
      <w:r w:rsidR="00E82BEF" w:rsidRPr="00C45FB5">
        <w:rPr>
          <w:rFonts w:ascii="Times New Roman" w:hAnsi="Times New Roman"/>
          <w:sz w:val="26"/>
          <w:szCs w:val="26"/>
        </w:rPr>
        <w:t>учебного года коллектив учителей начальных классов работал над метод</w:t>
      </w:r>
      <w:r w:rsidR="00E82BEF" w:rsidRPr="00C45FB5">
        <w:rPr>
          <w:rFonts w:ascii="Times New Roman" w:hAnsi="Times New Roman"/>
          <w:sz w:val="26"/>
          <w:szCs w:val="26"/>
        </w:rPr>
        <w:t>и</w:t>
      </w:r>
      <w:r w:rsidR="00E82BEF" w:rsidRPr="00C45FB5">
        <w:rPr>
          <w:rFonts w:ascii="Times New Roman" w:hAnsi="Times New Roman"/>
          <w:sz w:val="26"/>
          <w:szCs w:val="26"/>
        </w:rPr>
        <w:t>ческой темой «</w:t>
      </w:r>
      <w:r w:rsidR="00E82BEF" w:rsidRPr="00C45FB5">
        <w:rPr>
          <w:rFonts w:ascii="Times New Roman" w:hAnsi="Times New Roman"/>
          <w:bCs/>
          <w:iCs/>
          <w:color w:val="161908"/>
          <w:sz w:val="26"/>
          <w:szCs w:val="26"/>
        </w:rPr>
        <w:t>Повышение эффективности и качества образования в начальной школе в услов</w:t>
      </w:r>
      <w:r w:rsidR="00E82BEF" w:rsidRPr="00C45FB5">
        <w:rPr>
          <w:rFonts w:ascii="Times New Roman" w:hAnsi="Times New Roman"/>
          <w:bCs/>
          <w:iCs/>
          <w:color w:val="161908"/>
          <w:sz w:val="26"/>
          <w:szCs w:val="26"/>
        </w:rPr>
        <w:t>и</w:t>
      </w:r>
      <w:r w:rsidR="00E82BEF" w:rsidRPr="00C45FB5">
        <w:rPr>
          <w:rFonts w:ascii="Times New Roman" w:hAnsi="Times New Roman"/>
          <w:bCs/>
          <w:iCs/>
          <w:color w:val="161908"/>
          <w:sz w:val="26"/>
          <w:szCs w:val="26"/>
        </w:rPr>
        <w:t>ях реализации федерального государственного образовательного стандарта начального общего образования.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 xml:space="preserve">В течение учебного года учителя посещали обучающие курсы и семинары.                                              </w:t>
      </w:r>
      <w:r w:rsidR="004B7BDC">
        <w:rPr>
          <w:rFonts w:ascii="Times New Roman" w:hAnsi="Times New Roman"/>
          <w:sz w:val="26"/>
          <w:szCs w:val="26"/>
        </w:rPr>
        <w:t xml:space="preserve">         В 2023 -2024</w:t>
      </w:r>
      <w:r w:rsidR="005C7D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7D30">
        <w:rPr>
          <w:rFonts w:ascii="Times New Roman" w:hAnsi="Times New Roman"/>
          <w:sz w:val="26"/>
          <w:szCs w:val="26"/>
        </w:rPr>
        <w:t>уч</w:t>
      </w:r>
      <w:proofErr w:type="spellEnd"/>
      <w:r w:rsidR="005C7D30">
        <w:rPr>
          <w:rFonts w:ascii="Times New Roman" w:hAnsi="Times New Roman"/>
          <w:sz w:val="26"/>
          <w:szCs w:val="26"/>
        </w:rPr>
        <w:t xml:space="preserve">. году </w:t>
      </w:r>
      <w:r>
        <w:rPr>
          <w:rFonts w:ascii="Times New Roman" w:hAnsi="Times New Roman"/>
          <w:sz w:val="26"/>
          <w:szCs w:val="26"/>
        </w:rPr>
        <w:t xml:space="preserve">учителем первого класса </w:t>
      </w:r>
      <w:proofErr w:type="gramStart"/>
      <w:r>
        <w:rPr>
          <w:rFonts w:ascii="Times New Roman" w:hAnsi="Times New Roman"/>
          <w:sz w:val="26"/>
          <w:szCs w:val="26"/>
        </w:rPr>
        <w:t>была</w:t>
      </w:r>
      <w:r w:rsidR="004B7B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7BDC">
        <w:rPr>
          <w:rFonts w:ascii="Times New Roman" w:hAnsi="Times New Roman"/>
          <w:sz w:val="26"/>
          <w:szCs w:val="26"/>
        </w:rPr>
        <w:t>Каргачинская</w:t>
      </w:r>
      <w:proofErr w:type="spellEnd"/>
      <w:r w:rsidR="004B7BDC">
        <w:rPr>
          <w:rFonts w:ascii="Times New Roman" w:hAnsi="Times New Roman"/>
          <w:sz w:val="26"/>
          <w:szCs w:val="26"/>
        </w:rPr>
        <w:t xml:space="preserve"> Н.В.</w:t>
      </w:r>
      <w:r w:rsidRPr="00C45FB5">
        <w:rPr>
          <w:rFonts w:ascii="Times New Roman" w:hAnsi="Times New Roman"/>
          <w:sz w:val="26"/>
          <w:szCs w:val="26"/>
        </w:rPr>
        <w:t xml:space="preserve"> Она четко организовала</w:t>
      </w:r>
      <w:proofErr w:type="gramEnd"/>
      <w:r w:rsidRPr="00C45FB5">
        <w:rPr>
          <w:rFonts w:ascii="Times New Roman" w:hAnsi="Times New Roman"/>
          <w:sz w:val="26"/>
          <w:szCs w:val="26"/>
        </w:rPr>
        <w:t xml:space="preserve"> период адаптации детей к школе, провела родительское собрание на тему «Адаптация учащихся первого класса к обучению в школе». </w:t>
      </w:r>
    </w:p>
    <w:p w:rsidR="00E82BEF" w:rsidRPr="00C45FB5" w:rsidRDefault="004B7BDC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течение 2023-2024</w:t>
      </w:r>
      <w:r w:rsidR="00E82BEF" w:rsidRPr="00C45F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2BEF" w:rsidRPr="00C45FB5">
        <w:rPr>
          <w:rFonts w:ascii="Times New Roman" w:hAnsi="Times New Roman"/>
          <w:sz w:val="26"/>
          <w:szCs w:val="26"/>
        </w:rPr>
        <w:t>уч</w:t>
      </w:r>
      <w:proofErr w:type="spellEnd"/>
      <w:r w:rsidR="00E82BEF" w:rsidRPr="00C45FB5">
        <w:rPr>
          <w:rFonts w:ascii="Times New Roman" w:hAnsi="Times New Roman"/>
          <w:sz w:val="26"/>
          <w:szCs w:val="26"/>
        </w:rPr>
        <w:t>. года  на заседаниях МО обсуждались следующие вопросы: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>- Организация контрольно – оценочной деятельности на содержательной основе в период без отметочного обучения;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>- Особенности организации внеурочной деятельности;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>-Требования к рабочей программе по учебному предмету как основному механизму реал</w:t>
      </w:r>
      <w:r w:rsidRPr="00C45FB5">
        <w:rPr>
          <w:rFonts w:ascii="Times New Roman" w:hAnsi="Times New Roman"/>
          <w:sz w:val="26"/>
          <w:szCs w:val="26"/>
        </w:rPr>
        <w:t>и</w:t>
      </w:r>
      <w:r w:rsidRPr="00C45FB5">
        <w:rPr>
          <w:rFonts w:ascii="Times New Roman" w:hAnsi="Times New Roman"/>
          <w:sz w:val="26"/>
          <w:szCs w:val="26"/>
        </w:rPr>
        <w:t>зации основной образовательной программы;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>- Связь урочной и внеурочной деятельности учителей начальной школы в процессе и</w:t>
      </w:r>
      <w:r w:rsidRPr="00C45FB5">
        <w:rPr>
          <w:rFonts w:ascii="Times New Roman" w:hAnsi="Times New Roman"/>
          <w:sz w:val="26"/>
          <w:szCs w:val="26"/>
        </w:rPr>
        <w:t>с</w:t>
      </w:r>
      <w:r w:rsidRPr="00C45FB5">
        <w:rPr>
          <w:rFonts w:ascii="Times New Roman" w:hAnsi="Times New Roman"/>
          <w:sz w:val="26"/>
          <w:szCs w:val="26"/>
        </w:rPr>
        <w:t>пользования проектной деятельности;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 xml:space="preserve">- Роль учителя в создании условий для саморазвития младших школьников; 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5FB5">
        <w:rPr>
          <w:rFonts w:ascii="Times New Roman" w:hAnsi="Times New Roman"/>
          <w:sz w:val="26"/>
          <w:szCs w:val="26"/>
        </w:rPr>
        <w:t>Роль электронного дневника в жизни учителя и ученика;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 xml:space="preserve">- Условия формирования устойчивой учебной мотивации у </w:t>
      </w:r>
      <w:proofErr w:type="gramStart"/>
      <w:r w:rsidRPr="00C45FB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C45FB5">
        <w:rPr>
          <w:rFonts w:ascii="Times New Roman" w:hAnsi="Times New Roman"/>
          <w:sz w:val="26"/>
          <w:szCs w:val="26"/>
        </w:rPr>
        <w:t>;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>- Применение тестов в начальном образовании;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>- Выполнение ВПР 4 классами;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lastRenderedPageBreak/>
        <w:t>-Согласованность планируемых результатов и использованных средств педагогических технологий для успешного обучения и воспитания детей.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>Так же в течение года учителя начальных классов отчитывались по темам самообразования и выполнения обязательного минимума содержания образования на заседаниях МО.</w:t>
      </w:r>
    </w:p>
    <w:p w:rsidR="00E82BEF" w:rsidRPr="00C45FB5" w:rsidRDefault="00E82BEF" w:rsidP="00E82BE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 xml:space="preserve">      Во второй четверти прошла  неделя  русского языка и литературы, которая была насыщена интересными заданиями, ребусами, кроссвордами, конкурсами.</w:t>
      </w:r>
    </w:p>
    <w:p w:rsidR="00E82BEF" w:rsidRPr="00C45FB5" w:rsidRDefault="00E82BEF" w:rsidP="00E82BE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 xml:space="preserve">     В третьей  четверти прошла неделя математики. Ребята решали занимательные задачи и примеры.</w:t>
      </w:r>
    </w:p>
    <w:p w:rsidR="00E82BEF" w:rsidRPr="00C45FB5" w:rsidRDefault="00E82BEF" w:rsidP="00E82BEF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 xml:space="preserve">В четвертой четверти неделя экологии. Ребята наводили порядок на школьном участке, на спортивной площадке. Проводились внеклассные мероприятия « Очистим планету от мусора».    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 xml:space="preserve"> В течение учебного года учителями была организована взаимопроверка тетрадей, прове</w:t>
      </w:r>
      <w:r w:rsidRPr="00C45FB5">
        <w:rPr>
          <w:rFonts w:ascii="Times New Roman" w:hAnsi="Times New Roman"/>
          <w:sz w:val="26"/>
          <w:szCs w:val="26"/>
        </w:rPr>
        <w:t>р</w:t>
      </w:r>
      <w:r w:rsidRPr="00C45FB5">
        <w:rPr>
          <w:rFonts w:ascii="Times New Roman" w:hAnsi="Times New Roman"/>
          <w:sz w:val="26"/>
          <w:szCs w:val="26"/>
        </w:rPr>
        <w:t>ка техники чтения по полугодиям, были проведены итоговые и комплексные контрольные раб</w:t>
      </w:r>
      <w:r w:rsidRPr="00C45FB5">
        <w:rPr>
          <w:rFonts w:ascii="Times New Roman" w:hAnsi="Times New Roman"/>
          <w:sz w:val="26"/>
          <w:szCs w:val="26"/>
        </w:rPr>
        <w:t>о</w:t>
      </w:r>
      <w:r w:rsidRPr="00C45FB5">
        <w:rPr>
          <w:rFonts w:ascii="Times New Roman" w:hAnsi="Times New Roman"/>
          <w:sz w:val="26"/>
          <w:szCs w:val="26"/>
        </w:rPr>
        <w:t>ты во всех классах начальной школы по всем предметам, при выполнении которых учащиеся подтвердили свои знания.</w:t>
      </w:r>
    </w:p>
    <w:p w:rsidR="00E82BEF" w:rsidRPr="00C45FB5" w:rsidRDefault="00E82BEF" w:rsidP="00E82BE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 xml:space="preserve">    Программный материал учителями начальной школы выполнен. Отставания были ликвид</w:t>
      </w:r>
      <w:r w:rsidRPr="00C45FB5">
        <w:rPr>
          <w:rFonts w:ascii="Times New Roman" w:hAnsi="Times New Roman"/>
          <w:sz w:val="26"/>
          <w:szCs w:val="26"/>
        </w:rPr>
        <w:t>и</w:t>
      </w:r>
      <w:r w:rsidRPr="00C45FB5">
        <w:rPr>
          <w:rFonts w:ascii="Times New Roman" w:hAnsi="Times New Roman"/>
          <w:sz w:val="26"/>
          <w:szCs w:val="26"/>
        </w:rPr>
        <w:t>рованы за счет резервных уроков, объединения тем.</w:t>
      </w:r>
    </w:p>
    <w:p w:rsidR="00E82BEF" w:rsidRPr="00C45FB5" w:rsidRDefault="00E82BEF" w:rsidP="00E82BE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 xml:space="preserve">    Преподаватели начальной школы работают с одаренными учащимися и уделяют большое внимание работе с отстающими.</w:t>
      </w:r>
    </w:p>
    <w:p w:rsidR="00E82BEF" w:rsidRPr="00C45FB5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5FB5">
        <w:rPr>
          <w:rFonts w:ascii="Times New Roman" w:hAnsi="Times New Roman"/>
          <w:sz w:val="26"/>
          <w:szCs w:val="26"/>
        </w:rPr>
        <w:t xml:space="preserve">В учебном году ребята активно принимали участие в различных школьных и районных мероприятиях: 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C45FB5">
        <w:rPr>
          <w:rFonts w:ascii="Times New Roman" w:hAnsi="Times New Roman"/>
          <w:sz w:val="26"/>
          <w:szCs w:val="26"/>
        </w:rPr>
        <w:t>Праздник Осени», «Конкурс рисунков к Новому году»,     « Праздник девчонок и мальчишек»,  «Масленица», «Конкурс стихов о ВОВ», «Дети рисуют Победу», «Конкурс р</w:t>
      </w:r>
      <w:r w:rsidRPr="00C45FB5">
        <w:rPr>
          <w:rFonts w:ascii="Times New Roman" w:hAnsi="Times New Roman"/>
          <w:sz w:val="26"/>
          <w:szCs w:val="26"/>
        </w:rPr>
        <w:t>и</w:t>
      </w:r>
      <w:r w:rsidRPr="00C45FB5">
        <w:rPr>
          <w:rFonts w:ascii="Times New Roman" w:hAnsi="Times New Roman"/>
          <w:sz w:val="26"/>
          <w:szCs w:val="26"/>
        </w:rPr>
        <w:t>сунка безопасность на дорогах», и т.д., в которых занимали призовые места.</w:t>
      </w:r>
    </w:p>
    <w:p w:rsidR="00E82BEF" w:rsidRPr="00C45FB5" w:rsidRDefault="004B7BDC" w:rsidP="00E82BE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2023 - 2024</w:t>
      </w:r>
      <w:r w:rsidR="00E82BEF" w:rsidRPr="00C45FB5">
        <w:rPr>
          <w:rFonts w:ascii="Times New Roman" w:hAnsi="Times New Roman"/>
          <w:sz w:val="26"/>
          <w:szCs w:val="26"/>
        </w:rPr>
        <w:t xml:space="preserve"> учебном году МО учителей начальных классов планирует продолжить изуч</w:t>
      </w:r>
      <w:r w:rsidR="00E82BEF" w:rsidRPr="00C45FB5">
        <w:rPr>
          <w:rFonts w:ascii="Times New Roman" w:hAnsi="Times New Roman"/>
          <w:sz w:val="26"/>
          <w:szCs w:val="26"/>
        </w:rPr>
        <w:t>е</w:t>
      </w:r>
      <w:r w:rsidR="00E82BEF" w:rsidRPr="00C45FB5">
        <w:rPr>
          <w:rFonts w:ascii="Times New Roman" w:hAnsi="Times New Roman"/>
          <w:sz w:val="26"/>
          <w:szCs w:val="26"/>
        </w:rPr>
        <w:t>ние новых программ и технологий и внедрение их в работу, продолжить работу по проведению олимпиад, предметных недель</w:t>
      </w:r>
      <w:r w:rsidR="00E82BEF" w:rsidRPr="000C5126">
        <w:rPr>
          <w:rFonts w:ascii="Times New Roman" w:hAnsi="Times New Roman"/>
          <w:sz w:val="28"/>
          <w:szCs w:val="28"/>
        </w:rPr>
        <w:t xml:space="preserve">, </w:t>
      </w:r>
      <w:r w:rsidR="00E82BEF" w:rsidRPr="00C45FB5">
        <w:rPr>
          <w:rFonts w:ascii="Times New Roman" w:hAnsi="Times New Roman"/>
          <w:sz w:val="26"/>
          <w:szCs w:val="26"/>
        </w:rPr>
        <w:t>запланировать открытые уроки.</w:t>
      </w:r>
    </w:p>
    <w:p w:rsidR="00E82BEF" w:rsidRPr="0072015B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72015B">
        <w:rPr>
          <w:rFonts w:ascii="Times New Roman" w:hAnsi="Times New Roman"/>
          <w:sz w:val="26"/>
          <w:szCs w:val="26"/>
          <w:u w:val="single"/>
        </w:rPr>
        <w:t>М/</w:t>
      </w:r>
      <w:proofErr w:type="gramStart"/>
      <w:r w:rsidRPr="0072015B">
        <w:rPr>
          <w:rFonts w:ascii="Times New Roman" w:hAnsi="Times New Roman"/>
          <w:sz w:val="26"/>
          <w:szCs w:val="26"/>
          <w:u w:val="single"/>
        </w:rPr>
        <w:t>О</w:t>
      </w:r>
      <w:proofErr w:type="gramEnd"/>
      <w:r w:rsidRPr="0072015B">
        <w:rPr>
          <w:rFonts w:ascii="Times New Roman" w:hAnsi="Times New Roman"/>
          <w:sz w:val="26"/>
          <w:szCs w:val="26"/>
          <w:u w:val="single"/>
        </w:rPr>
        <w:t xml:space="preserve"> учителей гуманитарного цикла</w:t>
      </w:r>
    </w:p>
    <w:p w:rsidR="00E82BEF" w:rsidRDefault="00E82BEF" w:rsidP="00E82BEF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 xml:space="preserve">      На данный период в МО учителей предметов гуманитарного цикла работают  7  чел</w:t>
      </w:r>
      <w:r w:rsidRPr="0072015B">
        <w:rPr>
          <w:rFonts w:ascii="Times New Roman" w:hAnsi="Times New Roman"/>
          <w:sz w:val="26"/>
          <w:szCs w:val="26"/>
        </w:rPr>
        <w:t>о</w:t>
      </w:r>
      <w:r w:rsidRPr="0072015B">
        <w:rPr>
          <w:rFonts w:ascii="Times New Roman" w:hAnsi="Times New Roman"/>
          <w:sz w:val="26"/>
          <w:szCs w:val="26"/>
        </w:rPr>
        <w:t>век:</w:t>
      </w:r>
    </w:p>
    <w:p w:rsidR="00E82BEF" w:rsidRPr="0072015B" w:rsidRDefault="00E82BEF" w:rsidP="00E82BEF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>Все имеют   высшее образование. У 3 педагогов стаж работы превышает 20 лет.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2BEF" w:rsidRPr="0072015B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>Содержанием деятельности МО в течение трёх лет являлось содействие созданию благ</w:t>
      </w:r>
      <w:r w:rsidRPr="0072015B">
        <w:rPr>
          <w:rFonts w:ascii="Times New Roman" w:hAnsi="Times New Roman"/>
          <w:sz w:val="26"/>
          <w:szCs w:val="26"/>
        </w:rPr>
        <w:t>о</w:t>
      </w:r>
      <w:r w:rsidRPr="0072015B">
        <w:rPr>
          <w:rFonts w:ascii="Times New Roman" w:hAnsi="Times New Roman"/>
          <w:sz w:val="26"/>
          <w:szCs w:val="26"/>
        </w:rPr>
        <w:t>приятных условий для непрерывного образования участников МО, повышения из професси</w:t>
      </w:r>
      <w:r w:rsidRPr="0072015B">
        <w:rPr>
          <w:rFonts w:ascii="Times New Roman" w:hAnsi="Times New Roman"/>
          <w:sz w:val="26"/>
          <w:szCs w:val="26"/>
        </w:rPr>
        <w:t>о</w:t>
      </w:r>
      <w:r w:rsidRPr="0072015B">
        <w:rPr>
          <w:rFonts w:ascii="Times New Roman" w:hAnsi="Times New Roman"/>
          <w:sz w:val="26"/>
          <w:szCs w:val="26"/>
        </w:rPr>
        <w:t>нального мастерства, обогащение и развитие творческого потенциала каждого педагога. Соо</w:t>
      </w:r>
      <w:r w:rsidRPr="0072015B">
        <w:rPr>
          <w:rFonts w:ascii="Times New Roman" w:hAnsi="Times New Roman"/>
          <w:sz w:val="26"/>
          <w:szCs w:val="26"/>
        </w:rPr>
        <w:t>т</w:t>
      </w:r>
      <w:r w:rsidRPr="0072015B">
        <w:rPr>
          <w:rFonts w:ascii="Times New Roman" w:hAnsi="Times New Roman"/>
          <w:sz w:val="26"/>
          <w:szCs w:val="26"/>
        </w:rPr>
        <w:t>ветственно основными функциями МО стало следующее:</w:t>
      </w:r>
    </w:p>
    <w:p w:rsidR="00E82BEF" w:rsidRPr="0072015B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>- оказание практической и интеллектуальной помощи учителям;</w:t>
      </w:r>
    </w:p>
    <w:p w:rsidR="00E82BEF" w:rsidRPr="0072015B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>- поддержка педагогической инициативы;</w:t>
      </w:r>
    </w:p>
    <w:p w:rsidR="00E82BEF" w:rsidRPr="0072015B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>- оценка состояния происходящих процессов, опыта работы.</w:t>
      </w:r>
    </w:p>
    <w:p w:rsidR="00E82BEF" w:rsidRPr="0072015B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 xml:space="preserve">Основными направлениями деятельности МО </w:t>
      </w:r>
      <w:proofErr w:type="gramStart"/>
      <w:r w:rsidRPr="0072015B">
        <w:rPr>
          <w:rFonts w:ascii="Times New Roman" w:hAnsi="Times New Roman"/>
          <w:sz w:val="26"/>
          <w:szCs w:val="26"/>
        </w:rPr>
        <w:t>за</w:t>
      </w:r>
      <w:proofErr w:type="gramEnd"/>
      <w:r w:rsidRPr="0072015B">
        <w:rPr>
          <w:rFonts w:ascii="Times New Roman" w:hAnsi="Times New Roman"/>
          <w:sz w:val="26"/>
          <w:szCs w:val="26"/>
        </w:rPr>
        <w:t xml:space="preserve"> последние 3 года были:</w:t>
      </w:r>
    </w:p>
    <w:p w:rsidR="00E82BEF" w:rsidRPr="0072015B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>- совершенствование и обогащение знаний педагогов (</w:t>
      </w:r>
      <w:proofErr w:type="gramStart"/>
      <w:r w:rsidRPr="0072015B">
        <w:rPr>
          <w:rFonts w:ascii="Times New Roman" w:hAnsi="Times New Roman"/>
          <w:sz w:val="26"/>
          <w:szCs w:val="26"/>
        </w:rPr>
        <w:t>предметные</w:t>
      </w:r>
      <w:proofErr w:type="gramEnd"/>
      <w:r w:rsidRPr="0072015B">
        <w:rPr>
          <w:rFonts w:ascii="Times New Roman" w:hAnsi="Times New Roman"/>
          <w:sz w:val="26"/>
          <w:szCs w:val="26"/>
        </w:rPr>
        <w:t xml:space="preserve">, дидактические, </w:t>
      </w:r>
      <w:proofErr w:type="spellStart"/>
      <w:r w:rsidRPr="0072015B">
        <w:rPr>
          <w:rFonts w:ascii="Times New Roman" w:hAnsi="Times New Roman"/>
          <w:sz w:val="26"/>
          <w:szCs w:val="26"/>
        </w:rPr>
        <w:t>частно-методические</w:t>
      </w:r>
      <w:proofErr w:type="spellEnd"/>
      <w:r w:rsidRPr="0072015B">
        <w:rPr>
          <w:rFonts w:ascii="Times New Roman" w:hAnsi="Times New Roman"/>
          <w:sz w:val="26"/>
          <w:szCs w:val="26"/>
        </w:rPr>
        <w:t>);</w:t>
      </w:r>
    </w:p>
    <w:p w:rsidR="00E82BEF" w:rsidRPr="0072015B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>- развитие профессионально-ценностных ориентаций;</w:t>
      </w:r>
    </w:p>
    <w:p w:rsidR="00E82BEF" w:rsidRPr="0072015B" w:rsidRDefault="00E82BEF" w:rsidP="00E82B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>- развитие современного стиля педагогического мышления, отвечающего задачам нашего времени, готовность учителя к профессиональному самосовершенствованию.</w:t>
      </w:r>
    </w:p>
    <w:p w:rsidR="00E82BEF" w:rsidRPr="0072015B" w:rsidRDefault="00E82BEF" w:rsidP="00E82B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 xml:space="preserve">         Целями и задачами деятельности МО являются:</w:t>
      </w:r>
    </w:p>
    <w:p w:rsidR="00E82BEF" w:rsidRPr="0072015B" w:rsidRDefault="00E82BEF" w:rsidP="00E82B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lastRenderedPageBreak/>
        <w:t>совершенствование  уровня педагогического мастерства учителей МО в процессе обучения и воспитания   учащихся.</w:t>
      </w:r>
    </w:p>
    <w:p w:rsidR="00E82BEF" w:rsidRDefault="00E82BEF" w:rsidP="00E82BEF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354248">
        <w:rPr>
          <w:rFonts w:cs="Times New Roman"/>
          <w:sz w:val="26"/>
          <w:szCs w:val="26"/>
        </w:rPr>
        <w:t>Задачи</w:t>
      </w:r>
      <w:proofErr w:type="spellEnd"/>
      <w:r w:rsidRPr="00354248">
        <w:rPr>
          <w:rFonts w:cs="Times New Roman"/>
          <w:sz w:val="26"/>
          <w:szCs w:val="26"/>
        </w:rPr>
        <w:t xml:space="preserve">: </w:t>
      </w:r>
    </w:p>
    <w:p w:rsidR="00E82BEF" w:rsidRPr="00354248" w:rsidRDefault="00E82BEF" w:rsidP="00E82BEF">
      <w:pPr>
        <w:pStyle w:val="Standard"/>
        <w:numPr>
          <w:ilvl w:val="0"/>
          <w:numId w:val="29"/>
        </w:numPr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354248">
        <w:rPr>
          <w:rFonts w:cs="Times New Roman"/>
          <w:color w:val="000000"/>
          <w:sz w:val="26"/>
          <w:szCs w:val="26"/>
        </w:rPr>
        <w:t>Повышение</w:t>
      </w:r>
      <w:proofErr w:type="spellEnd"/>
      <w:r w:rsidRPr="0035424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354248">
        <w:rPr>
          <w:rFonts w:cs="Times New Roman"/>
          <w:color w:val="000000"/>
          <w:sz w:val="26"/>
          <w:szCs w:val="26"/>
        </w:rPr>
        <w:t>профессиональной</w:t>
      </w:r>
      <w:proofErr w:type="spellEnd"/>
      <w:r w:rsidRPr="0035424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354248">
        <w:rPr>
          <w:rFonts w:cs="Times New Roman"/>
          <w:color w:val="000000"/>
          <w:sz w:val="26"/>
          <w:szCs w:val="26"/>
        </w:rPr>
        <w:t>культуры</w:t>
      </w:r>
      <w:proofErr w:type="spellEnd"/>
      <w:r w:rsidRPr="0035424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354248">
        <w:rPr>
          <w:rFonts w:cs="Times New Roman"/>
          <w:color w:val="000000"/>
          <w:sz w:val="26"/>
          <w:szCs w:val="26"/>
        </w:rPr>
        <w:t>учителя</w:t>
      </w:r>
      <w:proofErr w:type="spellEnd"/>
      <w:r w:rsidRPr="0035424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354248">
        <w:rPr>
          <w:rFonts w:cs="Times New Roman"/>
          <w:color w:val="000000"/>
          <w:sz w:val="26"/>
          <w:szCs w:val="26"/>
        </w:rPr>
        <w:t>через</w:t>
      </w:r>
      <w:proofErr w:type="spellEnd"/>
      <w:r w:rsidRPr="0035424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354248">
        <w:rPr>
          <w:rFonts w:cs="Times New Roman"/>
          <w:color w:val="000000"/>
          <w:sz w:val="26"/>
          <w:szCs w:val="26"/>
        </w:rPr>
        <w:t>участие</w:t>
      </w:r>
      <w:proofErr w:type="spellEnd"/>
      <w:r w:rsidRPr="00354248">
        <w:rPr>
          <w:rFonts w:cs="Times New Roman"/>
          <w:color w:val="000000"/>
          <w:sz w:val="26"/>
          <w:szCs w:val="26"/>
        </w:rPr>
        <w:t xml:space="preserve"> в </w:t>
      </w:r>
      <w:proofErr w:type="spellStart"/>
      <w:r w:rsidRPr="00354248">
        <w:rPr>
          <w:rFonts w:cs="Times New Roman"/>
          <w:color w:val="000000"/>
          <w:sz w:val="26"/>
          <w:szCs w:val="26"/>
        </w:rPr>
        <w:t>реализации</w:t>
      </w:r>
      <w:proofErr w:type="spellEnd"/>
      <w:r w:rsidRPr="0035424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354248">
        <w:rPr>
          <w:rFonts w:cs="Times New Roman"/>
          <w:color w:val="000000"/>
          <w:sz w:val="26"/>
          <w:szCs w:val="26"/>
        </w:rPr>
        <w:t>методи</w:t>
      </w:r>
      <w:r>
        <w:rPr>
          <w:rFonts w:cs="Times New Roman"/>
          <w:color w:val="000000"/>
          <w:sz w:val="26"/>
          <w:szCs w:val="26"/>
        </w:rPr>
        <w:t>ческой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идеи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>;</w:t>
      </w:r>
    </w:p>
    <w:p w:rsidR="00E82BEF" w:rsidRPr="00354248" w:rsidRDefault="00E82BEF" w:rsidP="00E82BEF">
      <w:pPr>
        <w:pStyle w:val="Standard"/>
        <w:numPr>
          <w:ilvl w:val="0"/>
          <w:numId w:val="29"/>
        </w:numPr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354248">
        <w:rPr>
          <w:iCs/>
          <w:sz w:val="26"/>
          <w:szCs w:val="26"/>
        </w:rPr>
        <w:t>Обеспечение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высокого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методического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уровня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проведения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всех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видов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за</w:t>
      </w:r>
      <w:r>
        <w:rPr>
          <w:iCs/>
          <w:sz w:val="26"/>
          <w:szCs w:val="26"/>
        </w:rPr>
        <w:t>нятий</w:t>
      </w:r>
      <w:proofErr w:type="spellEnd"/>
      <w:r>
        <w:rPr>
          <w:iCs/>
          <w:sz w:val="26"/>
          <w:szCs w:val="26"/>
          <w:lang w:val="ru-RU"/>
        </w:rPr>
        <w:t>;</w:t>
      </w:r>
    </w:p>
    <w:p w:rsidR="00E82BEF" w:rsidRPr="00354248" w:rsidRDefault="00E82BEF" w:rsidP="00E82BEF">
      <w:pPr>
        <w:pStyle w:val="Standard"/>
        <w:numPr>
          <w:ilvl w:val="0"/>
          <w:numId w:val="29"/>
        </w:numPr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354248">
        <w:rPr>
          <w:iCs/>
          <w:sz w:val="26"/>
          <w:szCs w:val="26"/>
        </w:rPr>
        <w:t>Повышение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професс</w:t>
      </w:r>
      <w:r>
        <w:rPr>
          <w:iCs/>
          <w:sz w:val="26"/>
          <w:szCs w:val="26"/>
        </w:rPr>
        <w:t>иональной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квалификации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учителей</w:t>
      </w:r>
      <w:proofErr w:type="spellEnd"/>
      <w:r>
        <w:rPr>
          <w:iCs/>
          <w:sz w:val="26"/>
          <w:szCs w:val="26"/>
          <w:lang w:val="ru-RU"/>
        </w:rPr>
        <w:t>;</w:t>
      </w:r>
    </w:p>
    <w:p w:rsidR="00E82BEF" w:rsidRPr="00354248" w:rsidRDefault="00E82BEF" w:rsidP="00E82BEF">
      <w:pPr>
        <w:pStyle w:val="Standard"/>
        <w:numPr>
          <w:ilvl w:val="0"/>
          <w:numId w:val="29"/>
        </w:numPr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354248">
        <w:rPr>
          <w:iCs/>
          <w:sz w:val="26"/>
          <w:szCs w:val="26"/>
        </w:rPr>
        <w:t>Внед</w:t>
      </w:r>
      <w:r>
        <w:rPr>
          <w:iCs/>
          <w:sz w:val="26"/>
          <w:szCs w:val="26"/>
        </w:rPr>
        <w:t>рение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новых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технологий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обучения</w:t>
      </w:r>
      <w:proofErr w:type="spellEnd"/>
      <w:r>
        <w:rPr>
          <w:iCs/>
          <w:sz w:val="26"/>
          <w:szCs w:val="26"/>
          <w:lang w:val="ru-RU"/>
        </w:rPr>
        <w:t>;</w:t>
      </w:r>
    </w:p>
    <w:p w:rsidR="00E82BEF" w:rsidRPr="00354248" w:rsidRDefault="00E82BEF" w:rsidP="00E82BEF">
      <w:pPr>
        <w:pStyle w:val="Standard"/>
        <w:numPr>
          <w:ilvl w:val="0"/>
          <w:numId w:val="29"/>
        </w:numPr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354248">
        <w:rPr>
          <w:iCs/>
          <w:sz w:val="26"/>
          <w:szCs w:val="26"/>
        </w:rPr>
        <w:t>Оптимизация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учебно-воспитательного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процесса</w:t>
      </w:r>
      <w:proofErr w:type="spellEnd"/>
      <w:r>
        <w:rPr>
          <w:iCs/>
          <w:sz w:val="26"/>
          <w:szCs w:val="26"/>
          <w:lang w:val="ru-RU"/>
        </w:rPr>
        <w:t>;</w:t>
      </w:r>
    </w:p>
    <w:p w:rsidR="00E82BEF" w:rsidRPr="00354248" w:rsidRDefault="00E82BEF" w:rsidP="00E82BEF">
      <w:pPr>
        <w:pStyle w:val="Standard"/>
        <w:numPr>
          <w:ilvl w:val="0"/>
          <w:numId w:val="29"/>
        </w:numPr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354248">
        <w:rPr>
          <w:iCs/>
          <w:sz w:val="26"/>
          <w:szCs w:val="26"/>
        </w:rPr>
        <w:t>Пов</w:t>
      </w:r>
      <w:r>
        <w:rPr>
          <w:iCs/>
          <w:sz w:val="26"/>
          <w:szCs w:val="26"/>
        </w:rPr>
        <w:t>ышение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качества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знаний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учащихся</w:t>
      </w:r>
      <w:proofErr w:type="spellEnd"/>
      <w:r>
        <w:rPr>
          <w:iCs/>
          <w:sz w:val="26"/>
          <w:szCs w:val="26"/>
          <w:lang w:val="ru-RU"/>
        </w:rPr>
        <w:t>;</w:t>
      </w:r>
    </w:p>
    <w:p w:rsidR="00E82BEF" w:rsidRPr="00354248" w:rsidRDefault="00E82BEF" w:rsidP="00E82BEF">
      <w:pPr>
        <w:pStyle w:val="Standard"/>
        <w:numPr>
          <w:ilvl w:val="0"/>
          <w:numId w:val="29"/>
        </w:numPr>
        <w:jc w:val="both"/>
        <w:rPr>
          <w:rFonts w:cs="Times New Roman"/>
          <w:sz w:val="26"/>
          <w:szCs w:val="26"/>
          <w:lang w:val="ru-RU"/>
        </w:rPr>
      </w:pPr>
      <w:proofErr w:type="spellStart"/>
      <w:r w:rsidRPr="00354248">
        <w:rPr>
          <w:iCs/>
          <w:sz w:val="26"/>
          <w:szCs w:val="26"/>
        </w:rPr>
        <w:t>Формирование</w:t>
      </w:r>
      <w:proofErr w:type="spellEnd"/>
      <w:r w:rsidRPr="00354248">
        <w:rPr>
          <w:iCs/>
          <w:sz w:val="26"/>
          <w:szCs w:val="26"/>
        </w:rPr>
        <w:t xml:space="preserve"> у </w:t>
      </w:r>
      <w:proofErr w:type="spellStart"/>
      <w:r w:rsidRPr="00354248">
        <w:rPr>
          <w:iCs/>
          <w:sz w:val="26"/>
          <w:szCs w:val="26"/>
        </w:rPr>
        <w:t>учащихся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высоких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духовно-нравственных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качеств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на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уроках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гуманитарных</w:t>
      </w:r>
      <w:proofErr w:type="spellEnd"/>
      <w:r w:rsidRPr="00354248">
        <w:rPr>
          <w:iCs/>
          <w:sz w:val="26"/>
          <w:szCs w:val="26"/>
        </w:rPr>
        <w:t xml:space="preserve"> </w:t>
      </w:r>
      <w:proofErr w:type="spellStart"/>
      <w:r w:rsidRPr="00354248">
        <w:rPr>
          <w:iCs/>
          <w:sz w:val="26"/>
          <w:szCs w:val="26"/>
        </w:rPr>
        <w:t>дисциплин</w:t>
      </w:r>
      <w:proofErr w:type="spellEnd"/>
      <w:r w:rsidRPr="00354248">
        <w:rPr>
          <w:iCs/>
          <w:sz w:val="26"/>
          <w:szCs w:val="26"/>
        </w:rPr>
        <w:t>.</w:t>
      </w:r>
    </w:p>
    <w:p w:rsidR="00E82BEF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 xml:space="preserve"> Различные по содержанию цели и задачи деятельности МО всегда оставались одинаков</w:t>
      </w:r>
      <w:r w:rsidRPr="0072015B">
        <w:rPr>
          <w:rFonts w:ascii="Times New Roman" w:hAnsi="Times New Roman"/>
          <w:sz w:val="26"/>
          <w:szCs w:val="26"/>
        </w:rPr>
        <w:t>ы</w:t>
      </w:r>
      <w:r w:rsidRPr="0072015B">
        <w:rPr>
          <w:rFonts w:ascii="Times New Roman" w:hAnsi="Times New Roman"/>
          <w:sz w:val="26"/>
          <w:szCs w:val="26"/>
        </w:rPr>
        <w:t>ми по своей сущности, уровню, характеру и были ориентированы на профессиональные запр</w:t>
      </w:r>
      <w:r w:rsidRPr="0072015B">
        <w:rPr>
          <w:rFonts w:ascii="Times New Roman" w:hAnsi="Times New Roman"/>
          <w:sz w:val="26"/>
          <w:szCs w:val="26"/>
        </w:rPr>
        <w:t>о</w:t>
      </w:r>
      <w:r w:rsidRPr="0072015B">
        <w:rPr>
          <w:rFonts w:ascii="Times New Roman" w:hAnsi="Times New Roman"/>
          <w:sz w:val="26"/>
          <w:szCs w:val="26"/>
        </w:rPr>
        <w:t>сы, потребности, интересы участников МО.</w:t>
      </w:r>
    </w:p>
    <w:p w:rsidR="00E82BEF" w:rsidRPr="00354248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54248">
        <w:rPr>
          <w:rFonts w:ascii="Times New Roman" w:hAnsi="Times New Roman"/>
          <w:sz w:val="26"/>
          <w:szCs w:val="26"/>
        </w:rPr>
        <w:t>Вся деятельность МО осуществляется  в рамках работы над единой методической темой «Повышение качества знаний – приоритетное направление   учебно-воспитательного процесса».</w:t>
      </w:r>
    </w:p>
    <w:p w:rsidR="00E82BEF" w:rsidRPr="0072015B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 xml:space="preserve"> Кроме этого, каждый учитель работает  над своей методической темой. </w:t>
      </w:r>
    </w:p>
    <w:p w:rsidR="00E82BEF" w:rsidRPr="0072015B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2015B">
        <w:rPr>
          <w:rFonts w:ascii="Times New Roman" w:hAnsi="Times New Roman"/>
          <w:sz w:val="26"/>
          <w:szCs w:val="26"/>
        </w:rPr>
        <w:t>Нужно отметить, что члены МО посещают различные семинары районного  уровня. Да</w:t>
      </w:r>
      <w:r w:rsidRPr="0072015B">
        <w:rPr>
          <w:rFonts w:ascii="Times New Roman" w:hAnsi="Times New Roman"/>
          <w:sz w:val="26"/>
          <w:szCs w:val="26"/>
        </w:rPr>
        <w:t>н</w:t>
      </w:r>
      <w:r w:rsidRPr="0072015B">
        <w:rPr>
          <w:rFonts w:ascii="Times New Roman" w:hAnsi="Times New Roman"/>
          <w:sz w:val="26"/>
          <w:szCs w:val="26"/>
        </w:rPr>
        <w:t>ные мероприятия  способствуют повышению квалификации учителей.      Необходимо отметить,  что  все педагоги работали по привлечению учащихся к участию в предметных творческих ко</w:t>
      </w:r>
      <w:r w:rsidRPr="0072015B">
        <w:rPr>
          <w:rFonts w:ascii="Times New Roman" w:hAnsi="Times New Roman"/>
          <w:sz w:val="26"/>
          <w:szCs w:val="26"/>
        </w:rPr>
        <w:t>н</w:t>
      </w:r>
      <w:r w:rsidRPr="0072015B">
        <w:rPr>
          <w:rFonts w:ascii="Times New Roman" w:hAnsi="Times New Roman"/>
          <w:sz w:val="26"/>
          <w:szCs w:val="26"/>
        </w:rPr>
        <w:t xml:space="preserve">курсах. Учащиеся школы приняли участие </w:t>
      </w:r>
      <w:r>
        <w:rPr>
          <w:rFonts w:ascii="Times New Roman" w:hAnsi="Times New Roman"/>
          <w:sz w:val="26"/>
          <w:szCs w:val="26"/>
        </w:rPr>
        <w:t>в конкурсах различных уровней (</w:t>
      </w:r>
      <w:r w:rsidRPr="0072015B">
        <w:rPr>
          <w:rFonts w:ascii="Times New Roman" w:hAnsi="Times New Roman"/>
          <w:sz w:val="26"/>
          <w:szCs w:val="26"/>
        </w:rPr>
        <w:t>школьн</w:t>
      </w:r>
      <w:r>
        <w:rPr>
          <w:rFonts w:ascii="Times New Roman" w:hAnsi="Times New Roman"/>
          <w:sz w:val="26"/>
          <w:szCs w:val="26"/>
        </w:rPr>
        <w:t>ый,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ципальный. региональный</w:t>
      </w:r>
      <w:r w:rsidRPr="0072015B">
        <w:rPr>
          <w:rFonts w:ascii="Times New Roman" w:hAnsi="Times New Roman"/>
          <w:sz w:val="26"/>
          <w:szCs w:val="26"/>
        </w:rPr>
        <w:t>)..</w:t>
      </w:r>
      <w:r w:rsidRPr="0072015B">
        <w:rPr>
          <w:rFonts w:ascii="Times New Roman" w:eastAsia="Calibri" w:hAnsi="Times New Roman"/>
          <w:sz w:val="26"/>
          <w:szCs w:val="26"/>
        </w:rPr>
        <w:t xml:space="preserve">  Все педагоги активно работают в «</w:t>
      </w:r>
      <w:proofErr w:type="spellStart"/>
      <w:r w:rsidRPr="0072015B">
        <w:rPr>
          <w:rFonts w:ascii="Times New Roman" w:eastAsia="Calibri" w:hAnsi="Times New Roman"/>
          <w:sz w:val="26"/>
          <w:szCs w:val="26"/>
        </w:rPr>
        <w:t>Дневник</w:t>
      </w:r>
      <w:proofErr w:type="gramStart"/>
      <w:r w:rsidRPr="0072015B">
        <w:rPr>
          <w:rFonts w:ascii="Times New Roman" w:eastAsia="Calibri" w:hAnsi="Times New Roman"/>
          <w:sz w:val="26"/>
          <w:szCs w:val="26"/>
        </w:rPr>
        <w:t>.р</w:t>
      </w:r>
      <w:proofErr w:type="gramEnd"/>
      <w:r w:rsidRPr="0072015B">
        <w:rPr>
          <w:rFonts w:ascii="Times New Roman" w:eastAsia="Calibri" w:hAnsi="Times New Roman"/>
          <w:sz w:val="26"/>
          <w:szCs w:val="26"/>
        </w:rPr>
        <w:t>у</w:t>
      </w:r>
      <w:proofErr w:type="spellEnd"/>
      <w:r w:rsidRPr="0072015B">
        <w:rPr>
          <w:rFonts w:ascii="Times New Roman" w:eastAsia="Calibri" w:hAnsi="Times New Roman"/>
          <w:sz w:val="26"/>
          <w:szCs w:val="26"/>
        </w:rPr>
        <w:t>», пользуются ра</w:t>
      </w:r>
      <w:r w:rsidRPr="0072015B">
        <w:rPr>
          <w:rFonts w:ascii="Times New Roman" w:eastAsia="Calibri" w:hAnsi="Times New Roman"/>
          <w:sz w:val="26"/>
          <w:szCs w:val="26"/>
        </w:rPr>
        <w:t>з</w:t>
      </w:r>
      <w:r w:rsidRPr="0072015B">
        <w:rPr>
          <w:rFonts w:ascii="Times New Roman" w:eastAsia="Calibri" w:hAnsi="Times New Roman"/>
          <w:sz w:val="26"/>
          <w:szCs w:val="26"/>
        </w:rPr>
        <w:t>личными образовательными сайтами.</w:t>
      </w:r>
    </w:p>
    <w:p w:rsidR="00E82BEF" w:rsidRPr="0072015B" w:rsidRDefault="00E82BEF" w:rsidP="00E82BEF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2015B">
        <w:rPr>
          <w:rFonts w:ascii="Times New Roman" w:eastAsia="Calibri" w:hAnsi="Times New Roman"/>
          <w:sz w:val="26"/>
          <w:szCs w:val="26"/>
        </w:rPr>
        <w:t>Учителя, работающие в МО, имеют богатый дидактический материал к урокам, разраб</w:t>
      </w:r>
      <w:r w:rsidRPr="0072015B">
        <w:rPr>
          <w:rFonts w:ascii="Times New Roman" w:eastAsia="Calibri" w:hAnsi="Times New Roman"/>
          <w:sz w:val="26"/>
          <w:szCs w:val="26"/>
        </w:rPr>
        <w:t>а</w:t>
      </w:r>
      <w:r w:rsidRPr="0072015B">
        <w:rPr>
          <w:rFonts w:ascii="Times New Roman" w:eastAsia="Calibri" w:hAnsi="Times New Roman"/>
          <w:sz w:val="26"/>
          <w:szCs w:val="26"/>
        </w:rPr>
        <w:t>тывают рабочие программы по каждому предмету.</w:t>
      </w:r>
    </w:p>
    <w:p w:rsidR="00E82BEF" w:rsidRPr="00F972D6" w:rsidRDefault="00E82BEF" w:rsidP="00F972D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015B">
        <w:rPr>
          <w:rFonts w:ascii="Times New Roman" w:hAnsi="Times New Roman"/>
          <w:sz w:val="26"/>
          <w:szCs w:val="26"/>
        </w:rPr>
        <w:t>Необходимо усилить работу с одаренными детьми и уделить особое внимание  подготовке к олимпиадам. При подготовке к олимпиадам  необходимо проводить консультации, дополн</w:t>
      </w:r>
      <w:r w:rsidRPr="0072015B">
        <w:rPr>
          <w:rFonts w:ascii="Times New Roman" w:hAnsi="Times New Roman"/>
          <w:sz w:val="26"/>
          <w:szCs w:val="26"/>
        </w:rPr>
        <w:t>и</w:t>
      </w:r>
      <w:r w:rsidRPr="0072015B">
        <w:rPr>
          <w:rFonts w:ascii="Times New Roman" w:hAnsi="Times New Roman"/>
          <w:sz w:val="26"/>
          <w:szCs w:val="26"/>
        </w:rPr>
        <w:t>тельные занятия  с учащимися, давать задания повышенной сложности, а  также на развитие л</w:t>
      </w:r>
      <w:r w:rsidRPr="0072015B">
        <w:rPr>
          <w:rFonts w:ascii="Times New Roman" w:hAnsi="Times New Roman"/>
          <w:sz w:val="26"/>
          <w:szCs w:val="26"/>
        </w:rPr>
        <w:t>о</w:t>
      </w:r>
      <w:r w:rsidRPr="0072015B">
        <w:rPr>
          <w:rFonts w:ascii="Times New Roman" w:hAnsi="Times New Roman"/>
          <w:sz w:val="26"/>
          <w:szCs w:val="26"/>
        </w:rPr>
        <w:t>гического мышления.</w:t>
      </w:r>
      <w:proofErr w:type="gramStart"/>
      <w:r w:rsidRPr="0072015B">
        <w:rPr>
          <w:rFonts w:ascii="Times New Roman" w:hAnsi="Times New Roman"/>
          <w:sz w:val="26"/>
          <w:szCs w:val="26"/>
        </w:rPr>
        <w:t xml:space="preserve">  </w:t>
      </w:r>
      <w:r w:rsidRPr="0072015B">
        <w:rPr>
          <w:sz w:val="26"/>
          <w:szCs w:val="26"/>
        </w:rPr>
        <w:t>.</w:t>
      </w:r>
      <w:proofErr w:type="gramEnd"/>
    </w:p>
    <w:p w:rsidR="00E82BEF" w:rsidRPr="0072015B" w:rsidRDefault="00E82BEF" w:rsidP="00E82BEF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015B">
        <w:rPr>
          <w:sz w:val="26"/>
          <w:szCs w:val="26"/>
        </w:rPr>
        <w:t>На основе анализа рабо</w:t>
      </w:r>
      <w:r w:rsidR="004B7BDC">
        <w:rPr>
          <w:sz w:val="26"/>
          <w:szCs w:val="26"/>
        </w:rPr>
        <w:t>ты МО в 2023-2024</w:t>
      </w:r>
      <w:r w:rsidRPr="0072015B">
        <w:rPr>
          <w:sz w:val="26"/>
          <w:szCs w:val="26"/>
        </w:rPr>
        <w:t xml:space="preserve"> учебном году опред</w:t>
      </w:r>
      <w:r w:rsidR="004B7BDC">
        <w:rPr>
          <w:sz w:val="26"/>
          <w:szCs w:val="26"/>
        </w:rPr>
        <w:t>елились следующие задачи на 2024-2025</w:t>
      </w:r>
      <w:r w:rsidRPr="0072015B">
        <w:rPr>
          <w:sz w:val="26"/>
          <w:szCs w:val="26"/>
        </w:rPr>
        <w:t xml:space="preserve"> учебный год:</w:t>
      </w:r>
    </w:p>
    <w:p w:rsidR="00E82BEF" w:rsidRDefault="00E82BEF" w:rsidP="00E82BEF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before="0" w:beforeAutospacing="0" w:after="28" w:afterAutospacing="0" w:line="360" w:lineRule="atLeast"/>
        <w:ind w:left="709" w:right="120"/>
        <w:jc w:val="both"/>
        <w:textAlignment w:val="baseline"/>
        <w:rPr>
          <w:sz w:val="26"/>
          <w:szCs w:val="26"/>
        </w:rPr>
      </w:pPr>
      <w:r w:rsidRPr="0072015B">
        <w:rPr>
          <w:sz w:val="26"/>
          <w:szCs w:val="26"/>
        </w:rPr>
        <w:t>Внедрять в практику работы учителей современные образовательные технологии, направленные на развитие самостоятельности, творчества и активности учащихся.</w:t>
      </w:r>
    </w:p>
    <w:p w:rsidR="00E82BEF" w:rsidRDefault="00E82BEF" w:rsidP="00E82BEF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before="0" w:beforeAutospacing="0" w:after="28" w:afterAutospacing="0" w:line="360" w:lineRule="atLeast"/>
        <w:ind w:left="709" w:right="120"/>
        <w:jc w:val="both"/>
        <w:textAlignment w:val="baseline"/>
        <w:rPr>
          <w:sz w:val="26"/>
          <w:szCs w:val="26"/>
        </w:rPr>
      </w:pPr>
      <w:r w:rsidRPr="00354248">
        <w:rPr>
          <w:sz w:val="26"/>
          <w:szCs w:val="26"/>
        </w:rPr>
        <w:t>Работать над совершенствованием технологии проведения современного урока, организацией учебной деятельности учащихся с целью обеспечения наиболее высоких результатов по предметам.</w:t>
      </w:r>
    </w:p>
    <w:p w:rsidR="00E82BEF" w:rsidRDefault="00E82BEF" w:rsidP="00E82BEF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before="0" w:beforeAutospacing="0" w:after="28" w:afterAutospacing="0" w:line="360" w:lineRule="atLeast"/>
        <w:ind w:left="709" w:right="120"/>
        <w:jc w:val="both"/>
        <w:textAlignment w:val="baseline"/>
        <w:rPr>
          <w:sz w:val="26"/>
          <w:szCs w:val="26"/>
        </w:rPr>
      </w:pPr>
      <w:r w:rsidRPr="00354248">
        <w:rPr>
          <w:sz w:val="26"/>
          <w:szCs w:val="26"/>
        </w:rPr>
        <w:t>Усовершенствовать систему подготовки к экзаменам.</w:t>
      </w:r>
    </w:p>
    <w:p w:rsidR="00E82BEF" w:rsidRPr="00354248" w:rsidRDefault="00E82BEF" w:rsidP="00E82BEF">
      <w:pPr>
        <w:pStyle w:val="a4"/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before="0" w:beforeAutospacing="0" w:after="28" w:afterAutospacing="0" w:line="360" w:lineRule="atLeast"/>
        <w:ind w:left="709" w:right="120"/>
        <w:jc w:val="both"/>
        <w:textAlignment w:val="baseline"/>
        <w:rPr>
          <w:sz w:val="26"/>
          <w:szCs w:val="26"/>
        </w:rPr>
      </w:pPr>
      <w:r w:rsidRPr="00354248">
        <w:rPr>
          <w:sz w:val="26"/>
          <w:szCs w:val="26"/>
        </w:rPr>
        <w:t>Активизировать работу с одаренными детьми.</w:t>
      </w:r>
    </w:p>
    <w:p w:rsidR="00E82BEF" w:rsidRDefault="00E82BEF" w:rsidP="00E82BEF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72015B">
        <w:rPr>
          <w:sz w:val="26"/>
          <w:szCs w:val="26"/>
        </w:rPr>
        <w:t xml:space="preserve"> </w:t>
      </w:r>
      <w:r w:rsidRPr="00205C7D">
        <w:rPr>
          <w:rFonts w:ascii="Times New Roman" w:hAnsi="Times New Roman"/>
          <w:sz w:val="26"/>
          <w:szCs w:val="26"/>
          <w:u w:val="single"/>
        </w:rPr>
        <w:t>М/О классных руководителей</w:t>
      </w:r>
    </w:p>
    <w:p w:rsidR="00E82BEF" w:rsidRPr="00205C7D" w:rsidRDefault="00E82BEF" w:rsidP="00E82BEF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205C7D">
        <w:rPr>
          <w:rFonts w:ascii="Times New Roman" w:eastAsia="Calibri" w:hAnsi="Times New Roman"/>
          <w:sz w:val="26"/>
          <w:szCs w:val="26"/>
        </w:rPr>
        <w:t xml:space="preserve">В состав МО </w:t>
      </w:r>
      <w:r w:rsidR="006A0CEE">
        <w:rPr>
          <w:rFonts w:ascii="Times New Roman" w:eastAsia="Calibri" w:hAnsi="Times New Roman"/>
          <w:sz w:val="26"/>
          <w:szCs w:val="26"/>
        </w:rPr>
        <w:t>классных руководителей входило 9</w:t>
      </w:r>
      <w:r w:rsidRPr="00205C7D">
        <w:rPr>
          <w:rFonts w:ascii="Times New Roman" w:eastAsia="Calibri" w:hAnsi="Times New Roman"/>
          <w:sz w:val="26"/>
          <w:szCs w:val="26"/>
        </w:rPr>
        <w:t xml:space="preserve"> человек. За период работы</w:t>
      </w:r>
      <w:r w:rsidR="005C7D30">
        <w:rPr>
          <w:rFonts w:ascii="Times New Roman" w:eastAsia="Calibri" w:hAnsi="Times New Roman"/>
          <w:sz w:val="26"/>
          <w:szCs w:val="26"/>
        </w:rPr>
        <w:t xml:space="preserve"> с сентября по май проведено 3 </w:t>
      </w:r>
      <w:proofErr w:type="gramStart"/>
      <w:r w:rsidR="0059758C">
        <w:rPr>
          <w:rFonts w:ascii="Times New Roman" w:eastAsia="Calibri" w:hAnsi="Times New Roman"/>
          <w:sz w:val="26"/>
          <w:szCs w:val="26"/>
        </w:rPr>
        <w:t>практических</w:t>
      </w:r>
      <w:proofErr w:type="gramEnd"/>
      <w:r w:rsidR="0059758C">
        <w:rPr>
          <w:rFonts w:ascii="Times New Roman" w:eastAsia="Calibri" w:hAnsi="Times New Roman"/>
          <w:sz w:val="26"/>
          <w:szCs w:val="26"/>
        </w:rPr>
        <w:t xml:space="preserve"> </w:t>
      </w:r>
      <w:r w:rsidRPr="00205C7D">
        <w:rPr>
          <w:rFonts w:ascii="Times New Roman" w:eastAsia="Calibri" w:hAnsi="Times New Roman"/>
          <w:sz w:val="26"/>
          <w:szCs w:val="26"/>
        </w:rPr>
        <w:t>и 6 теоретических занятия.</w:t>
      </w:r>
    </w:p>
    <w:p w:rsidR="00E82BEF" w:rsidRPr="00205C7D" w:rsidRDefault="00E82BEF" w:rsidP="00E82BEF">
      <w:pPr>
        <w:spacing w:after="0"/>
        <w:jc w:val="both"/>
        <w:rPr>
          <w:rFonts w:ascii="Times New Roman" w:eastAsia="Calibri" w:hAnsi="Times New Roman"/>
          <w:sz w:val="26"/>
          <w:szCs w:val="26"/>
          <w:u w:val="single"/>
        </w:rPr>
      </w:pPr>
      <w:r w:rsidRPr="00205C7D">
        <w:rPr>
          <w:rFonts w:ascii="Times New Roman" w:eastAsia="Calibri" w:hAnsi="Times New Roman"/>
          <w:sz w:val="26"/>
          <w:szCs w:val="26"/>
          <w:u w:val="single"/>
        </w:rPr>
        <w:t>Теоретические занятия:</w:t>
      </w:r>
    </w:p>
    <w:p w:rsidR="00E82BEF" w:rsidRDefault="004B7BDC" w:rsidP="00E82BEF">
      <w:pPr>
        <w:pStyle w:val="ad"/>
        <w:numPr>
          <w:ilvl w:val="0"/>
          <w:numId w:val="31"/>
        </w:numPr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работы МО за 2023– 2024</w:t>
      </w:r>
      <w:r w:rsidR="00F972D6">
        <w:rPr>
          <w:rFonts w:ascii="Times New Roman" w:hAnsi="Times New Roman"/>
          <w:sz w:val="26"/>
          <w:szCs w:val="26"/>
        </w:rPr>
        <w:t xml:space="preserve"> </w:t>
      </w:r>
      <w:r w:rsidR="00E82BEF" w:rsidRPr="00205C7D">
        <w:rPr>
          <w:rFonts w:ascii="Times New Roman" w:hAnsi="Times New Roman"/>
          <w:sz w:val="26"/>
          <w:szCs w:val="26"/>
        </w:rPr>
        <w:t>учебный год.</w:t>
      </w:r>
    </w:p>
    <w:p w:rsidR="00E82BEF" w:rsidRDefault="00E82BEF" w:rsidP="00E82BEF">
      <w:pPr>
        <w:pStyle w:val="ad"/>
        <w:numPr>
          <w:ilvl w:val="0"/>
          <w:numId w:val="31"/>
        </w:numPr>
        <w:ind w:left="709"/>
        <w:jc w:val="both"/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lastRenderedPageBreak/>
        <w:t>«Экологическое воспитание школьников».</w:t>
      </w:r>
    </w:p>
    <w:p w:rsidR="00E82BEF" w:rsidRPr="00205C7D" w:rsidRDefault="00E82BEF" w:rsidP="00E82BEF">
      <w:pPr>
        <w:pStyle w:val="ad"/>
        <w:numPr>
          <w:ilvl w:val="0"/>
          <w:numId w:val="31"/>
        </w:numPr>
        <w:ind w:left="709"/>
        <w:jc w:val="both"/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t>Программы обучения для детей с ОВЗ.</w:t>
      </w:r>
    </w:p>
    <w:p w:rsidR="00E82BEF" w:rsidRPr="00205C7D" w:rsidRDefault="00E82BEF" w:rsidP="00E82BEF">
      <w:pPr>
        <w:pStyle w:val="ad"/>
        <w:numPr>
          <w:ilvl w:val="0"/>
          <w:numId w:val="31"/>
        </w:numPr>
        <w:ind w:left="709"/>
        <w:jc w:val="both"/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t>Анкетирование уч-ся «Утилизация домашних отходов».</w:t>
      </w:r>
    </w:p>
    <w:p w:rsidR="00E82BEF" w:rsidRPr="00205C7D" w:rsidRDefault="00E82BEF" w:rsidP="00E82BEF">
      <w:pPr>
        <w:pStyle w:val="ad"/>
        <w:numPr>
          <w:ilvl w:val="0"/>
          <w:numId w:val="31"/>
        </w:numPr>
        <w:ind w:left="709"/>
        <w:jc w:val="both"/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t xml:space="preserve">Отчет </w:t>
      </w:r>
      <w:proofErr w:type="spellStart"/>
      <w:r w:rsidRPr="00205C7D">
        <w:rPr>
          <w:rFonts w:ascii="Times New Roman" w:hAnsi="Times New Roman"/>
          <w:sz w:val="26"/>
          <w:szCs w:val="26"/>
        </w:rPr>
        <w:t>кл</w:t>
      </w:r>
      <w:proofErr w:type="spellEnd"/>
      <w:r w:rsidRPr="00205C7D">
        <w:rPr>
          <w:rFonts w:ascii="Times New Roman" w:hAnsi="Times New Roman"/>
          <w:sz w:val="26"/>
          <w:szCs w:val="26"/>
        </w:rPr>
        <w:t>. руководителей о работе по программе «Экология».</w:t>
      </w:r>
    </w:p>
    <w:p w:rsidR="00E82BEF" w:rsidRPr="00205C7D" w:rsidRDefault="00E82BEF" w:rsidP="00E82BEF">
      <w:pPr>
        <w:pStyle w:val="ad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t>«Отчет работы МО классных руководителей»</w:t>
      </w:r>
    </w:p>
    <w:p w:rsidR="00E82BEF" w:rsidRPr="00205C7D" w:rsidRDefault="00E82BEF" w:rsidP="00E82BEF">
      <w:pPr>
        <w:spacing w:after="0"/>
        <w:rPr>
          <w:rFonts w:ascii="Times New Roman" w:eastAsia="Calibri" w:hAnsi="Times New Roman"/>
          <w:sz w:val="26"/>
          <w:szCs w:val="26"/>
          <w:u w:val="single"/>
        </w:rPr>
      </w:pPr>
      <w:r w:rsidRPr="00205C7D">
        <w:rPr>
          <w:rFonts w:ascii="Times New Roman" w:eastAsia="Calibri" w:hAnsi="Times New Roman"/>
          <w:sz w:val="26"/>
          <w:szCs w:val="26"/>
          <w:u w:val="single"/>
        </w:rPr>
        <w:t xml:space="preserve"> Практические занятия:</w:t>
      </w:r>
    </w:p>
    <w:p w:rsidR="00E82BEF" w:rsidRDefault="00E82BEF" w:rsidP="00E82BEF">
      <w:pPr>
        <w:pStyle w:val="ad"/>
        <w:numPr>
          <w:ilvl w:val="0"/>
          <w:numId w:val="32"/>
        </w:numPr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t>«Экологический десант».</w:t>
      </w:r>
    </w:p>
    <w:p w:rsidR="00E82BEF" w:rsidRDefault="00E82BEF" w:rsidP="00E82BEF">
      <w:pPr>
        <w:pStyle w:val="ad"/>
        <w:numPr>
          <w:ilvl w:val="0"/>
          <w:numId w:val="32"/>
        </w:numPr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t>Посещение классных часов «Российский солдат»</w:t>
      </w:r>
    </w:p>
    <w:p w:rsidR="00E82BEF" w:rsidRPr="00205C7D" w:rsidRDefault="00E82BEF" w:rsidP="00E82BEF">
      <w:pPr>
        <w:pStyle w:val="ad"/>
        <w:numPr>
          <w:ilvl w:val="0"/>
          <w:numId w:val="32"/>
        </w:numPr>
        <w:spacing w:after="0"/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t>«Экология села» разработка листовки для жителей села.</w:t>
      </w:r>
    </w:p>
    <w:p w:rsidR="00E82BEF" w:rsidRPr="00205C7D" w:rsidRDefault="00E82BEF" w:rsidP="00E82BEF">
      <w:pPr>
        <w:spacing w:after="0"/>
        <w:ind w:firstLine="426"/>
        <w:jc w:val="both"/>
        <w:rPr>
          <w:rFonts w:ascii="Times New Roman" w:eastAsia="Calibri" w:hAnsi="Times New Roman"/>
          <w:sz w:val="26"/>
          <w:szCs w:val="26"/>
        </w:rPr>
      </w:pPr>
      <w:r w:rsidRPr="00205C7D">
        <w:rPr>
          <w:rFonts w:ascii="Times New Roman" w:eastAsia="Calibri" w:hAnsi="Times New Roman"/>
          <w:sz w:val="26"/>
          <w:szCs w:val="26"/>
        </w:rPr>
        <w:t xml:space="preserve">В текущем году МО </w:t>
      </w:r>
      <w:proofErr w:type="spellStart"/>
      <w:r w:rsidRPr="00205C7D">
        <w:rPr>
          <w:rFonts w:ascii="Times New Roman" w:eastAsia="Calibri" w:hAnsi="Times New Roman"/>
          <w:sz w:val="26"/>
          <w:szCs w:val="26"/>
        </w:rPr>
        <w:t>кл</w:t>
      </w:r>
      <w:proofErr w:type="spellEnd"/>
      <w:r w:rsidRPr="00205C7D">
        <w:rPr>
          <w:rFonts w:ascii="Times New Roman" w:eastAsia="Calibri" w:hAnsi="Times New Roman"/>
          <w:sz w:val="26"/>
          <w:szCs w:val="26"/>
        </w:rPr>
        <w:t>. руководителей работало над проблемой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205C7D">
        <w:rPr>
          <w:rFonts w:ascii="Times New Roman" w:eastAsia="Calibri" w:hAnsi="Times New Roman"/>
          <w:sz w:val="26"/>
          <w:szCs w:val="26"/>
        </w:rPr>
        <w:t xml:space="preserve">  «Экологическое воспит</w:t>
      </w:r>
      <w:r w:rsidRPr="00205C7D">
        <w:rPr>
          <w:rFonts w:ascii="Times New Roman" w:eastAsia="Calibri" w:hAnsi="Times New Roman"/>
          <w:sz w:val="26"/>
          <w:szCs w:val="26"/>
        </w:rPr>
        <w:t>а</w:t>
      </w:r>
      <w:r w:rsidRPr="00205C7D">
        <w:rPr>
          <w:rFonts w:ascii="Times New Roman" w:eastAsia="Calibri" w:hAnsi="Times New Roman"/>
          <w:sz w:val="26"/>
          <w:szCs w:val="26"/>
        </w:rPr>
        <w:t>ние школьников». В каждом классе были проведены открытые классные часы, экологические десанты по уборке территории села. Учащимися 9 класса разработаны листовки «С</w:t>
      </w:r>
      <w:r w:rsidR="006A0CEE">
        <w:rPr>
          <w:rFonts w:ascii="Times New Roman" w:eastAsia="Calibri" w:hAnsi="Times New Roman"/>
          <w:sz w:val="26"/>
          <w:szCs w:val="26"/>
        </w:rPr>
        <w:t>охраним н</w:t>
      </w:r>
      <w:r w:rsidR="006A0CEE">
        <w:rPr>
          <w:rFonts w:ascii="Times New Roman" w:eastAsia="Calibri" w:hAnsi="Times New Roman"/>
          <w:sz w:val="26"/>
          <w:szCs w:val="26"/>
        </w:rPr>
        <w:t>а</w:t>
      </w:r>
      <w:r w:rsidR="006A0CEE">
        <w:rPr>
          <w:rFonts w:ascii="Times New Roman" w:eastAsia="Calibri" w:hAnsi="Times New Roman"/>
          <w:sz w:val="26"/>
          <w:szCs w:val="26"/>
        </w:rPr>
        <w:t>ше село».</w:t>
      </w:r>
    </w:p>
    <w:p w:rsidR="00E82BEF" w:rsidRPr="00205C7D" w:rsidRDefault="00E82BEF" w:rsidP="00E82BEF">
      <w:pPr>
        <w:spacing w:after="0"/>
        <w:ind w:firstLine="284"/>
        <w:jc w:val="both"/>
        <w:rPr>
          <w:rFonts w:ascii="Times New Roman" w:eastAsia="Calibri" w:hAnsi="Times New Roman"/>
          <w:sz w:val="26"/>
          <w:szCs w:val="26"/>
        </w:rPr>
      </w:pPr>
      <w:r w:rsidRPr="00205C7D">
        <w:rPr>
          <w:rFonts w:ascii="Times New Roman" w:eastAsia="Calibri" w:hAnsi="Times New Roman"/>
          <w:sz w:val="26"/>
          <w:szCs w:val="26"/>
        </w:rPr>
        <w:t>Также проведены беседы в классах:  «Моя малая Родина»,  «Терроризм», «Как беречь эле</w:t>
      </w:r>
      <w:r w:rsidRPr="00205C7D">
        <w:rPr>
          <w:rFonts w:ascii="Times New Roman" w:eastAsia="Calibri" w:hAnsi="Times New Roman"/>
          <w:sz w:val="26"/>
          <w:szCs w:val="26"/>
        </w:rPr>
        <w:t>к</w:t>
      </w:r>
      <w:r w:rsidRPr="00205C7D">
        <w:rPr>
          <w:rFonts w:ascii="Times New Roman" w:eastAsia="Calibri" w:hAnsi="Times New Roman"/>
          <w:sz w:val="26"/>
          <w:szCs w:val="26"/>
        </w:rPr>
        <w:t>троэнергию», «Компьютерная зависимость»; «Дорожное движение», «ОСВОД в разные пери</w:t>
      </w:r>
      <w:r w:rsidRPr="00205C7D">
        <w:rPr>
          <w:rFonts w:ascii="Times New Roman" w:eastAsia="Calibri" w:hAnsi="Times New Roman"/>
          <w:sz w:val="26"/>
          <w:szCs w:val="26"/>
        </w:rPr>
        <w:t>о</w:t>
      </w:r>
      <w:r w:rsidRPr="00205C7D">
        <w:rPr>
          <w:rFonts w:ascii="Times New Roman" w:eastAsia="Calibri" w:hAnsi="Times New Roman"/>
          <w:sz w:val="26"/>
          <w:szCs w:val="26"/>
        </w:rPr>
        <w:t>ды года», «Техника безопасности при работе на участках», «Экстремизм».</w:t>
      </w:r>
    </w:p>
    <w:p w:rsidR="00E82BEF" w:rsidRPr="00205C7D" w:rsidRDefault="00E82BEF" w:rsidP="00E82BEF">
      <w:pPr>
        <w:spacing w:after="0"/>
        <w:ind w:firstLine="284"/>
        <w:jc w:val="both"/>
        <w:rPr>
          <w:rFonts w:ascii="Times New Roman" w:eastAsia="Calibri" w:hAnsi="Times New Roman"/>
          <w:sz w:val="26"/>
          <w:szCs w:val="26"/>
        </w:rPr>
      </w:pPr>
      <w:r w:rsidRPr="00205C7D">
        <w:rPr>
          <w:rFonts w:ascii="Times New Roman" w:eastAsia="Calibri" w:hAnsi="Times New Roman"/>
          <w:sz w:val="26"/>
          <w:szCs w:val="26"/>
        </w:rPr>
        <w:t>Большая работа проведена по профилактике наркомании, курении и алкоголя. Все классные руководители провели классные часы «Здоровый образ жизни», «Телефон доверия»,  «Терр</w:t>
      </w:r>
      <w:r w:rsidRPr="00205C7D">
        <w:rPr>
          <w:rFonts w:ascii="Times New Roman" w:eastAsia="Calibri" w:hAnsi="Times New Roman"/>
          <w:sz w:val="26"/>
          <w:szCs w:val="26"/>
        </w:rPr>
        <w:t>о</w:t>
      </w:r>
      <w:r w:rsidRPr="00205C7D">
        <w:rPr>
          <w:rFonts w:ascii="Times New Roman" w:eastAsia="Calibri" w:hAnsi="Times New Roman"/>
          <w:sz w:val="26"/>
          <w:szCs w:val="26"/>
        </w:rPr>
        <w:t xml:space="preserve">ризм», «Суицид», «Как не заразиться </w:t>
      </w:r>
      <w:proofErr w:type="spellStart"/>
      <w:r w:rsidRPr="00205C7D">
        <w:rPr>
          <w:rFonts w:ascii="Times New Roman" w:eastAsia="Calibri" w:hAnsi="Times New Roman"/>
          <w:sz w:val="26"/>
          <w:szCs w:val="26"/>
        </w:rPr>
        <w:t>СПИДом</w:t>
      </w:r>
      <w:proofErr w:type="spellEnd"/>
      <w:r w:rsidRPr="00205C7D">
        <w:rPr>
          <w:rFonts w:ascii="Times New Roman" w:eastAsia="Calibri" w:hAnsi="Times New Roman"/>
          <w:sz w:val="26"/>
          <w:szCs w:val="26"/>
        </w:rPr>
        <w:t xml:space="preserve">». </w:t>
      </w:r>
    </w:p>
    <w:p w:rsidR="00E82BEF" w:rsidRPr="00205C7D" w:rsidRDefault="00E82BEF" w:rsidP="00E82BEF">
      <w:pPr>
        <w:spacing w:after="0"/>
        <w:ind w:firstLine="284"/>
        <w:jc w:val="both"/>
        <w:rPr>
          <w:rFonts w:ascii="Times New Roman" w:eastAsia="Calibri" w:hAnsi="Times New Roman"/>
          <w:sz w:val="26"/>
          <w:szCs w:val="26"/>
        </w:rPr>
      </w:pPr>
      <w:r w:rsidRPr="00205C7D">
        <w:rPr>
          <w:rFonts w:ascii="Times New Roman" w:eastAsia="Calibri" w:hAnsi="Times New Roman"/>
          <w:sz w:val="26"/>
          <w:szCs w:val="26"/>
        </w:rPr>
        <w:t>Учащиеся 9 класса провели уборку на могиле неизвестного солдата.</w:t>
      </w:r>
    </w:p>
    <w:p w:rsidR="00E82BEF" w:rsidRPr="00205C7D" w:rsidRDefault="00E82BEF" w:rsidP="00E82BEF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205C7D">
        <w:rPr>
          <w:rFonts w:ascii="Times New Roman" w:eastAsia="Calibri" w:hAnsi="Times New Roman"/>
          <w:sz w:val="26"/>
          <w:szCs w:val="26"/>
        </w:rPr>
        <w:t>Все классные руководители ознакомились с программой обучения для детей с ОВЗ.</w:t>
      </w:r>
    </w:p>
    <w:p w:rsidR="00E82BEF" w:rsidRPr="00205C7D" w:rsidRDefault="00E82BEF" w:rsidP="00E82BEF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205C7D">
        <w:rPr>
          <w:rFonts w:ascii="Times New Roman" w:eastAsia="Calibri" w:hAnsi="Times New Roman"/>
          <w:sz w:val="26"/>
          <w:szCs w:val="26"/>
        </w:rPr>
        <w:t>Между заседаниями проводилась такая работа:</w:t>
      </w:r>
    </w:p>
    <w:p w:rsidR="00E82BEF" w:rsidRDefault="004B7BDC" w:rsidP="00E82BEF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классных уголков.</w:t>
      </w:r>
    </w:p>
    <w:p w:rsidR="00E82BEF" w:rsidRDefault="00E82BEF" w:rsidP="00E82BEF">
      <w:pPr>
        <w:pStyle w:val="ad"/>
        <w:numPr>
          <w:ilvl w:val="0"/>
          <w:numId w:val="33"/>
        </w:numPr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t>Проверка  школьной формы в каждом классе.</w:t>
      </w:r>
    </w:p>
    <w:p w:rsidR="00E82BEF" w:rsidRDefault="00E82BEF" w:rsidP="00E82BEF">
      <w:pPr>
        <w:pStyle w:val="ad"/>
        <w:numPr>
          <w:ilvl w:val="0"/>
          <w:numId w:val="33"/>
        </w:numPr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t>Все классные руководители вели работу с отстающими детьми и их родителями.</w:t>
      </w:r>
    </w:p>
    <w:p w:rsidR="00E82BEF" w:rsidRDefault="00E82BEF" w:rsidP="00E82BEF">
      <w:pPr>
        <w:pStyle w:val="ad"/>
        <w:numPr>
          <w:ilvl w:val="0"/>
          <w:numId w:val="33"/>
        </w:numPr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t>Все классы участвовали в акции «Месяц добра».</w:t>
      </w:r>
    </w:p>
    <w:p w:rsidR="00E82BEF" w:rsidRPr="00205C7D" w:rsidRDefault="00E82BEF" w:rsidP="00E82BEF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6"/>
          <w:szCs w:val="26"/>
        </w:rPr>
      </w:pPr>
      <w:r w:rsidRPr="00205C7D">
        <w:rPr>
          <w:rFonts w:ascii="Times New Roman" w:hAnsi="Times New Roman"/>
          <w:sz w:val="26"/>
          <w:szCs w:val="26"/>
        </w:rPr>
        <w:t>Все классы участвовали в подготовке ко Дню Победы.</w:t>
      </w:r>
    </w:p>
    <w:p w:rsidR="00E82BEF" w:rsidRPr="00205C7D" w:rsidRDefault="00E82BEF" w:rsidP="00E82BEF">
      <w:pPr>
        <w:spacing w:after="0"/>
        <w:ind w:firstLine="284"/>
        <w:jc w:val="both"/>
        <w:rPr>
          <w:rFonts w:ascii="Times New Roman" w:eastAsia="Calibri" w:hAnsi="Times New Roman"/>
          <w:sz w:val="26"/>
          <w:szCs w:val="26"/>
        </w:rPr>
      </w:pPr>
      <w:r w:rsidRPr="00205C7D">
        <w:rPr>
          <w:rFonts w:ascii="Times New Roman" w:eastAsia="Calibri" w:hAnsi="Times New Roman"/>
          <w:sz w:val="26"/>
          <w:szCs w:val="26"/>
        </w:rPr>
        <w:t xml:space="preserve">МО </w:t>
      </w:r>
      <w:proofErr w:type="spellStart"/>
      <w:r w:rsidRPr="00205C7D">
        <w:rPr>
          <w:rFonts w:ascii="Times New Roman" w:eastAsia="Calibri" w:hAnsi="Times New Roman"/>
          <w:sz w:val="26"/>
          <w:szCs w:val="26"/>
        </w:rPr>
        <w:t>кл</w:t>
      </w:r>
      <w:proofErr w:type="spellEnd"/>
      <w:r w:rsidRPr="00205C7D">
        <w:rPr>
          <w:rFonts w:ascii="Times New Roman" w:eastAsia="Calibri" w:hAnsi="Times New Roman"/>
          <w:sz w:val="26"/>
          <w:szCs w:val="26"/>
        </w:rPr>
        <w:t>. руководителей предлагает продолжить работу по   нравственному и  патриотическ</w:t>
      </w:r>
      <w:r w:rsidRPr="00205C7D">
        <w:rPr>
          <w:rFonts w:ascii="Times New Roman" w:eastAsia="Calibri" w:hAnsi="Times New Roman"/>
          <w:sz w:val="26"/>
          <w:szCs w:val="26"/>
        </w:rPr>
        <w:t>о</w:t>
      </w:r>
      <w:r w:rsidRPr="00205C7D">
        <w:rPr>
          <w:rFonts w:ascii="Times New Roman" w:eastAsia="Calibri" w:hAnsi="Times New Roman"/>
          <w:sz w:val="26"/>
          <w:szCs w:val="26"/>
        </w:rPr>
        <w:t>му воспитанию.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 xml:space="preserve">            В основном поставленные  перед МО задачи были реализованы. Как показала работа, члены МО приложили максимум усилий для реа</w:t>
      </w:r>
      <w:r w:rsidR="004B7BDC">
        <w:rPr>
          <w:rFonts w:ascii="Times New Roman" w:hAnsi="Times New Roman"/>
          <w:sz w:val="26"/>
          <w:szCs w:val="26"/>
        </w:rPr>
        <w:t>лизации поставленных  в 2023-2024</w:t>
      </w:r>
      <w:r w:rsidRPr="004564A9">
        <w:rPr>
          <w:rFonts w:ascii="Times New Roman" w:hAnsi="Times New Roman"/>
          <w:sz w:val="26"/>
          <w:szCs w:val="26"/>
        </w:rPr>
        <w:t xml:space="preserve"> учебном году целей и задач. Деятельность учителей и учащихся была достаточно активной, разнообра</w:t>
      </w:r>
      <w:r w:rsidRPr="004564A9">
        <w:rPr>
          <w:rFonts w:ascii="Times New Roman" w:hAnsi="Times New Roman"/>
          <w:sz w:val="26"/>
          <w:szCs w:val="26"/>
        </w:rPr>
        <w:t>з</w:t>
      </w:r>
      <w:r w:rsidRPr="004564A9">
        <w:rPr>
          <w:rFonts w:ascii="Times New Roman" w:hAnsi="Times New Roman"/>
          <w:sz w:val="26"/>
          <w:szCs w:val="26"/>
        </w:rPr>
        <w:t>ной  и эффективной. Это кружки по русскому языку, английскому языку,</w:t>
      </w:r>
      <w:r>
        <w:rPr>
          <w:rFonts w:ascii="Times New Roman" w:hAnsi="Times New Roman"/>
          <w:sz w:val="26"/>
          <w:szCs w:val="26"/>
        </w:rPr>
        <w:t xml:space="preserve"> обществознанию, </w:t>
      </w:r>
      <w:proofErr w:type="gramStart"/>
      <w:r>
        <w:rPr>
          <w:rFonts w:ascii="Times New Roman" w:hAnsi="Times New Roman"/>
          <w:sz w:val="26"/>
          <w:szCs w:val="26"/>
        </w:rPr>
        <w:t>ИЗО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="005C7D30">
        <w:rPr>
          <w:rFonts w:ascii="Times New Roman" w:hAnsi="Times New Roman"/>
          <w:sz w:val="26"/>
          <w:szCs w:val="26"/>
        </w:rPr>
        <w:t xml:space="preserve">работа по подготовке </w:t>
      </w:r>
      <w:r w:rsidRPr="004564A9">
        <w:rPr>
          <w:rFonts w:ascii="Times New Roman" w:hAnsi="Times New Roman"/>
          <w:sz w:val="26"/>
          <w:szCs w:val="26"/>
        </w:rPr>
        <w:t>к конкурсам, олимпиадам. Для развития способностей учащихся широко использовались  в работе внеклассные мероприятия и индивидуальные занятия.</w:t>
      </w:r>
    </w:p>
    <w:p w:rsidR="004564A9" w:rsidRPr="004564A9" w:rsidRDefault="004564A9" w:rsidP="004564A9">
      <w:pPr>
        <w:spacing w:after="0" w:line="240" w:lineRule="auto"/>
        <w:ind w:right="-190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b/>
          <w:sz w:val="26"/>
          <w:szCs w:val="26"/>
        </w:rPr>
        <w:t xml:space="preserve">           </w:t>
      </w:r>
      <w:r w:rsidRPr="004564A9">
        <w:rPr>
          <w:rFonts w:ascii="Times New Roman" w:hAnsi="Times New Roman"/>
          <w:sz w:val="26"/>
          <w:szCs w:val="26"/>
        </w:rPr>
        <w:t>В соответствии с поставленными задачами методическая работа 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</w:t>
      </w:r>
      <w:r w:rsidRPr="004564A9">
        <w:rPr>
          <w:rFonts w:ascii="Times New Roman" w:hAnsi="Times New Roman"/>
          <w:sz w:val="26"/>
          <w:szCs w:val="26"/>
        </w:rPr>
        <w:t>а</w:t>
      </w:r>
      <w:r w:rsidRPr="004564A9">
        <w:rPr>
          <w:rFonts w:ascii="Times New Roman" w:hAnsi="Times New Roman"/>
          <w:sz w:val="26"/>
          <w:szCs w:val="26"/>
        </w:rPr>
        <w:t>щихся по предмету, организации подготовки к государственной итоговой аттестации.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 xml:space="preserve">          Учителями  апробированы следующие методики использования новых технологий на уроках:  защита проектов, подготовка презентации по теме урока, её защита. В школе созданы материальные условия для применения ИКТ.          </w:t>
      </w:r>
    </w:p>
    <w:p w:rsidR="004564A9" w:rsidRPr="004564A9" w:rsidRDefault="004564A9" w:rsidP="004564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 xml:space="preserve">          В соответствии с планом учителя-предметники посещают курсы, направленные на пов</w:t>
      </w:r>
      <w:r w:rsidRPr="004564A9">
        <w:rPr>
          <w:rFonts w:ascii="Times New Roman" w:hAnsi="Times New Roman"/>
          <w:sz w:val="26"/>
          <w:szCs w:val="26"/>
        </w:rPr>
        <w:t>ы</w:t>
      </w:r>
      <w:r w:rsidRPr="004564A9">
        <w:rPr>
          <w:rFonts w:ascii="Times New Roman" w:hAnsi="Times New Roman"/>
          <w:sz w:val="26"/>
          <w:szCs w:val="26"/>
        </w:rPr>
        <w:t xml:space="preserve">шение профессионального мастерства. Педагогический опыт совершенствуется и в рамках МО. </w:t>
      </w:r>
      <w:r w:rsidRPr="004564A9">
        <w:rPr>
          <w:rFonts w:ascii="Times New Roman" w:hAnsi="Times New Roman"/>
          <w:sz w:val="26"/>
          <w:szCs w:val="26"/>
        </w:rPr>
        <w:lastRenderedPageBreak/>
        <w:t xml:space="preserve">Это выступления на заседаниях МО с докладами по темам самообразования, освоение новых педагогических технологий, инновационная  работа по предметам. </w:t>
      </w:r>
    </w:p>
    <w:p w:rsidR="004564A9" w:rsidRPr="004564A9" w:rsidRDefault="004564A9" w:rsidP="004564A9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</w:t>
      </w:r>
      <w:r w:rsidRPr="004564A9">
        <w:rPr>
          <w:rFonts w:ascii="Times New Roman" w:hAnsi="Times New Roman"/>
          <w:sz w:val="26"/>
          <w:szCs w:val="26"/>
        </w:rPr>
        <w:t>х</w:t>
      </w:r>
      <w:r w:rsidRPr="004564A9">
        <w:rPr>
          <w:rFonts w:ascii="Times New Roman" w:hAnsi="Times New Roman"/>
          <w:sz w:val="26"/>
          <w:szCs w:val="26"/>
        </w:rPr>
        <w:t>ся на основе диагностической деятельности учителя, развития способностей и природных з</w:t>
      </w:r>
      <w:r w:rsidRPr="004564A9">
        <w:rPr>
          <w:rFonts w:ascii="Times New Roman" w:hAnsi="Times New Roman"/>
          <w:sz w:val="26"/>
          <w:szCs w:val="26"/>
        </w:rPr>
        <w:t>а</w:t>
      </w:r>
      <w:r w:rsidRPr="004564A9">
        <w:rPr>
          <w:rFonts w:ascii="Times New Roman" w:hAnsi="Times New Roman"/>
          <w:sz w:val="26"/>
          <w:szCs w:val="26"/>
        </w:rPr>
        <w:t xml:space="preserve">датков учащихся, ознакомления учителей с новой педагогической и методической литературой. </w:t>
      </w:r>
    </w:p>
    <w:p w:rsidR="004564A9" w:rsidRPr="00625DA4" w:rsidRDefault="004564A9" w:rsidP="00625D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 xml:space="preserve">           Одним из важных аспектов  в деятельности МО является  изучение и анализ новых форм итоговой аттестации выпускников по  предметам. Для решения задачи повышения качества о</w:t>
      </w:r>
      <w:r w:rsidRPr="004564A9">
        <w:rPr>
          <w:rFonts w:ascii="Times New Roman" w:hAnsi="Times New Roman"/>
          <w:sz w:val="26"/>
          <w:szCs w:val="26"/>
        </w:rPr>
        <w:t>б</w:t>
      </w:r>
      <w:r w:rsidRPr="004564A9">
        <w:rPr>
          <w:rFonts w:ascii="Times New Roman" w:hAnsi="Times New Roman"/>
          <w:sz w:val="26"/>
          <w:szCs w:val="26"/>
        </w:rPr>
        <w:t>разования, формирования опыта подготовки учащихся к итоговой аттестации в 9-ом классе в новой форме  были проведены  групповые и индивидуальные консультации.</w:t>
      </w:r>
    </w:p>
    <w:p w:rsidR="004564A9" w:rsidRPr="00625DA4" w:rsidRDefault="00625DA4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>А</w:t>
      </w:r>
      <w:r w:rsidR="004564A9" w:rsidRPr="004564A9">
        <w:rPr>
          <w:rFonts w:ascii="Times New Roman" w:hAnsi="Times New Roman"/>
          <w:sz w:val="26"/>
          <w:szCs w:val="26"/>
        </w:rPr>
        <w:t>нализируя итоги учебной работы текущего года, можно сделать выводы, что учителя МО имели возможность для реализации подготовки и переподготовки педагогических кадров. Х</w:t>
      </w:r>
      <w:r w:rsidR="004564A9" w:rsidRPr="004564A9">
        <w:rPr>
          <w:rFonts w:ascii="Times New Roman" w:hAnsi="Times New Roman"/>
          <w:sz w:val="26"/>
          <w:szCs w:val="26"/>
        </w:rPr>
        <w:t>о</w:t>
      </w:r>
      <w:r w:rsidR="004564A9" w:rsidRPr="004564A9">
        <w:rPr>
          <w:rFonts w:ascii="Times New Roman" w:hAnsi="Times New Roman"/>
          <w:sz w:val="26"/>
          <w:szCs w:val="26"/>
        </w:rPr>
        <w:t>тя педагогический состав учителей гуманитарного цикла достаточно опытный и квалифицир</w:t>
      </w:r>
      <w:r w:rsidR="004564A9" w:rsidRPr="004564A9">
        <w:rPr>
          <w:rFonts w:ascii="Times New Roman" w:hAnsi="Times New Roman"/>
          <w:sz w:val="26"/>
          <w:szCs w:val="26"/>
        </w:rPr>
        <w:t>о</w:t>
      </w:r>
      <w:r w:rsidR="004564A9" w:rsidRPr="004564A9">
        <w:rPr>
          <w:rFonts w:ascii="Times New Roman" w:hAnsi="Times New Roman"/>
          <w:sz w:val="26"/>
          <w:szCs w:val="26"/>
        </w:rPr>
        <w:t>ванный, рекомендуется в рамках модернизации образования активно повышать квалифик</w:t>
      </w:r>
      <w:r w:rsidR="004564A9" w:rsidRPr="004564A9">
        <w:rPr>
          <w:rFonts w:ascii="Times New Roman" w:hAnsi="Times New Roman"/>
          <w:sz w:val="26"/>
          <w:szCs w:val="26"/>
        </w:rPr>
        <w:t>а</w:t>
      </w:r>
      <w:r w:rsidR="004564A9" w:rsidRPr="004564A9">
        <w:rPr>
          <w:rFonts w:ascii="Times New Roman" w:hAnsi="Times New Roman"/>
          <w:sz w:val="26"/>
          <w:szCs w:val="26"/>
        </w:rPr>
        <w:t>цию.</w:t>
      </w:r>
    </w:p>
    <w:p w:rsidR="004564A9" w:rsidRPr="004564A9" w:rsidRDefault="004564A9" w:rsidP="00625DA4">
      <w:pPr>
        <w:spacing w:after="0" w:line="240" w:lineRule="auto"/>
        <w:ind w:left="142"/>
        <w:jc w:val="both"/>
        <w:outlineLvl w:val="0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4564A9">
        <w:rPr>
          <w:rFonts w:ascii="Times New Roman" w:hAnsi="Times New Roman"/>
          <w:sz w:val="26"/>
          <w:szCs w:val="26"/>
        </w:rPr>
        <w:t>За отчетный период было проведено 5 плановых заседаний. Здесь, как правило, обсуждались современные технологии, обобщались опыты педагогов, что играет положительную роль в п</w:t>
      </w:r>
      <w:r w:rsidRPr="004564A9">
        <w:rPr>
          <w:rFonts w:ascii="Times New Roman" w:hAnsi="Times New Roman"/>
          <w:sz w:val="26"/>
          <w:szCs w:val="26"/>
        </w:rPr>
        <w:t>о</w:t>
      </w:r>
      <w:r w:rsidRPr="004564A9">
        <w:rPr>
          <w:rFonts w:ascii="Times New Roman" w:hAnsi="Times New Roman"/>
          <w:sz w:val="26"/>
          <w:szCs w:val="26"/>
        </w:rPr>
        <w:t>вышении педагогического мастерства учителя. На методических объединениях поднимались следующие вопросы:</w:t>
      </w:r>
    </w:p>
    <w:p w:rsidR="004564A9" w:rsidRPr="004564A9" w:rsidRDefault="004564A9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>1. Обсуждение и утверждение плана работы МО на новый учебный год; утверждение рабочих программ учителей</w:t>
      </w:r>
    </w:p>
    <w:p w:rsidR="004564A9" w:rsidRPr="004564A9" w:rsidRDefault="004564A9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>2. Проведение предметной декады, проведение внеклассной работы по предмету.</w:t>
      </w:r>
    </w:p>
    <w:p w:rsidR="004564A9" w:rsidRPr="004564A9" w:rsidRDefault="004564A9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>3. Система работы с одаренными учащимися: подготовка к проведению школьного и муниц</w:t>
      </w:r>
      <w:r w:rsidRPr="004564A9">
        <w:rPr>
          <w:rFonts w:ascii="Times New Roman" w:hAnsi="Times New Roman"/>
          <w:sz w:val="26"/>
          <w:szCs w:val="26"/>
        </w:rPr>
        <w:t>и</w:t>
      </w:r>
      <w:r w:rsidRPr="004564A9">
        <w:rPr>
          <w:rFonts w:ascii="Times New Roman" w:hAnsi="Times New Roman"/>
          <w:sz w:val="26"/>
          <w:szCs w:val="26"/>
        </w:rPr>
        <w:t>пального туров олимпиад, участие в  олимпиадах, интеллектуальных играх и марафонах.</w:t>
      </w:r>
    </w:p>
    <w:p w:rsidR="004564A9" w:rsidRPr="004564A9" w:rsidRDefault="004564A9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 xml:space="preserve">4. Подготовка экзаменационного материала. Подготовка к </w:t>
      </w:r>
      <w:proofErr w:type="gramStart"/>
      <w:r w:rsidRPr="004564A9">
        <w:rPr>
          <w:rFonts w:ascii="Times New Roman" w:hAnsi="Times New Roman"/>
          <w:sz w:val="26"/>
          <w:szCs w:val="26"/>
        </w:rPr>
        <w:t>предстоящему</w:t>
      </w:r>
      <w:proofErr w:type="gramEnd"/>
      <w:r w:rsidRPr="004564A9">
        <w:rPr>
          <w:rFonts w:ascii="Times New Roman" w:hAnsi="Times New Roman"/>
          <w:sz w:val="26"/>
          <w:szCs w:val="26"/>
        </w:rPr>
        <w:t xml:space="preserve"> ОГЭ.</w:t>
      </w:r>
    </w:p>
    <w:p w:rsidR="004564A9" w:rsidRPr="004564A9" w:rsidRDefault="004564A9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 xml:space="preserve">5. Методика создания систематизации дидактического материала </w:t>
      </w:r>
      <w:proofErr w:type="spellStart"/>
      <w:r w:rsidRPr="004564A9">
        <w:rPr>
          <w:rFonts w:ascii="Times New Roman" w:hAnsi="Times New Roman"/>
          <w:sz w:val="26"/>
          <w:szCs w:val="26"/>
        </w:rPr>
        <w:t>уровнего</w:t>
      </w:r>
      <w:proofErr w:type="spellEnd"/>
      <w:r w:rsidRPr="004564A9">
        <w:rPr>
          <w:rFonts w:ascii="Times New Roman" w:hAnsi="Times New Roman"/>
          <w:sz w:val="26"/>
          <w:szCs w:val="26"/>
        </w:rPr>
        <w:t xml:space="preserve"> контроля (тесты).</w:t>
      </w:r>
    </w:p>
    <w:p w:rsidR="004564A9" w:rsidRPr="004564A9" w:rsidRDefault="004564A9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>6. Система мер по предупреждению неуспеваемости и пробелов в знаниях учащихся, орган</w:t>
      </w:r>
      <w:r w:rsidRPr="004564A9">
        <w:rPr>
          <w:rFonts w:ascii="Times New Roman" w:hAnsi="Times New Roman"/>
          <w:sz w:val="26"/>
          <w:szCs w:val="26"/>
        </w:rPr>
        <w:t>и</w:t>
      </w:r>
      <w:r w:rsidRPr="004564A9">
        <w:rPr>
          <w:rFonts w:ascii="Times New Roman" w:hAnsi="Times New Roman"/>
          <w:sz w:val="26"/>
          <w:szCs w:val="26"/>
        </w:rPr>
        <w:t>зация работы с отстающими учащимися.</w:t>
      </w:r>
    </w:p>
    <w:p w:rsidR="004564A9" w:rsidRPr="004564A9" w:rsidRDefault="004564A9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>7. Использование новых технологий на уроках. Изучение современных тенденций и возмо</w:t>
      </w:r>
      <w:r w:rsidRPr="004564A9">
        <w:rPr>
          <w:rFonts w:ascii="Times New Roman" w:hAnsi="Times New Roman"/>
          <w:sz w:val="26"/>
          <w:szCs w:val="26"/>
        </w:rPr>
        <w:t>ж</w:t>
      </w:r>
      <w:r w:rsidRPr="004564A9">
        <w:rPr>
          <w:rFonts w:ascii="Times New Roman" w:hAnsi="Times New Roman"/>
          <w:sz w:val="26"/>
          <w:szCs w:val="26"/>
        </w:rPr>
        <w:t>ность внедрения.</w:t>
      </w:r>
    </w:p>
    <w:p w:rsidR="004564A9" w:rsidRPr="004564A9" w:rsidRDefault="004564A9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>8. Обсуждение требований к ведению тетрадей, прочей документации</w:t>
      </w:r>
    </w:p>
    <w:p w:rsidR="004564A9" w:rsidRPr="004564A9" w:rsidRDefault="004564A9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 xml:space="preserve">9. Анализ МО за год </w:t>
      </w:r>
    </w:p>
    <w:p w:rsidR="004564A9" w:rsidRPr="004564A9" w:rsidRDefault="004564A9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b/>
          <w:i/>
          <w:sz w:val="26"/>
          <w:szCs w:val="26"/>
        </w:rPr>
        <w:t xml:space="preserve">   </w:t>
      </w:r>
      <w:r w:rsidRPr="004564A9">
        <w:rPr>
          <w:rFonts w:ascii="Times New Roman" w:hAnsi="Times New Roman"/>
          <w:sz w:val="26"/>
          <w:szCs w:val="26"/>
        </w:rPr>
        <w:t>В работу МО усиленно внедряются инновационные технологии, в частности, информацио</w:t>
      </w:r>
      <w:r w:rsidRPr="004564A9">
        <w:rPr>
          <w:rFonts w:ascii="Times New Roman" w:hAnsi="Times New Roman"/>
          <w:sz w:val="26"/>
          <w:szCs w:val="26"/>
        </w:rPr>
        <w:t>н</w:t>
      </w:r>
      <w:r w:rsidRPr="004564A9">
        <w:rPr>
          <w:rFonts w:ascii="Times New Roman" w:hAnsi="Times New Roman"/>
          <w:sz w:val="26"/>
          <w:szCs w:val="26"/>
        </w:rPr>
        <w:t xml:space="preserve">ные и </w:t>
      </w:r>
      <w:proofErr w:type="spellStart"/>
      <w:r w:rsidRPr="004564A9">
        <w:rPr>
          <w:rFonts w:ascii="Times New Roman" w:hAnsi="Times New Roman"/>
          <w:sz w:val="26"/>
          <w:szCs w:val="26"/>
        </w:rPr>
        <w:t>мультимедийные</w:t>
      </w:r>
      <w:proofErr w:type="spellEnd"/>
      <w:r w:rsidRPr="004564A9">
        <w:rPr>
          <w:rFonts w:ascii="Times New Roman" w:hAnsi="Times New Roman"/>
          <w:sz w:val="26"/>
          <w:szCs w:val="26"/>
        </w:rPr>
        <w:t>. На сегодняшний день учителями МО  разработано немало  внеклас</w:t>
      </w:r>
      <w:r w:rsidRPr="004564A9">
        <w:rPr>
          <w:rFonts w:ascii="Times New Roman" w:hAnsi="Times New Roman"/>
          <w:sz w:val="26"/>
          <w:szCs w:val="26"/>
        </w:rPr>
        <w:t>с</w:t>
      </w:r>
      <w:r w:rsidRPr="004564A9">
        <w:rPr>
          <w:rFonts w:ascii="Times New Roman" w:hAnsi="Times New Roman"/>
          <w:sz w:val="26"/>
          <w:szCs w:val="26"/>
        </w:rPr>
        <w:t>ных мероприятий и уроков по предметам цикла с использованием ИКТ.</w:t>
      </w:r>
    </w:p>
    <w:p w:rsidR="004564A9" w:rsidRPr="004564A9" w:rsidRDefault="004564A9" w:rsidP="00625DA4">
      <w:pPr>
        <w:spacing w:after="0" w:line="240" w:lineRule="auto"/>
        <w:ind w:left="142" w:firstLine="708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</w:t>
      </w:r>
      <w:r w:rsidRPr="004564A9">
        <w:rPr>
          <w:rFonts w:ascii="Times New Roman" w:hAnsi="Times New Roman"/>
          <w:sz w:val="26"/>
          <w:szCs w:val="26"/>
        </w:rPr>
        <w:t>н</w:t>
      </w:r>
      <w:r w:rsidRPr="004564A9">
        <w:rPr>
          <w:rFonts w:ascii="Times New Roman" w:hAnsi="Times New Roman"/>
          <w:sz w:val="26"/>
          <w:szCs w:val="26"/>
        </w:rPr>
        <w:t>формационно-коммуникационные технологии для мониторинга развития учеников, для тест</w:t>
      </w:r>
      <w:r w:rsidRPr="004564A9">
        <w:rPr>
          <w:rFonts w:ascii="Times New Roman" w:hAnsi="Times New Roman"/>
          <w:sz w:val="26"/>
          <w:szCs w:val="26"/>
        </w:rPr>
        <w:t>и</w:t>
      </w:r>
      <w:r w:rsidRPr="004564A9">
        <w:rPr>
          <w:rFonts w:ascii="Times New Roman" w:hAnsi="Times New Roman"/>
          <w:sz w:val="26"/>
          <w:szCs w:val="26"/>
        </w:rPr>
        <w:t>рования. При этом эффективно используют информационно-коммуникационные технологии для разработки и проведения уроков.</w:t>
      </w:r>
    </w:p>
    <w:p w:rsidR="004564A9" w:rsidRPr="004564A9" w:rsidRDefault="004564A9" w:rsidP="00625DA4">
      <w:pPr>
        <w:spacing w:after="0" w:line="240" w:lineRule="auto"/>
        <w:ind w:left="142" w:firstLine="284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 xml:space="preserve">     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</w:t>
      </w:r>
      <w:r w:rsidRPr="004564A9">
        <w:rPr>
          <w:rFonts w:ascii="Times New Roman" w:hAnsi="Times New Roman"/>
          <w:sz w:val="26"/>
          <w:szCs w:val="26"/>
        </w:rPr>
        <w:t>о</w:t>
      </w:r>
      <w:r w:rsidRPr="004564A9">
        <w:rPr>
          <w:rFonts w:ascii="Times New Roman" w:hAnsi="Times New Roman"/>
          <w:sz w:val="26"/>
          <w:szCs w:val="26"/>
        </w:rPr>
        <w:t>ощрять и поддерживать их творчество, развивать их интеллект.</w:t>
      </w:r>
    </w:p>
    <w:p w:rsidR="004564A9" w:rsidRPr="004564A9" w:rsidRDefault="004564A9" w:rsidP="00625DA4">
      <w:pPr>
        <w:pStyle w:val="26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 xml:space="preserve">          С целью повышения интереса учащихся к предметам, повышения статуса одаренных д</w:t>
      </w:r>
      <w:r w:rsidRPr="004564A9">
        <w:rPr>
          <w:rFonts w:ascii="Times New Roman" w:hAnsi="Times New Roman"/>
          <w:sz w:val="26"/>
          <w:szCs w:val="26"/>
        </w:rPr>
        <w:t>е</w:t>
      </w:r>
      <w:r w:rsidRPr="004564A9">
        <w:rPr>
          <w:rFonts w:ascii="Times New Roman" w:hAnsi="Times New Roman"/>
          <w:sz w:val="26"/>
          <w:szCs w:val="26"/>
        </w:rPr>
        <w:t>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</w:t>
      </w:r>
      <w:r w:rsidRPr="004564A9">
        <w:rPr>
          <w:rFonts w:ascii="Times New Roman" w:hAnsi="Times New Roman"/>
          <w:sz w:val="26"/>
          <w:szCs w:val="26"/>
        </w:rPr>
        <w:t>а</w:t>
      </w:r>
      <w:r w:rsidRPr="004564A9">
        <w:rPr>
          <w:rFonts w:ascii="Times New Roman" w:hAnsi="Times New Roman"/>
          <w:sz w:val="26"/>
          <w:szCs w:val="26"/>
        </w:rPr>
        <w:t xml:space="preserve">стие и заняли призовые места в районном туре предметных олимпиад. </w:t>
      </w:r>
    </w:p>
    <w:p w:rsidR="004564A9" w:rsidRPr="004564A9" w:rsidRDefault="004564A9" w:rsidP="00625DA4">
      <w:pPr>
        <w:pStyle w:val="a6"/>
        <w:spacing w:after="0"/>
        <w:ind w:left="142"/>
        <w:jc w:val="both"/>
        <w:rPr>
          <w:b/>
          <w:bCs/>
          <w:i/>
          <w:iCs/>
          <w:sz w:val="26"/>
          <w:szCs w:val="26"/>
        </w:rPr>
      </w:pPr>
      <w:r w:rsidRPr="004564A9">
        <w:rPr>
          <w:sz w:val="26"/>
          <w:szCs w:val="26"/>
        </w:rPr>
        <w:lastRenderedPageBreak/>
        <w:t xml:space="preserve">       Таким образом,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4564A9">
        <w:rPr>
          <w:b/>
          <w:bCs/>
          <w:i/>
          <w:iCs/>
          <w:sz w:val="26"/>
          <w:szCs w:val="26"/>
        </w:rPr>
        <w:t>.</w:t>
      </w:r>
    </w:p>
    <w:p w:rsidR="004564A9" w:rsidRPr="004564A9" w:rsidRDefault="004564A9" w:rsidP="00625DA4">
      <w:pPr>
        <w:pStyle w:val="a6"/>
        <w:spacing w:after="0"/>
        <w:ind w:left="142"/>
        <w:jc w:val="both"/>
        <w:rPr>
          <w:sz w:val="26"/>
          <w:szCs w:val="26"/>
        </w:rPr>
      </w:pPr>
      <w:r w:rsidRPr="004564A9">
        <w:rPr>
          <w:b/>
          <w:bCs/>
          <w:i/>
          <w:iCs/>
          <w:sz w:val="26"/>
          <w:szCs w:val="26"/>
        </w:rPr>
        <w:t xml:space="preserve">          </w:t>
      </w:r>
      <w:r w:rsidRPr="004564A9">
        <w:rPr>
          <w:sz w:val="26"/>
          <w:szCs w:val="26"/>
        </w:rPr>
        <w:t>В будущем учебном году внеклассная работа среди учащих</w:t>
      </w:r>
      <w:r w:rsidR="00F972D6">
        <w:rPr>
          <w:sz w:val="26"/>
          <w:szCs w:val="26"/>
        </w:rPr>
        <w:t>ся будет продолжена. В 2022-2023</w:t>
      </w:r>
      <w:r w:rsidRPr="004564A9">
        <w:rPr>
          <w:sz w:val="26"/>
          <w:szCs w:val="26"/>
        </w:rPr>
        <w:t xml:space="preserve"> году всем учителям-предметникам следует обратить пристальное внимание на подгото</w:t>
      </w:r>
      <w:r w:rsidRPr="004564A9">
        <w:rPr>
          <w:sz w:val="26"/>
          <w:szCs w:val="26"/>
        </w:rPr>
        <w:t>в</w:t>
      </w:r>
      <w:r w:rsidRPr="004564A9">
        <w:rPr>
          <w:sz w:val="26"/>
          <w:szCs w:val="26"/>
        </w:rPr>
        <w:t>ку учащихся к   олимпиадам и вести целенаправленную работу с конкретными  учениками.</w:t>
      </w:r>
    </w:p>
    <w:p w:rsidR="004564A9" w:rsidRPr="004564A9" w:rsidRDefault="004564A9" w:rsidP="00625DA4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4564A9">
        <w:rPr>
          <w:rFonts w:ascii="Times New Roman" w:hAnsi="Times New Roman"/>
          <w:sz w:val="26"/>
          <w:szCs w:val="26"/>
        </w:rPr>
        <w:t xml:space="preserve">Показателями успешной работы членов МО гуманитарного цикла можно считать: </w:t>
      </w:r>
    </w:p>
    <w:p w:rsidR="004564A9" w:rsidRPr="00625DA4" w:rsidRDefault="004564A9" w:rsidP="002B783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 xml:space="preserve">Увеличение числа учащихся – участников олимпиад. </w:t>
      </w:r>
    </w:p>
    <w:p w:rsidR="004564A9" w:rsidRPr="00625DA4" w:rsidRDefault="004564A9" w:rsidP="002B783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 xml:space="preserve">Стабильные показатели успеваемости и повышение качества знаний учащихся. </w:t>
      </w:r>
    </w:p>
    <w:p w:rsidR="004564A9" w:rsidRPr="00625DA4" w:rsidRDefault="004564A9" w:rsidP="002B783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 xml:space="preserve">Сохранение положительной мотивации учащихся. </w:t>
      </w:r>
    </w:p>
    <w:p w:rsidR="004564A9" w:rsidRPr="00625DA4" w:rsidRDefault="004564A9" w:rsidP="002B783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 xml:space="preserve">Результаты инновационной деятельности педагогов. </w:t>
      </w:r>
    </w:p>
    <w:p w:rsidR="004564A9" w:rsidRPr="00625DA4" w:rsidRDefault="004564A9" w:rsidP="002B783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>Системный подход к анализу и планированию своей деятельности.</w:t>
      </w:r>
    </w:p>
    <w:p w:rsidR="004564A9" w:rsidRPr="00625DA4" w:rsidRDefault="004564A9" w:rsidP="002B783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>Использование различных видов проверочных работ на уроках как средство ликвидации пробелов учащихся.</w:t>
      </w:r>
    </w:p>
    <w:p w:rsidR="004564A9" w:rsidRPr="00625DA4" w:rsidRDefault="004564A9" w:rsidP="002B783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>Методические умения педагогов по применению инновационных технологий.</w:t>
      </w:r>
    </w:p>
    <w:p w:rsidR="004564A9" w:rsidRPr="00625DA4" w:rsidRDefault="004564A9" w:rsidP="002B783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>Среди членов МО систематически проводится работа по повышению квалификации п</w:t>
      </w:r>
      <w:r w:rsidRPr="00625DA4">
        <w:rPr>
          <w:rFonts w:ascii="Times New Roman" w:hAnsi="Times New Roman"/>
          <w:sz w:val="26"/>
          <w:szCs w:val="26"/>
        </w:rPr>
        <w:t>е</w:t>
      </w:r>
      <w:r w:rsidRPr="00625DA4">
        <w:rPr>
          <w:rFonts w:ascii="Times New Roman" w:hAnsi="Times New Roman"/>
          <w:sz w:val="26"/>
          <w:szCs w:val="26"/>
        </w:rPr>
        <w:t>дагогов.</w:t>
      </w:r>
    </w:p>
    <w:p w:rsidR="004564A9" w:rsidRPr="00625DA4" w:rsidRDefault="004564A9" w:rsidP="002B783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 xml:space="preserve">Активно ведется работа над темами самообразования. </w:t>
      </w:r>
    </w:p>
    <w:p w:rsidR="004564A9" w:rsidRPr="00625DA4" w:rsidRDefault="004564A9" w:rsidP="002B783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>Члены МО понимают значимость методической работы, принимают активное участие в жизни школы.</w:t>
      </w:r>
    </w:p>
    <w:p w:rsidR="004564A9" w:rsidRPr="00625DA4" w:rsidRDefault="004564A9" w:rsidP="002B7835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5DA4">
        <w:rPr>
          <w:rFonts w:ascii="Times New Roman" w:hAnsi="Times New Roman"/>
          <w:sz w:val="26"/>
          <w:szCs w:val="26"/>
        </w:rPr>
        <w:t xml:space="preserve">Все заседания МО проведены согласно плану работы. </w:t>
      </w:r>
    </w:p>
    <w:p w:rsidR="004564A9" w:rsidRPr="004564A9" w:rsidRDefault="004564A9" w:rsidP="00625DA4">
      <w:pPr>
        <w:pStyle w:val="af"/>
        <w:jc w:val="both"/>
        <w:rPr>
          <w:rFonts w:ascii="Times New Roman" w:hAnsi="Times New Roman"/>
          <w:sz w:val="26"/>
          <w:szCs w:val="26"/>
          <w:u w:val="single"/>
        </w:rPr>
      </w:pPr>
    </w:p>
    <w:p w:rsidR="009B1D18" w:rsidRDefault="009B1D18" w:rsidP="009B1D18">
      <w:pPr>
        <w:pStyle w:val="af"/>
        <w:ind w:left="567" w:firstLine="567"/>
        <w:rPr>
          <w:rFonts w:ascii="Times New Roman" w:eastAsia="Calibri" w:hAnsi="Times New Roman"/>
          <w:b/>
          <w:sz w:val="26"/>
          <w:szCs w:val="26"/>
        </w:rPr>
      </w:pPr>
      <w:r w:rsidRPr="005E7DF7">
        <w:rPr>
          <w:rFonts w:ascii="Times New Roman" w:hAnsi="Times New Roman"/>
          <w:b/>
          <w:sz w:val="26"/>
          <w:szCs w:val="26"/>
        </w:rPr>
        <w:t>10</w:t>
      </w:r>
      <w:r w:rsidRPr="005E7DF7">
        <w:rPr>
          <w:rFonts w:ascii="Times New Roman" w:hAnsi="Times New Roman"/>
          <w:sz w:val="26"/>
          <w:szCs w:val="26"/>
        </w:rPr>
        <w:t>.</w:t>
      </w:r>
      <w:r w:rsidRPr="005E7DF7">
        <w:rPr>
          <w:rFonts w:ascii="Times New Roman" w:eastAsia="Calibri" w:hAnsi="Times New Roman"/>
          <w:b/>
          <w:sz w:val="26"/>
          <w:szCs w:val="26"/>
        </w:rPr>
        <w:t xml:space="preserve"> Работа с одарёнными детьми</w:t>
      </w:r>
    </w:p>
    <w:p w:rsidR="00E12491" w:rsidRDefault="00E12491" w:rsidP="00E12491">
      <w:pPr>
        <w:pStyle w:val="af"/>
        <w:ind w:firstLine="567"/>
        <w:jc w:val="both"/>
        <w:rPr>
          <w:rFonts w:ascii="Times New Roman" w:hAnsi="Times New Roman"/>
          <w:color w:val="0A0A0A"/>
          <w:sz w:val="26"/>
          <w:szCs w:val="26"/>
        </w:rPr>
      </w:pPr>
      <w:r w:rsidRPr="00852D9E">
        <w:rPr>
          <w:rFonts w:ascii="Times New Roman" w:hAnsi="Times New Roman"/>
          <w:sz w:val="26"/>
          <w:szCs w:val="26"/>
        </w:rPr>
        <w:t>С целью создания условий для реализации и демонстрации интеллектуальных возможн</w:t>
      </w:r>
      <w:r w:rsidRPr="00852D9E">
        <w:rPr>
          <w:rFonts w:ascii="Times New Roman" w:hAnsi="Times New Roman"/>
          <w:sz w:val="26"/>
          <w:szCs w:val="26"/>
        </w:rPr>
        <w:t>о</w:t>
      </w:r>
      <w:r w:rsidRPr="00852D9E">
        <w:rPr>
          <w:rFonts w:ascii="Times New Roman" w:hAnsi="Times New Roman"/>
          <w:sz w:val="26"/>
          <w:szCs w:val="26"/>
        </w:rPr>
        <w:t>стей учащихся, развития мотивации стремления получить углубленные знания по определё</w:t>
      </w:r>
      <w:r w:rsidRPr="00852D9E">
        <w:rPr>
          <w:rFonts w:ascii="Times New Roman" w:hAnsi="Times New Roman"/>
          <w:sz w:val="26"/>
          <w:szCs w:val="26"/>
        </w:rPr>
        <w:t>н</w:t>
      </w:r>
      <w:r w:rsidRPr="00852D9E">
        <w:rPr>
          <w:rFonts w:ascii="Times New Roman" w:hAnsi="Times New Roman"/>
          <w:sz w:val="26"/>
          <w:szCs w:val="26"/>
        </w:rPr>
        <w:t>ным предметам, объединения одарённых детей, склонных к углубленному изучению тех, или иных учебных дисциплин в школе на каждый год разрабатывается п</w:t>
      </w:r>
      <w:r>
        <w:rPr>
          <w:rFonts w:ascii="Times New Roman" w:hAnsi="Times New Roman"/>
          <w:sz w:val="26"/>
          <w:szCs w:val="26"/>
        </w:rPr>
        <w:t>лан работы с одарёнными детьми.</w:t>
      </w:r>
      <w:r w:rsidRPr="00864817">
        <w:rPr>
          <w:rFonts w:ascii="Times New Roman" w:hAnsi="Times New Roman"/>
          <w:color w:val="0A0A0A"/>
          <w:sz w:val="26"/>
          <w:szCs w:val="26"/>
        </w:rPr>
        <w:t xml:space="preserve"> </w:t>
      </w:r>
    </w:p>
    <w:p w:rsidR="00E12491" w:rsidRPr="00852D9E" w:rsidRDefault="00E12491" w:rsidP="00E124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4124">
        <w:rPr>
          <w:rFonts w:ascii="Times New Roman" w:hAnsi="Times New Roman"/>
          <w:sz w:val="26"/>
          <w:szCs w:val="26"/>
        </w:rPr>
        <w:t>Задачи работы с одарёнными детьми в школе:</w:t>
      </w:r>
    </w:p>
    <w:p w:rsidR="00E12491" w:rsidRPr="00852D9E" w:rsidRDefault="00E12491" w:rsidP="002B7835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2D9E">
        <w:rPr>
          <w:rFonts w:ascii="Times New Roman" w:hAnsi="Times New Roman"/>
          <w:sz w:val="26"/>
          <w:szCs w:val="26"/>
        </w:rPr>
        <w:t>Выявление способных детей и создание эффективных условий для гармонического ра</w:t>
      </w:r>
      <w:r w:rsidRPr="00852D9E">
        <w:rPr>
          <w:rFonts w:ascii="Times New Roman" w:hAnsi="Times New Roman"/>
          <w:sz w:val="26"/>
          <w:szCs w:val="26"/>
        </w:rPr>
        <w:t>з</w:t>
      </w:r>
      <w:r w:rsidRPr="00852D9E">
        <w:rPr>
          <w:rFonts w:ascii="Times New Roman" w:hAnsi="Times New Roman"/>
          <w:sz w:val="26"/>
          <w:szCs w:val="26"/>
        </w:rPr>
        <w:t>вития личности.</w:t>
      </w:r>
    </w:p>
    <w:p w:rsidR="00E12491" w:rsidRPr="00852D9E" w:rsidRDefault="00E12491" w:rsidP="002B7835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2D9E">
        <w:rPr>
          <w:rFonts w:ascii="Times New Roman" w:hAnsi="Times New Roman"/>
          <w:sz w:val="26"/>
          <w:szCs w:val="26"/>
        </w:rPr>
        <w:t>Расширение возможностей научной работы учащихся для участия в олимпиадах, конф</w:t>
      </w:r>
      <w:r w:rsidRPr="00852D9E">
        <w:rPr>
          <w:rFonts w:ascii="Times New Roman" w:hAnsi="Times New Roman"/>
          <w:sz w:val="26"/>
          <w:szCs w:val="26"/>
        </w:rPr>
        <w:t>е</w:t>
      </w:r>
      <w:r w:rsidRPr="00852D9E">
        <w:rPr>
          <w:rFonts w:ascii="Times New Roman" w:hAnsi="Times New Roman"/>
          <w:sz w:val="26"/>
          <w:szCs w:val="26"/>
        </w:rPr>
        <w:t>ренциях и конкурсах.</w:t>
      </w:r>
    </w:p>
    <w:p w:rsidR="00E12491" w:rsidRPr="00852D9E" w:rsidRDefault="00E12491" w:rsidP="002B7835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2D9E">
        <w:rPr>
          <w:rFonts w:ascii="Times New Roman" w:hAnsi="Times New Roman"/>
          <w:sz w:val="26"/>
          <w:szCs w:val="26"/>
        </w:rPr>
        <w:t>Побуждение и стимуляция к самостоятельной и творческой деятельности.</w:t>
      </w:r>
    </w:p>
    <w:p w:rsidR="00E12491" w:rsidRPr="00474124" w:rsidRDefault="00E12491" w:rsidP="002B7835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2D9E">
        <w:rPr>
          <w:rFonts w:ascii="Times New Roman" w:hAnsi="Times New Roman"/>
          <w:sz w:val="26"/>
          <w:szCs w:val="26"/>
        </w:rPr>
        <w:t>Расширение возможностей использования учащимися компьютерных средств.</w:t>
      </w:r>
    </w:p>
    <w:p w:rsidR="00E12491" w:rsidRDefault="00E12491" w:rsidP="00E12491">
      <w:pPr>
        <w:tabs>
          <w:tab w:val="left" w:pos="78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4817">
        <w:rPr>
          <w:rFonts w:ascii="Times New Roman" w:hAnsi="Times New Roman"/>
          <w:color w:val="0A0A0A"/>
          <w:sz w:val="26"/>
          <w:szCs w:val="26"/>
        </w:rPr>
        <w:t>В системе работы школы - проведение олимпиад, способствующих выявлению одаренных детей.  Победители школьных этапов олимпиад принимают участие в  районных олимпиадах. Учащиеся принимали участие в заочных олимпиадах, конкурсах.</w:t>
      </w:r>
      <w:r w:rsidRPr="00572F6D">
        <w:rPr>
          <w:rFonts w:ascii="Times New Roman" w:hAnsi="Times New Roman"/>
          <w:sz w:val="26"/>
          <w:szCs w:val="26"/>
        </w:rPr>
        <w:t xml:space="preserve"> </w:t>
      </w:r>
    </w:p>
    <w:p w:rsidR="007007B4" w:rsidRPr="00150570" w:rsidRDefault="007007B4" w:rsidP="007007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0570">
        <w:rPr>
          <w:rFonts w:ascii="Times New Roman" w:hAnsi="Times New Roman"/>
          <w:sz w:val="26"/>
          <w:szCs w:val="26"/>
        </w:rPr>
        <w:t>Работа велась по трем направлениям:</w:t>
      </w:r>
    </w:p>
    <w:p w:rsidR="007007B4" w:rsidRPr="00150570" w:rsidRDefault="007007B4" w:rsidP="007007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0570">
        <w:rPr>
          <w:rFonts w:ascii="Times New Roman" w:hAnsi="Times New Roman"/>
          <w:sz w:val="26"/>
          <w:szCs w:val="26"/>
        </w:rPr>
        <w:t>I направление – индивидуальная работа с отдельными заданиями (подготовка разовых докл</w:t>
      </w:r>
      <w:r w:rsidRPr="00150570">
        <w:rPr>
          <w:rFonts w:ascii="Times New Roman" w:hAnsi="Times New Roman"/>
          <w:sz w:val="26"/>
          <w:szCs w:val="26"/>
        </w:rPr>
        <w:t>а</w:t>
      </w:r>
      <w:r w:rsidRPr="00150570">
        <w:rPr>
          <w:rFonts w:ascii="Times New Roman" w:hAnsi="Times New Roman"/>
          <w:sz w:val="26"/>
          <w:szCs w:val="26"/>
        </w:rPr>
        <w:t>дов, сообщений, подбор литературы, оказание помощи младшим школьникам при подготовке докладов, устных сообщений, изготовление наглядных пособий, помощь в компьютерном оформлении работы и др.), а также работа с учащимися по отдельной программе;</w:t>
      </w:r>
    </w:p>
    <w:p w:rsidR="007007B4" w:rsidRPr="00150570" w:rsidRDefault="007007B4" w:rsidP="007007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0570">
        <w:rPr>
          <w:rFonts w:ascii="Times New Roman" w:hAnsi="Times New Roman"/>
          <w:sz w:val="26"/>
          <w:szCs w:val="26"/>
        </w:rPr>
        <w:t>II направление – групповая работа, которая включала в себя работу над совместными исслед</w:t>
      </w:r>
      <w:r w:rsidRPr="00150570">
        <w:rPr>
          <w:rFonts w:ascii="Times New Roman" w:hAnsi="Times New Roman"/>
          <w:sz w:val="26"/>
          <w:szCs w:val="26"/>
        </w:rPr>
        <w:t>о</w:t>
      </w:r>
      <w:r w:rsidRPr="00150570">
        <w:rPr>
          <w:rFonts w:ascii="Times New Roman" w:hAnsi="Times New Roman"/>
          <w:sz w:val="26"/>
          <w:szCs w:val="26"/>
        </w:rPr>
        <w:t xml:space="preserve">вательскими проектами; </w:t>
      </w:r>
    </w:p>
    <w:p w:rsidR="007007B4" w:rsidRPr="00150570" w:rsidRDefault="007007B4" w:rsidP="007007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0570">
        <w:rPr>
          <w:rFonts w:ascii="Times New Roman" w:hAnsi="Times New Roman"/>
          <w:sz w:val="26"/>
          <w:szCs w:val="26"/>
        </w:rPr>
        <w:t>III направление – массовая работа –  совместная подготовка с учителями предметных недель, школьных олимпиад, участие в научн</w:t>
      </w:r>
      <w:proofErr w:type="gramStart"/>
      <w:r w:rsidRPr="00150570">
        <w:rPr>
          <w:rFonts w:ascii="Times New Roman" w:hAnsi="Times New Roman"/>
          <w:sz w:val="26"/>
          <w:szCs w:val="26"/>
        </w:rPr>
        <w:t>о-</w:t>
      </w:r>
      <w:proofErr w:type="gramEnd"/>
      <w:r w:rsidRPr="00150570">
        <w:rPr>
          <w:rFonts w:ascii="Times New Roman" w:hAnsi="Times New Roman"/>
          <w:sz w:val="26"/>
          <w:szCs w:val="26"/>
        </w:rPr>
        <w:t xml:space="preserve"> практической конференции школы, района.</w:t>
      </w:r>
    </w:p>
    <w:p w:rsidR="007007B4" w:rsidRPr="00150570" w:rsidRDefault="007007B4" w:rsidP="007007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0570">
        <w:rPr>
          <w:rFonts w:ascii="Times New Roman" w:hAnsi="Times New Roman"/>
          <w:sz w:val="26"/>
          <w:szCs w:val="26"/>
        </w:rPr>
        <w:lastRenderedPageBreak/>
        <w:t>Работа в НОУ ведется в разных формах: через индивидуальную деятельность с учащимися, групповую (совместная исследовательская работа учащихся) и массовую (конференции, оли</w:t>
      </w:r>
      <w:r w:rsidRPr="00150570">
        <w:rPr>
          <w:rFonts w:ascii="Times New Roman" w:hAnsi="Times New Roman"/>
          <w:sz w:val="26"/>
          <w:szCs w:val="26"/>
        </w:rPr>
        <w:t>м</w:t>
      </w:r>
      <w:r w:rsidRPr="00150570">
        <w:rPr>
          <w:rFonts w:ascii="Times New Roman" w:hAnsi="Times New Roman"/>
          <w:sz w:val="26"/>
          <w:szCs w:val="26"/>
        </w:rPr>
        <w:t>пиады)</w:t>
      </w:r>
    </w:p>
    <w:p w:rsidR="007007B4" w:rsidRPr="00150570" w:rsidRDefault="007007B4" w:rsidP="007007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0570">
        <w:rPr>
          <w:rFonts w:ascii="Times New Roman" w:hAnsi="Times New Roman"/>
          <w:sz w:val="26"/>
          <w:szCs w:val="26"/>
        </w:rPr>
        <w:t xml:space="preserve"> Работа в научном обществе имеет для учащихся школы практическое значение. Во-первых, школьники приобщаются к миру науки, приобретают навыки исследовательской раб</w:t>
      </w:r>
      <w:r w:rsidRPr="00150570">
        <w:rPr>
          <w:rFonts w:ascii="Times New Roman" w:hAnsi="Times New Roman"/>
          <w:sz w:val="26"/>
          <w:szCs w:val="26"/>
        </w:rPr>
        <w:t>о</w:t>
      </w:r>
      <w:r w:rsidRPr="00150570">
        <w:rPr>
          <w:rFonts w:ascii="Times New Roman" w:hAnsi="Times New Roman"/>
          <w:sz w:val="26"/>
          <w:szCs w:val="26"/>
        </w:rPr>
        <w:t>ты; во-вторых, у них появляется возможность продемонстрировать наиболее интересные раб</w:t>
      </w:r>
      <w:r w:rsidRPr="00150570">
        <w:rPr>
          <w:rFonts w:ascii="Times New Roman" w:hAnsi="Times New Roman"/>
          <w:sz w:val="26"/>
          <w:szCs w:val="26"/>
        </w:rPr>
        <w:t>о</w:t>
      </w:r>
      <w:r w:rsidRPr="00150570">
        <w:rPr>
          <w:rFonts w:ascii="Times New Roman" w:hAnsi="Times New Roman"/>
          <w:sz w:val="26"/>
          <w:szCs w:val="26"/>
        </w:rPr>
        <w:t>ты; в-третьих, они могут представить работы для участия в районных, республиканских и о</w:t>
      </w:r>
      <w:r w:rsidRPr="00150570">
        <w:rPr>
          <w:rFonts w:ascii="Times New Roman" w:hAnsi="Times New Roman"/>
          <w:sz w:val="26"/>
          <w:szCs w:val="26"/>
        </w:rPr>
        <w:t>б</w:t>
      </w:r>
      <w:r w:rsidRPr="00150570">
        <w:rPr>
          <w:rFonts w:ascii="Times New Roman" w:hAnsi="Times New Roman"/>
          <w:sz w:val="26"/>
          <w:szCs w:val="26"/>
        </w:rPr>
        <w:t>щероссийских конференциях и конкурсах, в-четвертых, ребята имеют возможность более ве</w:t>
      </w:r>
      <w:r w:rsidRPr="00150570">
        <w:rPr>
          <w:rFonts w:ascii="Times New Roman" w:hAnsi="Times New Roman"/>
          <w:sz w:val="26"/>
          <w:szCs w:val="26"/>
        </w:rPr>
        <w:t>р</w:t>
      </w:r>
      <w:r w:rsidRPr="00150570">
        <w:rPr>
          <w:rFonts w:ascii="Times New Roman" w:hAnsi="Times New Roman"/>
          <w:sz w:val="26"/>
          <w:szCs w:val="26"/>
        </w:rPr>
        <w:t>ного выбора своего профессионального пути.</w:t>
      </w:r>
    </w:p>
    <w:p w:rsidR="00E12491" w:rsidRPr="00E12491" w:rsidRDefault="007007B4" w:rsidP="007007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50570">
        <w:rPr>
          <w:rFonts w:ascii="Times New Roman" w:hAnsi="Times New Roman"/>
          <w:sz w:val="26"/>
          <w:szCs w:val="26"/>
        </w:rPr>
        <w:t>Наблюдаются недостатки в работе НОУ: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0570">
        <w:rPr>
          <w:rFonts w:ascii="Times New Roman" w:hAnsi="Times New Roman"/>
          <w:sz w:val="26"/>
          <w:szCs w:val="26"/>
        </w:rPr>
        <w:t>недостаточный уровень самостоятельности уч</w:t>
      </w:r>
      <w:r w:rsidRPr="00150570">
        <w:rPr>
          <w:rFonts w:ascii="Times New Roman" w:hAnsi="Times New Roman"/>
          <w:sz w:val="26"/>
          <w:szCs w:val="26"/>
        </w:rPr>
        <w:t>а</w:t>
      </w:r>
      <w:r w:rsidRPr="00150570">
        <w:rPr>
          <w:rFonts w:ascii="Times New Roman" w:hAnsi="Times New Roman"/>
          <w:sz w:val="26"/>
          <w:szCs w:val="26"/>
        </w:rPr>
        <w:t>щихся в выполнении работ, т.к. родители не имеют возможности помочь детям в реализации проектов.</w:t>
      </w:r>
    </w:p>
    <w:p w:rsidR="007007B4" w:rsidRPr="006A0CEE" w:rsidRDefault="006A0CEE" w:rsidP="007007B4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F972D6">
        <w:rPr>
          <w:rFonts w:ascii="Times New Roman" w:hAnsi="Times New Roman"/>
          <w:sz w:val="26"/>
          <w:szCs w:val="26"/>
        </w:rPr>
        <w:t xml:space="preserve">школе </w:t>
      </w:r>
      <w:r w:rsidR="00C63D81">
        <w:rPr>
          <w:rFonts w:ascii="Times New Roman" w:hAnsi="Times New Roman"/>
          <w:sz w:val="26"/>
          <w:szCs w:val="26"/>
        </w:rPr>
        <w:t xml:space="preserve">работают </w:t>
      </w:r>
      <w:r w:rsidR="007007B4" w:rsidRPr="00C025B3">
        <w:rPr>
          <w:rFonts w:ascii="Times New Roman" w:hAnsi="Times New Roman"/>
          <w:sz w:val="26"/>
          <w:szCs w:val="26"/>
          <w:u w:val="single"/>
        </w:rPr>
        <w:t>кружки</w:t>
      </w:r>
      <w:r w:rsidR="007007B4">
        <w:rPr>
          <w:rFonts w:ascii="Times New Roman" w:hAnsi="Times New Roman"/>
          <w:sz w:val="26"/>
          <w:szCs w:val="26"/>
          <w:u w:val="single"/>
        </w:rPr>
        <w:t xml:space="preserve"> и секции</w:t>
      </w:r>
      <w:r w:rsidR="007007B4" w:rsidRPr="00C025B3">
        <w:rPr>
          <w:rFonts w:ascii="Times New Roman" w:hAnsi="Times New Roman"/>
          <w:sz w:val="26"/>
          <w:szCs w:val="26"/>
          <w:u w:val="single"/>
        </w:rPr>
        <w:t>:</w:t>
      </w:r>
      <w:r w:rsidR="007007B4" w:rsidRPr="00E6072A">
        <w:rPr>
          <w:rFonts w:ascii="Times New Roman" w:hAnsi="Times New Roman"/>
          <w:sz w:val="26"/>
          <w:szCs w:val="26"/>
          <w:u w:val="single"/>
        </w:rPr>
        <w:t xml:space="preserve"> </w:t>
      </w:r>
    </w:p>
    <w:tbl>
      <w:tblPr>
        <w:tblpPr w:leftFromText="180" w:rightFromText="180" w:vertAnchor="text" w:horzAnchor="margin" w:tblpX="392" w:tblpY="147"/>
        <w:tblW w:w="10315" w:type="dxa"/>
        <w:tblLayout w:type="fixed"/>
        <w:tblLook w:val="0000"/>
      </w:tblPr>
      <w:tblGrid>
        <w:gridCol w:w="850"/>
        <w:gridCol w:w="4536"/>
        <w:gridCol w:w="2377"/>
        <w:gridCol w:w="2552"/>
      </w:tblGrid>
      <w:tr w:rsidR="007007B4" w:rsidRPr="00E6072A" w:rsidTr="007007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B4" w:rsidRPr="00E6072A" w:rsidRDefault="007007B4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6072A">
              <w:rPr>
                <w:rFonts w:ascii="Times New Roman" w:hAnsi="Times New Roman"/>
                <w:kern w:val="1"/>
                <w:sz w:val="26"/>
                <w:szCs w:val="26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B4" w:rsidRPr="00E6072A" w:rsidRDefault="007007B4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6072A">
              <w:rPr>
                <w:rFonts w:ascii="Times New Roman" w:hAnsi="Times New Roman"/>
                <w:kern w:val="1"/>
                <w:sz w:val="26"/>
                <w:szCs w:val="26"/>
              </w:rPr>
              <w:t>Наименование кружка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B4" w:rsidRPr="00E6072A" w:rsidRDefault="007007B4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6072A">
              <w:rPr>
                <w:rFonts w:ascii="Times New Roman" w:hAnsi="Times New Roman"/>
                <w:kern w:val="1"/>
                <w:sz w:val="26"/>
                <w:szCs w:val="26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B4" w:rsidRPr="00E6072A" w:rsidRDefault="007007B4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6072A">
              <w:rPr>
                <w:rFonts w:ascii="Times New Roman" w:hAnsi="Times New Roman"/>
                <w:kern w:val="1"/>
                <w:sz w:val="26"/>
                <w:szCs w:val="26"/>
              </w:rPr>
              <w:t>Руководитель</w:t>
            </w:r>
          </w:p>
        </w:tc>
      </w:tr>
      <w:tr w:rsidR="007007B4" w:rsidRPr="00E6072A" w:rsidTr="007007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B4" w:rsidRPr="00E6072A" w:rsidRDefault="007007B4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E6072A">
              <w:rPr>
                <w:rFonts w:ascii="Times New Roman" w:hAnsi="Times New Roman"/>
                <w:kern w:val="1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B4" w:rsidRPr="00E6072A" w:rsidRDefault="007007B4" w:rsidP="0059739C">
            <w:pPr>
              <w:pStyle w:val="af"/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«</w:t>
            </w:r>
            <w:r w:rsidR="00F972D6">
              <w:rPr>
                <w:rFonts w:ascii="Times New Roman" w:hAnsi="Times New Roman"/>
                <w:kern w:val="1"/>
                <w:sz w:val="26"/>
                <w:szCs w:val="26"/>
              </w:rPr>
              <w:t>Робототехника»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B4" w:rsidRPr="00E6072A" w:rsidRDefault="00F972D6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1-4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B4" w:rsidRPr="00E6072A" w:rsidRDefault="0054226A" w:rsidP="0059739C">
            <w:pPr>
              <w:pStyle w:val="af"/>
              <w:widowControl w:val="0"/>
              <w:snapToGrid w:val="0"/>
              <w:rPr>
                <w:rFonts w:ascii="Times New Roman" w:hAnsi="Times New Roman"/>
                <w:kern w:val="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6"/>
                <w:szCs w:val="26"/>
              </w:rPr>
              <w:t>Бурьянова</w:t>
            </w:r>
            <w:proofErr w:type="spellEnd"/>
            <w:r>
              <w:rPr>
                <w:rFonts w:ascii="Times New Roman" w:hAnsi="Times New Roman"/>
                <w:kern w:val="1"/>
                <w:sz w:val="26"/>
                <w:szCs w:val="26"/>
              </w:rPr>
              <w:t xml:space="preserve"> А.В.</w:t>
            </w:r>
          </w:p>
        </w:tc>
      </w:tr>
      <w:tr w:rsidR="00F972D6" w:rsidRPr="00E6072A" w:rsidTr="007007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2D6" w:rsidRPr="00E6072A" w:rsidRDefault="00F972D6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2D6" w:rsidRDefault="00F972D6" w:rsidP="0059739C">
            <w:pPr>
              <w:pStyle w:val="af"/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«Робототехника»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2D6" w:rsidRDefault="00F972D6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6" w:rsidRDefault="0054226A" w:rsidP="0059739C">
            <w:pPr>
              <w:pStyle w:val="af"/>
              <w:widowControl w:val="0"/>
              <w:snapToGrid w:val="0"/>
              <w:rPr>
                <w:rFonts w:ascii="Times New Roman" w:hAnsi="Times New Roman"/>
                <w:kern w:val="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6"/>
                <w:szCs w:val="26"/>
              </w:rPr>
              <w:t>Бурьянова</w:t>
            </w:r>
            <w:proofErr w:type="spellEnd"/>
            <w:r>
              <w:rPr>
                <w:rFonts w:ascii="Times New Roman" w:hAnsi="Times New Roman"/>
                <w:kern w:val="1"/>
                <w:sz w:val="26"/>
                <w:szCs w:val="26"/>
              </w:rPr>
              <w:t xml:space="preserve"> А.В.</w:t>
            </w:r>
          </w:p>
        </w:tc>
      </w:tr>
      <w:tr w:rsidR="00F972D6" w:rsidRPr="00E6072A" w:rsidTr="007007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2D6" w:rsidRDefault="00F972D6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2D6" w:rsidRDefault="00C63D81" w:rsidP="0059739C">
            <w:pPr>
              <w:pStyle w:val="af"/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«Зеленая планета»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2D6" w:rsidRDefault="00C63D81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1-4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6" w:rsidRDefault="0054226A" w:rsidP="0059739C">
            <w:pPr>
              <w:pStyle w:val="af"/>
              <w:widowControl w:val="0"/>
              <w:snapToGrid w:val="0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Минина О.В.</w:t>
            </w:r>
          </w:p>
        </w:tc>
      </w:tr>
      <w:tr w:rsidR="00C63D81" w:rsidRPr="00E6072A" w:rsidTr="007007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D81" w:rsidRDefault="00C63D81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D81" w:rsidRDefault="00C63D81" w:rsidP="0059739C">
            <w:pPr>
              <w:pStyle w:val="af"/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«Зеленая планета»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D81" w:rsidRDefault="00C63D81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81" w:rsidRDefault="0054226A" w:rsidP="0059739C">
            <w:pPr>
              <w:pStyle w:val="af"/>
              <w:widowControl w:val="0"/>
              <w:snapToGrid w:val="0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Симоненко Л.П.</w:t>
            </w:r>
          </w:p>
        </w:tc>
      </w:tr>
      <w:tr w:rsidR="00C63D81" w:rsidRPr="00E6072A" w:rsidTr="007007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D81" w:rsidRDefault="00C63D81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D81" w:rsidRDefault="00C63D81" w:rsidP="0059739C">
            <w:pPr>
              <w:pStyle w:val="af"/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«Экологический патруль»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D81" w:rsidRDefault="00C63D81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81" w:rsidRDefault="004B7BDC" w:rsidP="0059739C">
            <w:pPr>
              <w:pStyle w:val="af"/>
              <w:widowControl w:val="0"/>
              <w:snapToGrid w:val="0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Минина О.В.</w:t>
            </w:r>
          </w:p>
        </w:tc>
      </w:tr>
      <w:tr w:rsidR="00C63D81" w:rsidRPr="00E6072A" w:rsidTr="007007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D81" w:rsidRDefault="00C63D81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D81" w:rsidRDefault="00C63D81" w:rsidP="0059739C">
            <w:pPr>
              <w:pStyle w:val="af"/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«Настольный теннис»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D81" w:rsidRDefault="00C63D81" w:rsidP="0059739C">
            <w:pPr>
              <w:pStyle w:val="af"/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81" w:rsidRDefault="00C63D81" w:rsidP="0059739C">
            <w:pPr>
              <w:pStyle w:val="af"/>
              <w:widowControl w:val="0"/>
              <w:snapToGrid w:val="0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Скоробогатов Н.Н.</w:t>
            </w:r>
            <w:r w:rsidR="003C27E9">
              <w:rPr>
                <w:rFonts w:ascii="Times New Roman" w:hAnsi="Times New Roman"/>
                <w:kern w:val="1"/>
                <w:sz w:val="26"/>
                <w:szCs w:val="26"/>
              </w:rPr>
              <w:t xml:space="preserve"> </w:t>
            </w:r>
          </w:p>
        </w:tc>
      </w:tr>
    </w:tbl>
    <w:p w:rsidR="007007B4" w:rsidRPr="00852D9E" w:rsidRDefault="007007B4" w:rsidP="007007B4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852D9E">
        <w:rPr>
          <w:rFonts w:ascii="Times New Roman" w:hAnsi="Times New Roman"/>
          <w:sz w:val="26"/>
          <w:szCs w:val="26"/>
        </w:rPr>
        <w:t>Регулярно в школе проводятся выставки рисунков одарённых детей на различн</w:t>
      </w:r>
      <w:r w:rsidR="00AB7334">
        <w:rPr>
          <w:rFonts w:ascii="Times New Roman" w:hAnsi="Times New Roman"/>
          <w:sz w:val="26"/>
          <w:szCs w:val="26"/>
        </w:rPr>
        <w:t xml:space="preserve">ые темы </w:t>
      </w:r>
    </w:p>
    <w:p w:rsidR="007007B4" w:rsidRPr="00852D9E" w:rsidRDefault="007007B4" w:rsidP="007007B4">
      <w:pPr>
        <w:numPr>
          <w:ilvl w:val="0"/>
          <w:numId w:val="3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52D9E">
        <w:rPr>
          <w:rFonts w:ascii="Times New Roman" w:hAnsi="Times New Roman"/>
          <w:sz w:val="26"/>
          <w:szCs w:val="26"/>
        </w:rPr>
        <w:t>Внеурочно проводятся дополнительные занятия по подготовке учеников к олимпи</w:t>
      </w:r>
      <w:r>
        <w:rPr>
          <w:rFonts w:ascii="Times New Roman" w:hAnsi="Times New Roman"/>
          <w:sz w:val="26"/>
          <w:szCs w:val="26"/>
        </w:rPr>
        <w:t>адам, и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рам-конкурсам.</w:t>
      </w:r>
    </w:p>
    <w:p w:rsidR="009B1D18" w:rsidRDefault="009B1D18" w:rsidP="00004B67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:rsidR="00C273BD" w:rsidRDefault="00C273BD" w:rsidP="001439EA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C273BD">
        <w:rPr>
          <w:rFonts w:ascii="Times New Roman" w:hAnsi="Times New Roman"/>
          <w:b/>
          <w:sz w:val="26"/>
          <w:szCs w:val="26"/>
        </w:rPr>
        <w:t>11.</w:t>
      </w:r>
      <w:r>
        <w:rPr>
          <w:rFonts w:ascii="Times New Roman" w:hAnsi="Times New Roman"/>
          <w:b/>
          <w:sz w:val="26"/>
          <w:szCs w:val="26"/>
        </w:rPr>
        <w:t xml:space="preserve"> Организация работы по охране труда</w:t>
      </w:r>
      <w:r w:rsidR="001439EA">
        <w:rPr>
          <w:rFonts w:ascii="Times New Roman" w:hAnsi="Times New Roman"/>
          <w:b/>
          <w:sz w:val="26"/>
          <w:szCs w:val="26"/>
        </w:rPr>
        <w:t xml:space="preserve"> и система охраны здоровья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C273BD" w:rsidRDefault="00C273BD" w:rsidP="001439EA">
      <w:pPr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школе имеется необходимая нормативная база по данному направлению. В течение года проводился ряд мероприятий направленных на обеспече</w:t>
      </w:r>
      <w:r w:rsidR="005E7DF7">
        <w:rPr>
          <w:rFonts w:ascii="Times New Roman" w:hAnsi="Times New Roman"/>
          <w:sz w:val="26"/>
          <w:szCs w:val="26"/>
        </w:rPr>
        <w:t xml:space="preserve">ние прав работников и учащихся, </w:t>
      </w:r>
      <w:r>
        <w:rPr>
          <w:rFonts w:ascii="Times New Roman" w:hAnsi="Times New Roman"/>
          <w:sz w:val="26"/>
          <w:szCs w:val="26"/>
        </w:rPr>
        <w:t>си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тематически проверяется качество и количество выполнения мероприятий указанных в  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глаш</w:t>
      </w:r>
      <w:r w:rsidRPr="001439EA">
        <w:rPr>
          <w:rFonts w:ascii="Times New Roman" w:hAnsi="Times New Roman"/>
          <w:sz w:val="26"/>
          <w:szCs w:val="26"/>
        </w:rPr>
        <w:t>ении</w:t>
      </w:r>
      <w:r w:rsidR="001439EA">
        <w:rPr>
          <w:rFonts w:ascii="Times New Roman" w:hAnsi="Times New Roman"/>
          <w:sz w:val="26"/>
          <w:szCs w:val="26"/>
        </w:rPr>
        <w:t xml:space="preserve"> по охране труда.</w:t>
      </w:r>
    </w:p>
    <w:p w:rsidR="001439EA" w:rsidRDefault="00533D0F" w:rsidP="001439EA">
      <w:pPr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Ухудшение здоровья учащихся в связи с изменениями экологической обстановки, отнош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ния к своему здоровью, социального благополучия подтолкнули нас к необходимости созд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 программы развития школы «Школа – территория здоровья». Сроки реализации  програ</w:t>
      </w:r>
      <w:r>
        <w:rPr>
          <w:rFonts w:ascii="Times New Roman" w:hAnsi="Times New Roman"/>
          <w:sz w:val="26"/>
          <w:szCs w:val="26"/>
        </w:rPr>
        <w:t>м</w:t>
      </w:r>
      <w:r w:rsidR="003C27E9">
        <w:rPr>
          <w:rFonts w:ascii="Times New Roman" w:hAnsi="Times New Roman"/>
          <w:sz w:val="26"/>
          <w:szCs w:val="26"/>
        </w:rPr>
        <w:t>мы 2019-2024</w:t>
      </w:r>
      <w:r>
        <w:rPr>
          <w:rFonts w:ascii="Times New Roman" w:hAnsi="Times New Roman"/>
          <w:sz w:val="26"/>
          <w:szCs w:val="26"/>
        </w:rPr>
        <w:t xml:space="preserve"> </w:t>
      </w:r>
      <w:r w:rsidR="00575876">
        <w:rPr>
          <w:rFonts w:ascii="Times New Roman" w:hAnsi="Times New Roman"/>
          <w:sz w:val="26"/>
          <w:szCs w:val="26"/>
        </w:rPr>
        <w:t>гг.</w:t>
      </w:r>
      <w:r>
        <w:rPr>
          <w:rFonts w:ascii="Times New Roman" w:hAnsi="Times New Roman"/>
          <w:sz w:val="26"/>
          <w:szCs w:val="26"/>
        </w:rPr>
        <w:t xml:space="preserve"> Цели программы: </w:t>
      </w:r>
    </w:p>
    <w:p w:rsidR="00533D0F" w:rsidRDefault="00533D0F" w:rsidP="001439EA">
      <w:pPr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создать единое пространство для формирования и воспитания гармонично развитой ли</w:t>
      </w: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ности, физического и психологического комфорта в условиях школы.</w:t>
      </w:r>
    </w:p>
    <w:p w:rsidR="00533D0F" w:rsidRDefault="00533D0F" w:rsidP="001439EA">
      <w:pPr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у обучающихся понимания значимости сохранения, укрепления здоровья и навыков здорового образа жизни;</w:t>
      </w:r>
    </w:p>
    <w:p w:rsidR="00533D0F" w:rsidRDefault="00533D0F" w:rsidP="001439EA">
      <w:pPr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способствовать повышению качества образования и образовательных услуг;</w:t>
      </w:r>
    </w:p>
    <w:p w:rsidR="00533D0F" w:rsidRDefault="00533D0F" w:rsidP="001439EA">
      <w:pPr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75876">
        <w:rPr>
          <w:rFonts w:ascii="Times New Roman" w:hAnsi="Times New Roman"/>
          <w:sz w:val="26"/>
          <w:szCs w:val="26"/>
        </w:rPr>
        <w:t>способствовать формированию системы комплексной профилактики семейного неблаг</w:t>
      </w:r>
      <w:r w:rsidR="00575876">
        <w:rPr>
          <w:rFonts w:ascii="Times New Roman" w:hAnsi="Times New Roman"/>
          <w:sz w:val="26"/>
          <w:szCs w:val="26"/>
        </w:rPr>
        <w:t>о</w:t>
      </w:r>
      <w:r w:rsidR="00575876">
        <w:rPr>
          <w:rFonts w:ascii="Times New Roman" w:hAnsi="Times New Roman"/>
          <w:sz w:val="26"/>
          <w:szCs w:val="26"/>
        </w:rPr>
        <w:t>получия, детской безнадзорности, социального сиротства; системы воспитания, основанной на устойчивой мотивации и потребности к сохранению своего здоровья и окружающих.</w:t>
      </w:r>
    </w:p>
    <w:p w:rsidR="00575876" w:rsidRDefault="00575876" w:rsidP="001439EA">
      <w:pPr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 программы:</w:t>
      </w:r>
    </w:p>
    <w:p w:rsidR="00575876" w:rsidRPr="00575876" w:rsidRDefault="00575876" w:rsidP="002B783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575876">
        <w:rPr>
          <w:rFonts w:ascii="Times New Roman" w:hAnsi="Times New Roman"/>
          <w:sz w:val="26"/>
          <w:szCs w:val="26"/>
        </w:rPr>
        <w:t>охранение и поддержание здоровья детей.</w:t>
      </w:r>
    </w:p>
    <w:p w:rsidR="00575876" w:rsidRDefault="00575876" w:rsidP="002B783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5876">
        <w:rPr>
          <w:rFonts w:ascii="Times New Roman" w:hAnsi="Times New Roman"/>
          <w:sz w:val="26"/>
          <w:szCs w:val="26"/>
        </w:rPr>
        <w:t>Формирование</w:t>
      </w:r>
      <w:r>
        <w:rPr>
          <w:rFonts w:ascii="Times New Roman" w:hAnsi="Times New Roman"/>
          <w:sz w:val="26"/>
          <w:szCs w:val="26"/>
        </w:rPr>
        <w:t xml:space="preserve"> устойчивой мотивации к здоровому образу жизни у педагогов, детей и родителей.</w:t>
      </w:r>
    </w:p>
    <w:p w:rsidR="00575876" w:rsidRDefault="00575876" w:rsidP="002B783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Обучение основам здорового образа жизни.</w:t>
      </w:r>
    </w:p>
    <w:p w:rsidR="00575876" w:rsidRDefault="00575876" w:rsidP="002B783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Разработка и внедрение </w:t>
      </w:r>
      <w:proofErr w:type="spellStart"/>
      <w:r>
        <w:rPr>
          <w:rFonts w:ascii="Times New Roman" w:hAnsi="Times New Roman"/>
          <w:sz w:val="26"/>
          <w:szCs w:val="26"/>
        </w:rPr>
        <w:t>пед</w:t>
      </w:r>
      <w:proofErr w:type="spellEnd"/>
      <w:r>
        <w:rPr>
          <w:rFonts w:ascii="Times New Roman" w:hAnsi="Times New Roman"/>
          <w:sz w:val="26"/>
          <w:szCs w:val="26"/>
        </w:rPr>
        <w:t>. рекомендаций, программ по оптимизации образов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тельного процесса на </w:t>
      </w:r>
      <w:proofErr w:type="spellStart"/>
      <w:r>
        <w:rPr>
          <w:rFonts w:ascii="Times New Roman" w:hAnsi="Times New Roman"/>
          <w:sz w:val="26"/>
          <w:szCs w:val="26"/>
        </w:rPr>
        <w:t>валеологической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основе.</w:t>
      </w:r>
    </w:p>
    <w:p w:rsidR="00575876" w:rsidRDefault="00575876" w:rsidP="002B783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Мониторинг здоровья.</w:t>
      </w:r>
    </w:p>
    <w:p w:rsidR="00575876" w:rsidRDefault="00575876" w:rsidP="002B783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и проведение пропагандистской работы по вопросам здоровья и здор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вого образа жизни.</w:t>
      </w:r>
    </w:p>
    <w:p w:rsidR="00575876" w:rsidRDefault="00575876" w:rsidP="002B783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условий для социально-психологической защищенности детей и подрос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ков в общеобразовательном учреждении.</w:t>
      </w:r>
    </w:p>
    <w:p w:rsidR="00575876" w:rsidRPr="00575876" w:rsidRDefault="00575876" w:rsidP="002B783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Профориентация подростков. </w:t>
      </w:r>
    </w:p>
    <w:p w:rsidR="00004B67" w:rsidRPr="005E7DF7" w:rsidRDefault="009B1D18" w:rsidP="00004B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7DF7">
        <w:rPr>
          <w:rFonts w:ascii="Times New Roman" w:hAnsi="Times New Roman"/>
          <w:b/>
          <w:sz w:val="26"/>
          <w:szCs w:val="26"/>
        </w:rPr>
        <w:t>1</w:t>
      </w:r>
      <w:r w:rsidR="00C273BD" w:rsidRPr="005E7DF7">
        <w:rPr>
          <w:rFonts w:ascii="Times New Roman" w:hAnsi="Times New Roman"/>
          <w:b/>
          <w:sz w:val="26"/>
          <w:szCs w:val="26"/>
        </w:rPr>
        <w:t>2</w:t>
      </w:r>
      <w:r w:rsidR="00004B67" w:rsidRPr="005E7DF7">
        <w:rPr>
          <w:rFonts w:ascii="Times New Roman" w:hAnsi="Times New Roman"/>
          <w:b/>
          <w:sz w:val="26"/>
          <w:szCs w:val="26"/>
        </w:rPr>
        <w:t>. Результативность деятельности образовательного учреждения.</w:t>
      </w:r>
    </w:p>
    <w:p w:rsidR="00B7551F" w:rsidRDefault="00B7551F" w:rsidP="00B7551F">
      <w:pPr>
        <w:pStyle w:val="a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D9129B">
        <w:rPr>
          <w:rFonts w:ascii="Times New Roman" w:hAnsi="Times New Roman"/>
          <w:sz w:val="26"/>
          <w:szCs w:val="26"/>
        </w:rPr>
        <w:t xml:space="preserve">Оценка работы дает основание подвести итоги, вскрыть причину неудач и успехов. </w:t>
      </w:r>
    </w:p>
    <w:p w:rsidR="00B7551F" w:rsidRPr="00B7551F" w:rsidRDefault="00B7551F" w:rsidP="00B75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7551F">
        <w:rPr>
          <w:rFonts w:ascii="Times New Roman" w:hAnsi="Times New Roman"/>
          <w:sz w:val="26"/>
          <w:szCs w:val="26"/>
        </w:rPr>
        <w:t>При детальном анализе мы  увидели, что на сегодняшний день недостаточно развиты процессы СВМКО, что во многом связано с перегруженностью администрации школы документообор</w:t>
      </w:r>
      <w:r w:rsidRPr="00B7551F">
        <w:rPr>
          <w:rFonts w:ascii="Times New Roman" w:hAnsi="Times New Roman"/>
          <w:sz w:val="26"/>
          <w:szCs w:val="26"/>
        </w:rPr>
        <w:t>о</w:t>
      </w:r>
      <w:r w:rsidRPr="00B7551F">
        <w:rPr>
          <w:rFonts w:ascii="Times New Roman" w:hAnsi="Times New Roman"/>
          <w:sz w:val="26"/>
          <w:szCs w:val="26"/>
        </w:rPr>
        <w:t xml:space="preserve">том всех уровней; требуется доработка инструментария оценки достижений обучающихся по ФГОС, что тоже является конкретной задачей для школы к новому учебному году;  </w:t>
      </w:r>
      <w:proofErr w:type="gramStart"/>
      <w:r w:rsidRPr="00B7551F">
        <w:rPr>
          <w:rFonts w:ascii="Times New Roman" w:hAnsi="Times New Roman"/>
          <w:sz w:val="26"/>
          <w:szCs w:val="26"/>
        </w:rPr>
        <w:t>недостато</w:t>
      </w:r>
      <w:r w:rsidRPr="00B7551F">
        <w:rPr>
          <w:rFonts w:ascii="Times New Roman" w:hAnsi="Times New Roman"/>
          <w:sz w:val="26"/>
          <w:szCs w:val="26"/>
        </w:rPr>
        <w:t>ч</w:t>
      </w:r>
      <w:r w:rsidRPr="00B7551F">
        <w:rPr>
          <w:rFonts w:ascii="Times New Roman" w:hAnsi="Times New Roman"/>
          <w:sz w:val="26"/>
          <w:szCs w:val="26"/>
        </w:rPr>
        <w:t>ная работа проведена в рамках методической деятельности школы, направленной на создание системы подготовки к мониторинговым мероприятиям, требуется постановка новых целей для методических объединений школы, в том числе  такой целью является решение проблемы с</w:t>
      </w:r>
      <w:r w:rsidRPr="00B7551F">
        <w:rPr>
          <w:rFonts w:ascii="Times New Roman" w:hAnsi="Times New Roman"/>
          <w:sz w:val="26"/>
          <w:szCs w:val="26"/>
        </w:rPr>
        <w:t>о</w:t>
      </w:r>
      <w:r w:rsidRPr="00B7551F">
        <w:rPr>
          <w:rFonts w:ascii="Times New Roman" w:hAnsi="Times New Roman"/>
          <w:sz w:val="26"/>
          <w:szCs w:val="26"/>
        </w:rPr>
        <w:t>ставления материалов текущего контроля успеваемости в формате ВПР и их эффективное и</w:t>
      </w:r>
      <w:r w:rsidRPr="00B7551F">
        <w:rPr>
          <w:rFonts w:ascii="Times New Roman" w:hAnsi="Times New Roman"/>
          <w:sz w:val="26"/>
          <w:szCs w:val="26"/>
        </w:rPr>
        <w:t>с</w:t>
      </w:r>
      <w:r w:rsidRPr="00B7551F">
        <w:rPr>
          <w:rFonts w:ascii="Times New Roman" w:hAnsi="Times New Roman"/>
          <w:sz w:val="26"/>
          <w:szCs w:val="26"/>
        </w:rPr>
        <w:t>пользование  в процессе обучения уже со 2 класса;</w:t>
      </w:r>
      <w:proofErr w:type="gramEnd"/>
      <w:r w:rsidRPr="00B7551F">
        <w:rPr>
          <w:rFonts w:ascii="Times New Roman" w:hAnsi="Times New Roman"/>
          <w:sz w:val="26"/>
          <w:szCs w:val="26"/>
        </w:rPr>
        <w:t xml:space="preserve">  дорабатывается нормативно-правовая база регулирования образовательных отношений, основанная на постоянно меняющемся законод</w:t>
      </w:r>
      <w:r w:rsidRPr="00B7551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тельст</w:t>
      </w:r>
      <w:r w:rsidRPr="00B7551F">
        <w:rPr>
          <w:rFonts w:ascii="Times New Roman" w:hAnsi="Times New Roman"/>
          <w:sz w:val="26"/>
          <w:szCs w:val="26"/>
        </w:rPr>
        <w:t>ве, стоит задача по проведению качественной подготовки к процедурам ГИА не только обучающихся, но и педагогического персонала, привлекаемого в качестве организаторов ра</w:t>
      </w:r>
      <w:r w:rsidRPr="00B7551F">
        <w:rPr>
          <w:rFonts w:ascii="Times New Roman" w:hAnsi="Times New Roman"/>
          <w:sz w:val="26"/>
          <w:szCs w:val="26"/>
        </w:rPr>
        <w:t>з</w:t>
      </w:r>
      <w:r w:rsidRPr="00B7551F">
        <w:rPr>
          <w:rFonts w:ascii="Times New Roman" w:hAnsi="Times New Roman"/>
          <w:sz w:val="26"/>
          <w:szCs w:val="26"/>
        </w:rPr>
        <w:t>личного уровня.</w:t>
      </w:r>
    </w:p>
    <w:p w:rsidR="00D9129B" w:rsidRDefault="00D9129B" w:rsidP="00D9129B">
      <w:pPr>
        <w:pStyle w:val="af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Успехами мы обязаны достаточно высокому профессионализму многих учителей нашей школы, добросовестному отношению к своим обязанностям, творческим поискам и педагогическим находкам.</w:t>
      </w:r>
    </w:p>
    <w:p w:rsidR="00D9129B" w:rsidRDefault="00D9129B" w:rsidP="00D9129B">
      <w:pPr>
        <w:pStyle w:val="af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достижения современного качества образования в следующем учебном году нам предстоит </w:t>
      </w:r>
      <w:r w:rsidRPr="006761B1">
        <w:rPr>
          <w:rFonts w:ascii="Times New Roman" w:hAnsi="Times New Roman"/>
          <w:sz w:val="26"/>
          <w:szCs w:val="26"/>
        </w:rPr>
        <w:t xml:space="preserve">решить </w:t>
      </w:r>
      <w:r w:rsidRPr="00B7551F">
        <w:rPr>
          <w:rFonts w:ascii="Times New Roman" w:hAnsi="Times New Roman"/>
          <w:sz w:val="26"/>
          <w:szCs w:val="26"/>
          <w:u w:val="single"/>
        </w:rPr>
        <w:t>следующие задачи:</w:t>
      </w:r>
    </w:p>
    <w:p w:rsidR="00D9129B" w:rsidRPr="005E7DF7" w:rsidRDefault="00D9129B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E7DF7">
        <w:rPr>
          <w:rFonts w:ascii="Times New Roman" w:hAnsi="Times New Roman"/>
          <w:sz w:val="26"/>
          <w:szCs w:val="26"/>
        </w:rPr>
        <w:t>Обеспечение прав ребёнка на качественное образование.</w:t>
      </w:r>
    </w:p>
    <w:p w:rsidR="00D9129B" w:rsidRPr="005E7DF7" w:rsidRDefault="00D9129B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E7DF7">
        <w:rPr>
          <w:rFonts w:ascii="Times New Roman" w:hAnsi="Times New Roman"/>
          <w:sz w:val="26"/>
          <w:szCs w:val="26"/>
        </w:rPr>
        <w:t>Продолжить введение</w:t>
      </w:r>
      <w:r w:rsidR="00A228FB">
        <w:rPr>
          <w:rFonts w:ascii="Times New Roman" w:hAnsi="Times New Roman"/>
          <w:sz w:val="26"/>
          <w:szCs w:val="26"/>
        </w:rPr>
        <w:t xml:space="preserve"> ФГОС в образовательный процесс, в том числе разработать реализовывать при необходимости АОП НОО для детей с ОВЗ, организовать соотв</w:t>
      </w:r>
      <w:r w:rsidR="00585368">
        <w:rPr>
          <w:rFonts w:ascii="Times New Roman" w:hAnsi="Times New Roman"/>
          <w:sz w:val="26"/>
          <w:szCs w:val="26"/>
        </w:rPr>
        <w:t xml:space="preserve">етствующую работу </w:t>
      </w:r>
      <w:proofErr w:type="gramStart"/>
      <w:r w:rsidR="00585368">
        <w:rPr>
          <w:rFonts w:ascii="Times New Roman" w:hAnsi="Times New Roman"/>
          <w:sz w:val="26"/>
          <w:szCs w:val="26"/>
        </w:rPr>
        <w:t>школьного</w:t>
      </w:r>
      <w:proofErr w:type="gramEnd"/>
      <w:r w:rsidR="00585368">
        <w:rPr>
          <w:rFonts w:ascii="Times New Roman" w:hAnsi="Times New Roman"/>
          <w:sz w:val="26"/>
          <w:szCs w:val="26"/>
        </w:rPr>
        <w:t xml:space="preserve"> ПМПК</w:t>
      </w:r>
      <w:r w:rsidR="00A228FB">
        <w:rPr>
          <w:rFonts w:ascii="Times New Roman" w:hAnsi="Times New Roman"/>
          <w:sz w:val="26"/>
          <w:szCs w:val="26"/>
        </w:rPr>
        <w:t>, работу с родителями обучающихся по данному направлению.</w:t>
      </w:r>
    </w:p>
    <w:p w:rsidR="00D9129B" w:rsidRPr="005E7DF7" w:rsidRDefault="00D9129B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E7DF7">
        <w:rPr>
          <w:rFonts w:ascii="Times New Roman" w:hAnsi="Times New Roman"/>
          <w:sz w:val="26"/>
          <w:szCs w:val="26"/>
        </w:rPr>
        <w:t xml:space="preserve">Построение образовательного процесса с учетом </w:t>
      </w:r>
      <w:proofErr w:type="spellStart"/>
      <w:r w:rsidRPr="005E7DF7">
        <w:rPr>
          <w:rFonts w:ascii="Times New Roman" w:hAnsi="Times New Roman"/>
          <w:sz w:val="26"/>
          <w:szCs w:val="26"/>
        </w:rPr>
        <w:t>социокультурных</w:t>
      </w:r>
      <w:proofErr w:type="spellEnd"/>
      <w:r w:rsidRPr="005E7DF7">
        <w:rPr>
          <w:rFonts w:ascii="Times New Roman" w:hAnsi="Times New Roman"/>
          <w:sz w:val="26"/>
          <w:szCs w:val="26"/>
        </w:rPr>
        <w:t xml:space="preserve"> тенденций, контингента учащихся.</w:t>
      </w:r>
    </w:p>
    <w:p w:rsidR="00D9129B" w:rsidRPr="005E7DF7" w:rsidRDefault="00D9129B" w:rsidP="002B7835">
      <w:pPr>
        <w:numPr>
          <w:ilvl w:val="1"/>
          <w:numId w:val="11"/>
        </w:numPr>
        <w:tabs>
          <w:tab w:val="clear" w:pos="1080"/>
        </w:tabs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E7DF7">
        <w:rPr>
          <w:rFonts w:ascii="Times New Roman" w:hAnsi="Times New Roman"/>
          <w:sz w:val="26"/>
          <w:szCs w:val="26"/>
        </w:rPr>
        <w:t>Способствовать освоению и внедрению в практику работы  новых образовательных техн</w:t>
      </w:r>
      <w:r w:rsidRPr="005E7DF7">
        <w:rPr>
          <w:rFonts w:ascii="Times New Roman" w:hAnsi="Times New Roman"/>
          <w:sz w:val="26"/>
          <w:szCs w:val="26"/>
        </w:rPr>
        <w:t>о</w:t>
      </w:r>
      <w:r w:rsidRPr="005E7DF7">
        <w:rPr>
          <w:rFonts w:ascii="Times New Roman" w:hAnsi="Times New Roman"/>
          <w:sz w:val="26"/>
          <w:szCs w:val="26"/>
        </w:rPr>
        <w:t xml:space="preserve">логий, в том числе информационно-коммуникационных, а также освоению и применению </w:t>
      </w:r>
      <w:proofErr w:type="spellStart"/>
      <w:r w:rsidRPr="005E7DF7">
        <w:rPr>
          <w:rFonts w:ascii="Times New Roman" w:hAnsi="Times New Roman"/>
          <w:sz w:val="26"/>
          <w:szCs w:val="26"/>
        </w:rPr>
        <w:t>системно-деятельностного</w:t>
      </w:r>
      <w:proofErr w:type="spellEnd"/>
      <w:r w:rsidRPr="005E7DF7">
        <w:rPr>
          <w:rFonts w:ascii="Times New Roman" w:hAnsi="Times New Roman"/>
          <w:sz w:val="26"/>
          <w:szCs w:val="26"/>
        </w:rPr>
        <w:t xml:space="preserve"> подхода в образовательном процессе.</w:t>
      </w:r>
    </w:p>
    <w:p w:rsidR="00D9129B" w:rsidRPr="005E7DF7" w:rsidRDefault="00D9129B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E7DF7">
        <w:rPr>
          <w:rFonts w:ascii="Times New Roman" w:hAnsi="Times New Roman"/>
          <w:sz w:val="26"/>
          <w:szCs w:val="26"/>
        </w:rPr>
        <w:t>Работать над повы</w:t>
      </w:r>
      <w:r w:rsidR="006761B1">
        <w:rPr>
          <w:rFonts w:ascii="Times New Roman" w:hAnsi="Times New Roman"/>
          <w:sz w:val="26"/>
          <w:szCs w:val="26"/>
        </w:rPr>
        <w:t>шением качества знаний учащихся в соответствии с программой повыше</w:t>
      </w:r>
      <w:r w:rsidR="004B7BDC">
        <w:rPr>
          <w:rFonts w:ascii="Times New Roman" w:hAnsi="Times New Roman"/>
          <w:sz w:val="26"/>
          <w:szCs w:val="26"/>
        </w:rPr>
        <w:t>ния качества образования на 2024-2025</w:t>
      </w:r>
      <w:r w:rsidR="006761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61B1">
        <w:rPr>
          <w:rFonts w:ascii="Times New Roman" w:hAnsi="Times New Roman"/>
          <w:sz w:val="26"/>
          <w:szCs w:val="26"/>
        </w:rPr>
        <w:t>уч.г</w:t>
      </w:r>
      <w:proofErr w:type="spellEnd"/>
      <w:r w:rsidR="006761B1">
        <w:rPr>
          <w:rFonts w:ascii="Times New Roman" w:hAnsi="Times New Roman"/>
          <w:sz w:val="26"/>
          <w:szCs w:val="26"/>
        </w:rPr>
        <w:t>.</w:t>
      </w:r>
      <w:r w:rsidR="00A228FB">
        <w:rPr>
          <w:rFonts w:ascii="Times New Roman" w:hAnsi="Times New Roman"/>
          <w:sz w:val="26"/>
          <w:szCs w:val="26"/>
        </w:rPr>
        <w:t>, в том числе усовершенствовать работу по проведению промежуточной аттестации обучающихся</w:t>
      </w:r>
      <w:r w:rsidR="00267499">
        <w:rPr>
          <w:rFonts w:ascii="Times New Roman" w:hAnsi="Times New Roman"/>
          <w:sz w:val="26"/>
          <w:szCs w:val="26"/>
        </w:rPr>
        <w:t>, ликвидации академических задолженностей и работу с ро</w:t>
      </w:r>
      <w:r w:rsidR="00B74DF8">
        <w:rPr>
          <w:rFonts w:ascii="Times New Roman" w:hAnsi="Times New Roman"/>
          <w:sz w:val="26"/>
          <w:szCs w:val="26"/>
        </w:rPr>
        <w:t>дителями по данному направлению, внести изменения в нормативные локальные акты школы в соответствии с современными требованиями.</w:t>
      </w:r>
    </w:p>
    <w:p w:rsidR="00D9129B" w:rsidRDefault="00D9129B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E7DF7">
        <w:rPr>
          <w:rFonts w:ascii="Times New Roman" w:hAnsi="Times New Roman"/>
          <w:sz w:val="26"/>
          <w:szCs w:val="26"/>
        </w:rPr>
        <w:t>Выявление одарённых детей.</w:t>
      </w:r>
    </w:p>
    <w:p w:rsidR="00C86FC3" w:rsidRDefault="00C86FC3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E7DF7">
        <w:rPr>
          <w:rFonts w:ascii="Times New Roman" w:hAnsi="Times New Roman"/>
          <w:sz w:val="26"/>
          <w:szCs w:val="26"/>
        </w:rPr>
        <w:t>Создание условий для развития способностей учащихся.</w:t>
      </w:r>
    </w:p>
    <w:p w:rsidR="00C86FC3" w:rsidRDefault="00C86FC3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86FC3">
        <w:rPr>
          <w:rFonts w:ascii="Times New Roman" w:hAnsi="Times New Roman"/>
          <w:sz w:val="26"/>
          <w:szCs w:val="26"/>
        </w:rPr>
        <w:t>Продолжить работу по программе развития школы «От творческой личности педагога к развитию творческих способностей учащихся».</w:t>
      </w:r>
    </w:p>
    <w:p w:rsidR="00C86FC3" w:rsidRDefault="005E7DF7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86FC3">
        <w:rPr>
          <w:rFonts w:ascii="Times New Roman" w:hAnsi="Times New Roman"/>
          <w:sz w:val="26"/>
          <w:szCs w:val="26"/>
        </w:rPr>
        <w:lastRenderedPageBreak/>
        <w:t>Работать по программе  школы «Школа – территория здоровья».</w:t>
      </w:r>
    </w:p>
    <w:p w:rsidR="00C86FC3" w:rsidRDefault="00D9129B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86FC3">
        <w:rPr>
          <w:rFonts w:ascii="Times New Roman" w:hAnsi="Times New Roman"/>
          <w:sz w:val="26"/>
          <w:szCs w:val="26"/>
        </w:rPr>
        <w:t>Работать по воспитательной программе «Законопослушный гражданин России».</w:t>
      </w:r>
    </w:p>
    <w:p w:rsidR="00C86FC3" w:rsidRDefault="00D9129B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86FC3">
        <w:rPr>
          <w:rFonts w:ascii="Times New Roman" w:hAnsi="Times New Roman"/>
          <w:sz w:val="26"/>
          <w:szCs w:val="26"/>
        </w:rPr>
        <w:t>Продолжить формирование культуры здорового образа жизни.</w:t>
      </w:r>
    </w:p>
    <w:p w:rsidR="00B7551F" w:rsidRDefault="00B7551F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Разработать и утвердить инструментарий оценки достижений обучающихся по ФГОС.</w:t>
      </w:r>
    </w:p>
    <w:p w:rsidR="00B7551F" w:rsidRDefault="00B7551F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Систематизировать работу по подготовке к мониторинговым мероприятиям и использованию диагностических данных в процессе повышения качества образования.</w:t>
      </w:r>
    </w:p>
    <w:p w:rsidR="00B7551F" w:rsidRPr="00C86FC3" w:rsidRDefault="00B7551F" w:rsidP="002B7835">
      <w:pPr>
        <w:widowControl w:val="0"/>
        <w:numPr>
          <w:ilvl w:val="1"/>
          <w:numId w:val="11"/>
        </w:numPr>
        <w:shd w:val="clear" w:color="auto" w:fill="FFFFFF"/>
        <w:tabs>
          <w:tab w:val="left" w:pos="720"/>
        </w:tabs>
        <w:suppressAutoHyphens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Усилить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подготовкой к процедурам ГИА обучающихся и педагогического персонала, привлекаемого в качестве организаторов различного уровня.</w:t>
      </w:r>
    </w:p>
    <w:p w:rsidR="00E12491" w:rsidRPr="00C10DFC" w:rsidRDefault="00E12491" w:rsidP="00C86FC3">
      <w:pPr>
        <w:widowControl w:val="0"/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5D08DA" w:rsidRPr="00004B67" w:rsidRDefault="005D08DA" w:rsidP="004B4ADA">
      <w:pPr>
        <w:rPr>
          <w:sz w:val="26"/>
          <w:szCs w:val="26"/>
        </w:rPr>
      </w:pPr>
    </w:p>
    <w:sectPr w:rsidR="005D08DA" w:rsidRPr="00004B67" w:rsidSect="00B74DF8">
      <w:footerReference w:type="default" r:id="rId9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37" w:rsidRDefault="00A52437" w:rsidP="005B0C72">
      <w:pPr>
        <w:spacing w:after="0" w:line="240" w:lineRule="auto"/>
      </w:pPr>
      <w:r>
        <w:separator/>
      </w:r>
    </w:p>
  </w:endnote>
  <w:endnote w:type="continuationSeparator" w:id="0">
    <w:p w:rsidR="00A52437" w:rsidRDefault="00A52437" w:rsidP="005B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2143145"/>
      <w:docPartObj>
        <w:docPartGallery w:val="Page Numbers (Bottom of Page)"/>
        <w:docPartUnique/>
      </w:docPartObj>
    </w:sdtPr>
    <w:sdtContent>
      <w:p w:rsidR="00B926DB" w:rsidRDefault="005F2F79">
        <w:pPr>
          <w:pStyle w:val="ab"/>
          <w:jc w:val="right"/>
        </w:pPr>
        <w:fldSimple w:instr="PAGE   \* MERGEFORMAT">
          <w:r w:rsidR="001F19DE">
            <w:rPr>
              <w:noProof/>
            </w:rPr>
            <w:t>27</w:t>
          </w:r>
        </w:fldSimple>
      </w:p>
    </w:sdtContent>
  </w:sdt>
  <w:p w:rsidR="00B926DB" w:rsidRDefault="00B926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37" w:rsidRDefault="00A52437" w:rsidP="005B0C72">
      <w:pPr>
        <w:spacing w:after="0" w:line="240" w:lineRule="auto"/>
      </w:pPr>
      <w:r>
        <w:separator/>
      </w:r>
    </w:p>
  </w:footnote>
  <w:footnote w:type="continuationSeparator" w:id="0">
    <w:p w:rsidR="00A52437" w:rsidRDefault="00A52437" w:rsidP="005B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62F577B"/>
    <w:multiLevelType w:val="hybridMultilevel"/>
    <w:tmpl w:val="DA5A3418"/>
    <w:lvl w:ilvl="0" w:tplc="D1880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B551EB"/>
    <w:multiLevelType w:val="hybridMultilevel"/>
    <w:tmpl w:val="C5A01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A0950"/>
    <w:multiLevelType w:val="hybridMultilevel"/>
    <w:tmpl w:val="EDF43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4D1F50"/>
    <w:multiLevelType w:val="hybridMultilevel"/>
    <w:tmpl w:val="CD18C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7B5364"/>
    <w:multiLevelType w:val="hybridMultilevel"/>
    <w:tmpl w:val="BDA05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2E585A"/>
    <w:multiLevelType w:val="hybridMultilevel"/>
    <w:tmpl w:val="995AAB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B6E100C"/>
    <w:multiLevelType w:val="hybridMultilevel"/>
    <w:tmpl w:val="8DF0A1EA"/>
    <w:lvl w:ilvl="0" w:tplc="F132D36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B733DCC"/>
    <w:multiLevelType w:val="hybridMultilevel"/>
    <w:tmpl w:val="068C8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0950C9"/>
    <w:multiLevelType w:val="hybridMultilevel"/>
    <w:tmpl w:val="11FC31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254FD9"/>
    <w:multiLevelType w:val="hybridMultilevel"/>
    <w:tmpl w:val="F692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F7A03"/>
    <w:multiLevelType w:val="hybridMultilevel"/>
    <w:tmpl w:val="2E40B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4B0EF2"/>
    <w:multiLevelType w:val="hybridMultilevel"/>
    <w:tmpl w:val="F73E89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23F5E18"/>
    <w:multiLevelType w:val="hybridMultilevel"/>
    <w:tmpl w:val="1682BB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EF1C14"/>
    <w:multiLevelType w:val="hybridMultilevel"/>
    <w:tmpl w:val="E9E825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7D8252A"/>
    <w:multiLevelType w:val="hybridMultilevel"/>
    <w:tmpl w:val="CCB0247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9134567"/>
    <w:multiLevelType w:val="hybridMultilevel"/>
    <w:tmpl w:val="63C4E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30047"/>
    <w:multiLevelType w:val="hybridMultilevel"/>
    <w:tmpl w:val="AEC2E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625AC9"/>
    <w:multiLevelType w:val="hybridMultilevel"/>
    <w:tmpl w:val="1B107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C0C0D"/>
    <w:multiLevelType w:val="hybridMultilevel"/>
    <w:tmpl w:val="E6B8D976"/>
    <w:lvl w:ilvl="0" w:tplc="9EA005FA">
      <w:start w:val="1"/>
      <w:numFmt w:val="decimal"/>
      <w:lvlText w:val="%1."/>
      <w:lvlJc w:val="left"/>
      <w:pPr>
        <w:tabs>
          <w:tab w:val="num" w:pos="57"/>
        </w:tabs>
        <w:ind w:left="530" w:hanging="47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651FDC"/>
    <w:multiLevelType w:val="hybridMultilevel"/>
    <w:tmpl w:val="4E3A9B9C"/>
    <w:lvl w:ilvl="0" w:tplc="F8AEE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D7D6D71"/>
    <w:multiLevelType w:val="hybridMultilevel"/>
    <w:tmpl w:val="9782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E23E1"/>
    <w:multiLevelType w:val="hybridMultilevel"/>
    <w:tmpl w:val="1BDE757C"/>
    <w:lvl w:ilvl="0" w:tplc="E2289ED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59EB474A"/>
    <w:multiLevelType w:val="hybridMultilevel"/>
    <w:tmpl w:val="460E1B7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AF8283A"/>
    <w:multiLevelType w:val="hybridMultilevel"/>
    <w:tmpl w:val="5C62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27CAD"/>
    <w:multiLevelType w:val="hybridMultilevel"/>
    <w:tmpl w:val="93AE0108"/>
    <w:lvl w:ilvl="0" w:tplc="0419000D">
      <w:start w:val="1"/>
      <w:numFmt w:val="bullet"/>
      <w:lvlText w:val="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2">
    <w:nsid w:val="60945536"/>
    <w:multiLevelType w:val="hybridMultilevel"/>
    <w:tmpl w:val="903832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11B0D98"/>
    <w:multiLevelType w:val="hybridMultilevel"/>
    <w:tmpl w:val="85129A7C"/>
    <w:lvl w:ilvl="0" w:tplc="E4F06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D67A9"/>
    <w:multiLevelType w:val="hybridMultilevel"/>
    <w:tmpl w:val="15F224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E12808"/>
    <w:multiLevelType w:val="hybridMultilevel"/>
    <w:tmpl w:val="EB8CE9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995969"/>
    <w:multiLevelType w:val="hybridMultilevel"/>
    <w:tmpl w:val="B4EC6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D54B01"/>
    <w:multiLevelType w:val="hybridMultilevel"/>
    <w:tmpl w:val="33943F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30"/>
  </w:num>
  <w:num w:numId="8">
    <w:abstractNumId w:val="13"/>
  </w:num>
  <w:num w:numId="9">
    <w:abstractNumId w:val="27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1"/>
  </w:num>
  <w:num w:numId="14">
    <w:abstractNumId w:val="22"/>
  </w:num>
  <w:num w:numId="15">
    <w:abstractNumId w:val="15"/>
  </w:num>
  <w:num w:numId="16">
    <w:abstractNumId w:val="20"/>
  </w:num>
  <w:num w:numId="17">
    <w:abstractNumId w:val="12"/>
  </w:num>
  <w:num w:numId="18">
    <w:abstractNumId w:val="17"/>
  </w:num>
  <w:num w:numId="19">
    <w:abstractNumId w:val="9"/>
  </w:num>
  <w:num w:numId="20">
    <w:abstractNumId w:val="36"/>
  </w:num>
  <w:num w:numId="21">
    <w:abstractNumId w:val="23"/>
  </w:num>
  <w:num w:numId="22">
    <w:abstractNumId w:val="10"/>
  </w:num>
  <w:num w:numId="23">
    <w:abstractNumId w:val="11"/>
  </w:num>
  <w:num w:numId="24">
    <w:abstractNumId w:val="14"/>
  </w:num>
  <w:num w:numId="25">
    <w:abstractNumId w:val="37"/>
  </w:num>
  <w:num w:numId="26">
    <w:abstractNumId w:val="3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</w:num>
  <w:num w:numId="30">
    <w:abstractNumId w:val="31"/>
  </w:num>
  <w:num w:numId="31">
    <w:abstractNumId w:val="34"/>
  </w:num>
  <w:num w:numId="32">
    <w:abstractNumId w:val="18"/>
  </w:num>
  <w:num w:numId="33">
    <w:abstractNumId w:val="8"/>
  </w:num>
  <w:num w:numId="34">
    <w:abstractNumId w:val="2"/>
  </w:num>
  <w:num w:numId="35">
    <w:abstractNumId w:val="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1"/>
  </w:num>
  <w:num w:numId="39">
    <w:abstractNumId w:val="30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9AC"/>
    <w:rsid w:val="00000305"/>
    <w:rsid w:val="00004B67"/>
    <w:rsid w:val="00006AB8"/>
    <w:rsid w:val="00010D33"/>
    <w:rsid w:val="000168B9"/>
    <w:rsid w:val="0002163B"/>
    <w:rsid w:val="000248ED"/>
    <w:rsid w:val="00027C3F"/>
    <w:rsid w:val="000508AA"/>
    <w:rsid w:val="00056A51"/>
    <w:rsid w:val="00066C11"/>
    <w:rsid w:val="00067A23"/>
    <w:rsid w:val="000B17F8"/>
    <w:rsid w:val="000B5114"/>
    <w:rsid w:val="000D241F"/>
    <w:rsid w:val="000D6EB2"/>
    <w:rsid w:val="000E2E36"/>
    <w:rsid w:val="000F05A8"/>
    <w:rsid w:val="000F7482"/>
    <w:rsid w:val="00100A83"/>
    <w:rsid w:val="00106864"/>
    <w:rsid w:val="00112C80"/>
    <w:rsid w:val="0011685E"/>
    <w:rsid w:val="00117D65"/>
    <w:rsid w:val="001439EA"/>
    <w:rsid w:val="0016495F"/>
    <w:rsid w:val="00164E13"/>
    <w:rsid w:val="00176784"/>
    <w:rsid w:val="00186EA1"/>
    <w:rsid w:val="00192B20"/>
    <w:rsid w:val="001A5689"/>
    <w:rsid w:val="001A6034"/>
    <w:rsid w:val="001B3C40"/>
    <w:rsid w:val="001B7648"/>
    <w:rsid w:val="001C72D9"/>
    <w:rsid w:val="001D3402"/>
    <w:rsid w:val="001E1FC6"/>
    <w:rsid w:val="001E29AC"/>
    <w:rsid w:val="001E5E8D"/>
    <w:rsid w:val="001E6107"/>
    <w:rsid w:val="001F19DE"/>
    <w:rsid w:val="00202851"/>
    <w:rsid w:val="00204A1F"/>
    <w:rsid w:val="00211979"/>
    <w:rsid w:val="00214DAF"/>
    <w:rsid w:val="00232F44"/>
    <w:rsid w:val="00235930"/>
    <w:rsid w:val="002468C5"/>
    <w:rsid w:val="00252494"/>
    <w:rsid w:val="00252F68"/>
    <w:rsid w:val="00263E36"/>
    <w:rsid w:val="00266CBF"/>
    <w:rsid w:val="00267499"/>
    <w:rsid w:val="002754E3"/>
    <w:rsid w:val="00275B69"/>
    <w:rsid w:val="00282E51"/>
    <w:rsid w:val="002974D0"/>
    <w:rsid w:val="002A3EDA"/>
    <w:rsid w:val="002B3F60"/>
    <w:rsid w:val="002B7835"/>
    <w:rsid w:val="002C033E"/>
    <w:rsid w:val="002D7CC8"/>
    <w:rsid w:val="002E4DB6"/>
    <w:rsid w:val="002E66DD"/>
    <w:rsid w:val="002F0AED"/>
    <w:rsid w:val="002F3D61"/>
    <w:rsid w:val="00333E53"/>
    <w:rsid w:val="0033463E"/>
    <w:rsid w:val="003375C5"/>
    <w:rsid w:val="003418A7"/>
    <w:rsid w:val="00347ABD"/>
    <w:rsid w:val="00352CD1"/>
    <w:rsid w:val="00354D92"/>
    <w:rsid w:val="003569DA"/>
    <w:rsid w:val="00356E3A"/>
    <w:rsid w:val="00361D3F"/>
    <w:rsid w:val="00365A5B"/>
    <w:rsid w:val="0037584C"/>
    <w:rsid w:val="00383712"/>
    <w:rsid w:val="00391FE2"/>
    <w:rsid w:val="00392CD6"/>
    <w:rsid w:val="003932D8"/>
    <w:rsid w:val="003A260E"/>
    <w:rsid w:val="003B37C8"/>
    <w:rsid w:val="003B417B"/>
    <w:rsid w:val="003B59F1"/>
    <w:rsid w:val="003C204B"/>
    <w:rsid w:val="003C231A"/>
    <w:rsid w:val="003C27C3"/>
    <w:rsid w:val="003C27E9"/>
    <w:rsid w:val="003D3088"/>
    <w:rsid w:val="003D465F"/>
    <w:rsid w:val="003E17E3"/>
    <w:rsid w:val="003E3B17"/>
    <w:rsid w:val="003F4270"/>
    <w:rsid w:val="003F7848"/>
    <w:rsid w:val="00403F8F"/>
    <w:rsid w:val="00404BE0"/>
    <w:rsid w:val="0040785F"/>
    <w:rsid w:val="00422880"/>
    <w:rsid w:val="004371AF"/>
    <w:rsid w:val="004430DE"/>
    <w:rsid w:val="004564A9"/>
    <w:rsid w:val="00481FA4"/>
    <w:rsid w:val="004822B2"/>
    <w:rsid w:val="00491474"/>
    <w:rsid w:val="004A5DD4"/>
    <w:rsid w:val="004B4ADA"/>
    <w:rsid w:val="004B7BDC"/>
    <w:rsid w:val="004C6549"/>
    <w:rsid w:val="004C6C46"/>
    <w:rsid w:val="004F071E"/>
    <w:rsid w:val="004F0F8A"/>
    <w:rsid w:val="00512835"/>
    <w:rsid w:val="0052364F"/>
    <w:rsid w:val="00533D0F"/>
    <w:rsid w:val="0054226A"/>
    <w:rsid w:val="005463A2"/>
    <w:rsid w:val="005506BB"/>
    <w:rsid w:val="00555374"/>
    <w:rsid w:val="0055624B"/>
    <w:rsid w:val="005661F6"/>
    <w:rsid w:val="005724B5"/>
    <w:rsid w:val="00575876"/>
    <w:rsid w:val="00576F05"/>
    <w:rsid w:val="00580112"/>
    <w:rsid w:val="00580F09"/>
    <w:rsid w:val="0058196A"/>
    <w:rsid w:val="00585368"/>
    <w:rsid w:val="0059739C"/>
    <w:rsid w:val="0059758C"/>
    <w:rsid w:val="005A5BB1"/>
    <w:rsid w:val="005B0C72"/>
    <w:rsid w:val="005B46EA"/>
    <w:rsid w:val="005C00F1"/>
    <w:rsid w:val="005C2684"/>
    <w:rsid w:val="005C7D30"/>
    <w:rsid w:val="005D08DA"/>
    <w:rsid w:val="005E1DB5"/>
    <w:rsid w:val="005E7DF7"/>
    <w:rsid w:val="005F03E1"/>
    <w:rsid w:val="005F2F79"/>
    <w:rsid w:val="005F6CD1"/>
    <w:rsid w:val="00604AAF"/>
    <w:rsid w:val="00611ADD"/>
    <w:rsid w:val="00620621"/>
    <w:rsid w:val="0062579B"/>
    <w:rsid w:val="00625DA4"/>
    <w:rsid w:val="00626517"/>
    <w:rsid w:val="00635325"/>
    <w:rsid w:val="0064631E"/>
    <w:rsid w:val="00660954"/>
    <w:rsid w:val="00664D95"/>
    <w:rsid w:val="006761B1"/>
    <w:rsid w:val="00676388"/>
    <w:rsid w:val="00677D36"/>
    <w:rsid w:val="006862CA"/>
    <w:rsid w:val="006920C8"/>
    <w:rsid w:val="00692185"/>
    <w:rsid w:val="00694060"/>
    <w:rsid w:val="006A0CEE"/>
    <w:rsid w:val="006A6A20"/>
    <w:rsid w:val="006C76D0"/>
    <w:rsid w:val="006E51FF"/>
    <w:rsid w:val="006F1DD7"/>
    <w:rsid w:val="006F6ED6"/>
    <w:rsid w:val="007007B4"/>
    <w:rsid w:val="0071059A"/>
    <w:rsid w:val="00710765"/>
    <w:rsid w:val="00713B83"/>
    <w:rsid w:val="00716962"/>
    <w:rsid w:val="00716E0A"/>
    <w:rsid w:val="007208BC"/>
    <w:rsid w:val="00732A83"/>
    <w:rsid w:val="00735605"/>
    <w:rsid w:val="00737E4A"/>
    <w:rsid w:val="007540B9"/>
    <w:rsid w:val="00754D01"/>
    <w:rsid w:val="007825DE"/>
    <w:rsid w:val="00785511"/>
    <w:rsid w:val="00786904"/>
    <w:rsid w:val="007901D5"/>
    <w:rsid w:val="0079082F"/>
    <w:rsid w:val="00797116"/>
    <w:rsid w:val="007A6281"/>
    <w:rsid w:val="007A7082"/>
    <w:rsid w:val="007B1C8C"/>
    <w:rsid w:val="007B6E5E"/>
    <w:rsid w:val="007C469C"/>
    <w:rsid w:val="007C6C7B"/>
    <w:rsid w:val="007C6D14"/>
    <w:rsid w:val="007D57B7"/>
    <w:rsid w:val="007F019B"/>
    <w:rsid w:val="00816EFE"/>
    <w:rsid w:val="0083312B"/>
    <w:rsid w:val="00846791"/>
    <w:rsid w:val="00856100"/>
    <w:rsid w:val="0087009B"/>
    <w:rsid w:val="008704B0"/>
    <w:rsid w:val="00890EF5"/>
    <w:rsid w:val="008A66C1"/>
    <w:rsid w:val="008E5458"/>
    <w:rsid w:val="008E5FA3"/>
    <w:rsid w:val="0091739A"/>
    <w:rsid w:val="00921FAA"/>
    <w:rsid w:val="00925E26"/>
    <w:rsid w:val="00935BED"/>
    <w:rsid w:val="009410E4"/>
    <w:rsid w:val="009461D0"/>
    <w:rsid w:val="00950858"/>
    <w:rsid w:val="00950AB3"/>
    <w:rsid w:val="00967059"/>
    <w:rsid w:val="00977CD5"/>
    <w:rsid w:val="00991515"/>
    <w:rsid w:val="009A0E9B"/>
    <w:rsid w:val="009A12D8"/>
    <w:rsid w:val="009B1D18"/>
    <w:rsid w:val="009C29D2"/>
    <w:rsid w:val="009C487E"/>
    <w:rsid w:val="009C6FCE"/>
    <w:rsid w:val="009D031A"/>
    <w:rsid w:val="009D39DA"/>
    <w:rsid w:val="009D64BD"/>
    <w:rsid w:val="009D68A8"/>
    <w:rsid w:val="009F0F51"/>
    <w:rsid w:val="009F2565"/>
    <w:rsid w:val="00A11EB4"/>
    <w:rsid w:val="00A228FB"/>
    <w:rsid w:val="00A3136C"/>
    <w:rsid w:val="00A33700"/>
    <w:rsid w:val="00A3578B"/>
    <w:rsid w:val="00A400C0"/>
    <w:rsid w:val="00A4249B"/>
    <w:rsid w:val="00A457D9"/>
    <w:rsid w:val="00A458EC"/>
    <w:rsid w:val="00A47D56"/>
    <w:rsid w:val="00A52437"/>
    <w:rsid w:val="00A53C30"/>
    <w:rsid w:val="00A55012"/>
    <w:rsid w:val="00A57951"/>
    <w:rsid w:val="00A707CA"/>
    <w:rsid w:val="00A74255"/>
    <w:rsid w:val="00A7601E"/>
    <w:rsid w:val="00A775A8"/>
    <w:rsid w:val="00A85E0F"/>
    <w:rsid w:val="00A90058"/>
    <w:rsid w:val="00AA1BB2"/>
    <w:rsid w:val="00AA5ED4"/>
    <w:rsid w:val="00AB3369"/>
    <w:rsid w:val="00AB7334"/>
    <w:rsid w:val="00AC597F"/>
    <w:rsid w:val="00AD53AF"/>
    <w:rsid w:val="00AF75BC"/>
    <w:rsid w:val="00B10D7C"/>
    <w:rsid w:val="00B26A53"/>
    <w:rsid w:val="00B37297"/>
    <w:rsid w:val="00B46139"/>
    <w:rsid w:val="00B50D45"/>
    <w:rsid w:val="00B57170"/>
    <w:rsid w:val="00B74DF8"/>
    <w:rsid w:val="00B7551F"/>
    <w:rsid w:val="00B757A7"/>
    <w:rsid w:val="00B83816"/>
    <w:rsid w:val="00B8635D"/>
    <w:rsid w:val="00B926DB"/>
    <w:rsid w:val="00B9352B"/>
    <w:rsid w:val="00B9592D"/>
    <w:rsid w:val="00B97C32"/>
    <w:rsid w:val="00BA10A1"/>
    <w:rsid w:val="00BA37E5"/>
    <w:rsid w:val="00BA622E"/>
    <w:rsid w:val="00BE16BC"/>
    <w:rsid w:val="00BF45C0"/>
    <w:rsid w:val="00BF4BB9"/>
    <w:rsid w:val="00C076F1"/>
    <w:rsid w:val="00C10DFC"/>
    <w:rsid w:val="00C2318C"/>
    <w:rsid w:val="00C24C43"/>
    <w:rsid w:val="00C273BD"/>
    <w:rsid w:val="00C438AB"/>
    <w:rsid w:val="00C43CB3"/>
    <w:rsid w:val="00C44341"/>
    <w:rsid w:val="00C544F2"/>
    <w:rsid w:val="00C63D81"/>
    <w:rsid w:val="00C64057"/>
    <w:rsid w:val="00C84371"/>
    <w:rsid w:val="00C8643F"/>
    <w:rsid w:val="00C86FC3"/>
    <w:rsid w:val="00CA699D"/>
    <w:rsid w:val="00CB1C7F"/>
    <w:rsid w:val="00CB1E16"/>
    <w:rsid w:val="00CD6E91"/>
    <w:rsid w:val="00CE40CF"/>
    <w:rsid w:val="00CE4E9C"/>
    <w:rsid w:val="00D159F7"/>
    <w:rsid w:val="00D62611"/>
    <w:rsid w:val="00D84F28"/>
    <w:rsid w:val="00D9129B"/>
    <w:rsid w:val="00DA2A47"/>
    <w:rsid w:val="00DD0568"/>
    <w:rsid w:val="00DD4572"/>
    <w:rsid w:val="00DE7F94"/>
    <w:rsid w:val="00E061F4"/>
    <w:rsid w:val="00E118D6"/>
    <w:rsid w:val="00E12491"/>
    <w:rsid w:val="00E13872"/>
    <w:rsid w:val="00E166F8"/>
    <w:rsid w:val="00E350A1"/>
    <w:rsid w:val="00E51551"/>
    <w:rsid w:val="00E6269E"/>
    <w:rsid w:val="00E67DE8"/>
    <w:rsid w:val="00E73ED2"/>
    <w:rsid w:val="00E77526"/>
    <w:rsid w:val="00E811D8"/>
    <w:rsid w:val="00E820FB"/>
    <w:rsid w:val="00E82BEF"/>
    <w:rsid w:val="00E847CE"/>
    <w:rsid w:val="00EA324E"/>
    <w:rsid w:val="00EB14FE"/>
    <w:rsid w:val="00ED3C5B"/>
    <w:rsid w:val="00EE2B0B"/>
    <w:rsid w:val="00EE635F"/>
    <w:rsid w:val="00EF5872"/>
    <w:rsid w:val="00F0556A"/>
    <w:rsid w:val="00F07AAC"/>
    <w:rsid w:val="00F3271D"/>
    <w:rsid w:val="00F46084"/>
    <w:rsid w:val="00F53677"/>
    <w:rsid w:val="00F54900"/>
    <w:rsid w:val="00F604C9"/>
    <w:rsid w:val="00F610C4"/>
    <w:rsid w:val="00F82E50"/>
    <w:rsid w:val="00F85098"/>
    <w:rsid w:val="00F87C8F"/>
    <w:rsid w:val="00F9354F"/>
    <w:rsid w:val="00F96933"/>
    <w:rsid w:val="00F972D6"/>
    <w:rsid w:val="00FA0508"/>
    <w:rsid w:val="00FA7709"/>
    <w:rsid w:val="00FB1631"/>
    <w:rsid w:val="00FF1045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6" type="connector" idref="#Прямая со стрелкой 68"/>
        <o:r id="V:Rule17" type="connector" idref="#Прямая со стрелкой 70"/>
        <o:r id="V:Rule18" type="connector" idref="#Прямая со стрелкой 58"/>
        <o:r id="V:Rule19" type="connector" idref="#Прямая со стрелкой 63"/>
        <o:r id="V:Rule20" type="connector" idref="#Прямая со стрелкой 57"/>
        <o:r id="V:Rule21" type="connector" idref="#Прямая со стрелкой 60"/>
        <o:r id="V:Rule22" type="connector" idref="#Прямая со стрелкой 65"/>
        <o:r id="V:Rule23" type="connector" idref="#Прямая со стрелкой 66"/>
        <o:r id="V:Rule24" type="connector" idref="#Прямая со стрелкой 62"/>
        <o:r id="V:Rule25" type="connector" idref="#Прямая со стрелкой 72"/>
        <o:r id="V:Rule26" type="connector" idref="#Прямая со стрелкой 71"/>
        <o:r id="V:Rule27" type="connector" idref="#Прямая со стрелкой 69"/>
        <o:r id="V:Rule28" type="connector" idref="#Прямая со стрелкой 67"/>
        <o:r id="V:Rule29" type="connector" idref="#Прямая со стрелкой 59"/>
        <o:r id="V:Rule30" type="connector" idref="#Прямая со стрелкой 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4B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4B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B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04B67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004B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04B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qFormat/>
    <w:rsid w:val="00004B67"/>
    <w:rPr>
      <w:rFonts w:cs="Times New Roman"/>
      <w:i/>
      <w:iCs/>
    </w:rPr>
  </w:style>
  <w:style w:type="paragraph" w:styleId="a6">
    <w:name w:val="Body Text"/>
    <w:basedOn w:val="a"/>
    <w:link w:val="a7"/>
    <w:rsid w:val="00004B6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04B6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004B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rsid w:val="00004B67"/>
    <w:rPr>
      <w:rFonts w:cs="Times New Roman"/>
      <w:color w:val="0000FF"/>
      <w:u w:val="single"/>
    </w:rPr>
  </w:style>
  <w:style w:type="paragraph" w:styleId="a9">
    <w:name w:val="header"/>
    <w:basedOn w:val="a"/>
    <w:link w:val="aa"/>
    <w:semiHidden/>
    <w:rsid w:val="00004B6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004B67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semiHidden/>
    <w:locked/>
    <w:rsid w:val="00004B67"/>
    <w:rPr>
      <w:rFonts w:cs="Times New Roman"/>
    </w:rPr>
  </w:style>
  <w:style w:type="paragraph" w:styleId="ab">
    <w:name w:val="footer"/>
    <w:basedOn w:val="a"/>
    <w:link w:val="ac"/>
    <w:uiPriority w:val="99"/>
    <w:rsid w:val="00004B6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004B67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semiHidden/>
    <w:locked/>
    <w:rsid w:val="00004B67"/>
    <w:rPr>
      <w:rFonts w:cs="Times New Roman"/>
    </w:rPr>
  </w:style>
  <w:style w:type="paragraph" w:styleId="ad">
    <w:name w:val="List Paragraph"/>
    <w:basedOn w:val="a"/>
    <w:uiPriority w:val="34"/>
    <w:qFormat/>
    <w:rsid w:val="00004B67"/>
    <w:pPr>
      <w:ind w:left="720"/>
      <w:contextualSpacing/>
    </w:pPr>
  </w:style>
  <w:style w:type="paragraph" w:styleId="21">
    <w:name w:val="Body Text 2"/>
    <w:basedOn w:val="a"/>
    <w:link w:val="22"/>
    <w:rsid w:val="00004B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04B67"/>
    <w:rPr>
      <w:rFonts w:ascii="Calibri" w:eastAsia="Times New Roman" w:hAnsi="Calibri" w:cs="Times New Roman"/>
      <w:sz w:val="20"/>
      <w:szCs w:val="20"/>
    </w:rPr>
  </w:style>
  <w:style w:type="character" w:customStyle="1" w:styleId="BodyText2Char">
    <w:name w:val="Body Text 2 Char"/>
    <w:semiHidden/>
    <w:locked/>
    <w:rsid w:val="00004B67"/>
    <w:rPr>
      <w:rFonts w:cs="Times New Roman"/>
    </w:rPr>
  </w:style>
  <w:style w:type="character" w:customStyle="1" w:styleId="ae">
    <w:name w:val="Знак Знак"/>
    <w:rsid w:val="00004B67"/>
    <w:rPr>
      <w:rFonts w:ascii="Arial" w:hAnsi="Arial" w:cs="Arial"/>
    </w:rPr>
  </w:style>
  <w:style w:type="paragraph" w:styleId="af">
    <w:name w:val="No Spacing"/>
    <w:link w:val="af0"/>
    <w:uiPriority w:val="1"/>
    <w:qFormat/>
    <w:rsid w:val="00004B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Обычный (выровненный 2)"/>
    <w:basedOn w:val="a"/>
    <w:link w:val="24"/>
    <w:rsid w:val="00004B67"/>
    <w:pPr>
      <w:spacing w:after="0" w:line="240" w:lineRule="auto"/>
      <w:jc w:val="center"/>
    </w:pPr>
    <w:rPr>
      <w:rFonts w:ascii="Cambria" w:hAnsi="Cambria"/>
      <w:sz w:val="20"/>
      <w:lang w:eastAsia="en-US"/>
    </w:rPr>
  </w:style>
  <w:style w:type="character" w:customStyle="1" w:styleId="24">
    <w:name w:val="Обычный (выровненный 2) Знак"/>
    <w:link w:val="23"/>
    <w:rsid w:val="00004B67"/>
    <w:rPr>
      <w:rFonts w:ascii="Cambria" w:eastAsia="Times New Roman" w:hAnsi="Cambria" w:cs="Times New Roman"/>
      <w:sz w:val="20"/>
    </w:rPr>
  </w:style>
  <w:style w:type="paragraph" w:styleId="31">
    <w:name w:val="Body Text Indent 3"/>
    <w:basedOn w:val="a"/>
    <w:link w:val="32"/>
    <w:rsid w:val="00004B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4B6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Цитата1"/>
    <w:basedOn w:val="a"/>
    <w:rsid w:val="00004B67"/>
    <w:pPr>
      <w:spacing w:after="0" w:line="240" w:lineRule="auto"/>
      <w:ind w:left="284" w:right="-105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2">
    <w:name w:val="Основной текст1"/>
    <w:basedOn w:val="a"/>
    <w:rsid w:val="00004B67"/>
    <w:pPr>
      <w:widowControl w:val="0"/>
      <w:snapToGrid w:val="0"/>
      <w:spacing w:after="0" w:line="240" w:lineRule="auto"/>
      <w:ind w:right="271"/>
      <w:jc w:val="both"/>
    </w:pPr>
    <w:rPr>
      <w:rFonts w:ascii="Times New Roman" w:hAnsi="Times New Roman"/>
      <w:sz w:val="24"/>
      <w:szCs w:val="20"/>
    </w:rPr>
  </w:style>
  <w:style w:type="paragraph" w:styleId="af1">
    <w:name w:val="Subtitle"/>
    <w:basedOn w:val="a"/>
    <w:link w:val="af2"/>
    <w:qFormat/>
    <w:rsid w:val="00004B67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f2">
    <w:name w:val="Подзаголовок Знак"/>
    <w:basedOn w:val="a0"/>
    <w:link w:val="af1"/>
    <w:rsid w:val="00004B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link w:val="af4"/>
    <w:qFormat/>
    <w:rsid w:val="00004B67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004B6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3"/>
    <w:uiPriority w:val="59"/>
    <w:rsid w:val="00004B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rsid w:val="0000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unhideWhenUsed/>
    <w:rsid w:val="002754E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754E3"/>
    <w:rPr>
      <w:rFonts w:ascii="Calibri" w:eastAsia="Times New Roman" w:hAnsi="Calibri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7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754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Содержимое таблицы"/>
    <w:basedOn w:val="a"/>
    <w:rsid w:val="000F7482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/>
      <w:kern w:val="2"/>
      <w:sz w:val="24"/>
      <w:szCs w:val="24"/>
      <w:lang w:eastAsia="ar-SA"/>
    </w:rPr>
  </w:style>
  <w:style w:type="paragraph" w:customStyle="1" w:styleId="14">
    <w:name w:val="Текст1"/>
    <w:basedOn w:val="a"/>
    <w:rsid w:val="00D912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af0">
    <w:name w:val="Без интервала Знак"/>
    <w:link w:val="af"/>
    <w:uiPriority w:val="1"/>
    <w:locked/>
    <w:rsid w:val="00E73ED2"/>
    <w:rPr>
      <w:rFonts w:ascii="Calibri" w:eastAsia="Times New Roman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4564A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564A9"/>
    <w:rPr>
      <w:rFonts w:ascii="Calibri" w:eastAsia="Times New Roman" w:hAnsi="Calibri" w:cs="Times New Roman"/>
      <w:lang w:eastAsia="ru-RU"/>
    </w:rPr>
  </w:style>
  <w:style w:type="character" w:styleId="afa">
    <w:name w:val="Strong"/>
    <w:basedOn w:val="a0"/>
    <w:uiPriority w:val="22"/>
    <w:qFormat/>
    <w:rsid w:val="005661F6"/>
    <w:rPr>
      <w:b/>
      <w:bCs/>
    </w:rPr>
  </w:style>
  <w:style w:type="paragraph" w:customStyle="1" w:styleId="Standard">
    <w:name w:val="Standard"/>
    <w:rsid w:val="00E82B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580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5">
    <w:name w:val="Абзац списка1"/>
    <w:basedOn w:val="a"/>
    <w:rsid w:val="00580112"/>
    <w:pPr>
      <w:suppressAutoHyphens/>
      <w:spacing w:after="0" w:line="100" w:lineRule="atLeast"/>
      <w:ind w:left="833" w:hanging="360"/>
    </w:pPr>
    <w:rPr>
      <w:rFonts w:ascii="Times New Roman" w:hAnsi="Times New Roman"/>
      <w:lang w:eastAsia="ar-SA"/>
    </w:rPr>
  </w:style>
  <w:style w:type="paragraph" w:customStyle="1" w:styleId="TableParagraph">
    <w:name w:val="Table Paragraph"/>
    <w:basedOn w:val="a"/>
    <w:rsid w:val="00580112"/>
    <w:pPr>
      <w:suppressAutoHyphens/>
      <w:spacing w:after="0" w:line="100" w:lineRule="atLeast"/>
    </w:pPr>
    <w:rPr>
      <w:rFonts w:ascii="Times New Roman" w:hAnsi="Times New Roman"/>
      <w:lang w:eastAsia="ar-SA"/>
    </w:rPr>
  </w:style>
  <w:style w:type="paragraph" w:customStyle="1" w:styleId="28">
    <w:name w:val="Абзац списка2"/>
    <w:basedOn w:val="a"/>
    <w:rsid w:val="006F6ED6"/>
    <w:pPr>
      <w:suppressAutoHyphens/>
      <w:spacing w:after="0" w:line="100" w:lineRule="atLeast"/>
      <w:ind w:left="833" w:hanging="360"/>
    </w:pPr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h_shkola1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8323</Words>
  <Characters>47444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37</cp:revision>
  <cp:lastPrinted>2024-03-26T11:34:00Z</cp:lastPrinted>
  <dcterms:created xsi:type="dcterms:W3CDTF">2018-04-13T12:41:00Z</dcterms:created>
  <dcterms:modified xsi:type="dcterms:W3CDTF">2025-04-01T14:05:00Z</dcterms:modified>
</cp:coreProperties>
</file>